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19A" w:rsidRPr="001D719A" w:rsidRDefault="002A4E6D" w:rsidP="002A4E6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D719A" w:rsidRPr="001D719A">
        <w:rPr>
          <w:rFonts w:ascii="Times New Roman" w:eastAsia="Times New Roman" w:hAnsi="Times New Roman"/>
          <w:sz w:val="24"/>
          <w:szCs w:val="24"/>
          <w:lang w:eastAsia="ru-RU"/>
        </w:rPr>
        <w:t>Утвержден</w:t>
      </w:r>
    </w:p>
    <w:p w:rsidR="001D719A" w:rsidRPr="001D719A" w:rsidRDefault="001D719A" w:rsidP="001D719A">
      <w:pPr>
        <w:spacing w:after="0" w:line="240" w:lineRule="auto"/>
        <w:ind w:left="5664"/>
        <w:rPr>
          <w:rFonts w:ascii="Times New Roman" w:eastAsia="Times New Roman" w:hAnsi="Times New Roman"/>
          <w:sz w:val="24"/>
          <w:szCs w:val="24"/>
          <w:lang w:eastAsia="ru-RU"/>
        </w:rPr>
      </w:pPr>
      <w:r w:rsidRPr="001D719A">
        <w:rPr>
          <w:rFonts w:ascii="Times New Roman" w:eastAsia="Times New Roman" w:hAnsi="Times New Roman"/>
          <w:sz w:val="24"/>
          <w:szCs w:val="24"/>
          <w:lang w:eastAsia="ru-RU"/>
        </w:rPr>
        <w:t>постановлением главы</w:t>
      </w:r>
    </w:p>
    <w:p w:rsidR="00FC6067" w:rsidRDefault="00FC6067" w:rsidP="001D719A">
      <w:pPr>
        <w:spacing w:after="0" w:line="240" w:lineRule="auto"/>
        <w:ind w:left="5664"/>
        <w:rPr>
          <w:rFonts w:ascii="Times New Roman" w:eastAsia="Times New Roman" w:hAnsi="Times New Roman"/>
          <w:sz w:val="24"/>
          <w:szCs w:val="24"/>
          <w:lang w:eastAsia="ru-RU"/>
        </w:rPr>
      </w:pPr>
      <w:r>
        <w:rPr>
          <w:rFonts w:ascii="Times New Roman" w:eastAsia="Times New Roman" w:hAnsi="Times New Roman"/>
          <w:sz w:val="24"/>
          <w:szCs w:val="24"/>
          <w:lang w:eastAsia="ru-RU"/>
        </w:rPr>
        <w:t>Сергиево-Посадского</w:t>
      </w:r>
    </w:p>
    <w:p w:rsidR="001D719A" w:rsidRPr="001D719A" w:rsidRDefault="001D719A" w:rsidP="001D719A">
      <w:pPr>
        <w:spacing w:after="0" w:line="240" w:lineRule="auto"/>
        <w:ind w:left="5664"/>
        <w:rPr>
          <w:rFonts w:ascii="Times New Roman" w:eastAsia="Times New Roman" w:hAnsi="Times New Roman"/>
          <w:sz w:val="24"/>
          <w:szCs w:val="24"/>
          <w:lang w:eastAsia="ru-RU"/>
        </w:rPr>
      </w:pPr>
      <w:r w:rsidRPr="001D719A">
        <w:rPr>
          <w:rFonts w:ascii="Times New Roman" w:eastAsia="Times New Roman" w:hAnsi="Times New Roman"/>
          <w:sz w:val="24"/>
          <w:szCs w:val="24"/>
          <w:lang w:eastAsia="ru-RU"/>
        </w:rPr>
        <w:t>городского округа</w:t>
      </w:r>
    </w:p>
    <w:p w:rsidR="00BB681A" w:rsidRPr="00F2598F" w:rsidRDefault="00B10E14" w:rsidP="00423740">
      <w:pPr>
        <w:pStyle w:val="ConsPlusNormal"/>
        <w:spacing w:line="23" w:lineRule="atLeast"/>
        <w:ind w:left="4955" w:firstLine="709"/>
        <w:rPr>
          <w:rFonts w:ascii="Times New Roman" w:hAnsi="Times New Roman" w:cs="Times New Roman"/>
          <w:b/>
          <w:sz w:val="24"/>
          <w:szCs w:val="24"/>
        </w:rPr>
      </w:pPr>
      <w:r>
        <w:rPr>
          <w:rFonts w:ascii="Times New Roman" w:eastAsia="Times New Roman" w:hAnsi="Times New Roman" w:cs="Times New Roman"/>
          <w:sz w:val="24"/>
          <w:szCs w:val="24"/>
          <w:lang w:eastAsia="ru-RU"/>
        </w:rPr>
        <w:t>от 17.02.2022</w:t>
      </w:r>
      <w:r w:rsidR="001D719A" w:rsidRPr="001D71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68-ПГ</w:t>
      </w:r>
      <w:bookmarkStart w:id="0" w:name="_GoBack"/>
      <w:bookmarkEnd w:id="0"/>
    </w:p>
    <w:p w:rsidR="00F47217" w:rsidRPr="00F2598F" w:rsidRDefault="00F47217" w:rsidP="00BB681A">
      <w:pPr>
        <w:pStyle w:val="ConsPlusNormal"/>
        <w:spacing w:line="23" w:lineRule="atLeast"/>
        <w:ind w:firstLine="709"/>
        <w:rPr>
          <w:rFonts w:ascii="Times New Roman" w:hAnsi="Times New Roman" w:cs="Times New Roman"/>
          <w:b/>
          <w:sz w:val="24"/>
          <w:szCs w:val="24"/>
        </w:rPr>
      </w:pPr>
    </w:p>
    <w:p w:rsidR="00F47217" w:rsidRPr="00F2598F" w:rsidRDefault="00F47217" w:rsidP="00BB681A">
      <w:pPr>
        <w:pStyle w:val="ConsPlusNormal"/>
        <w:spacing w:line="23" w:lineRule="atLeast"/>
        <w:ind w:firstLine="709"/>
        <w:rPr>
          <w:rFonts w:ascii="Times New Roman" w:hAnsi="Times New Roman" w:cs="Times New Roman"/>
          <w:b/>
          <w:sz w:val="24"/>
          <w:szCs w:val="24"/>
        </w:rPr>
      </w:pPr>
    </w:p>
    <w:p w:rsidR="00F47217" w:rsidRDefault="00F47217" w:rsidP="001D719A">
      <w:pPr>
        <w:pStyle w:val="ConsPlusNormal"/>
        <w:spacing w:line="23" w:lineRule="atLeast"/>
        <w:ind w:firstLine="709"/>
        <w:jc w:val="center"/>
        <w:rPr>
          <w:rFonts w:ascii="Times New Roman" w:hAnsi="Times New Roman" w:cs="Times New Roman"/>
          <w:b/>
          <w:sz w:val="24"/>
          <w:szCs w:val="24"/>
        </w:rPr>
      </w:pPr>
    </w:p>
    <w:p w:rsidR="001D719A" w:rsidRDefault="001D719A" w:rsidP="001D719A">
      <w:pPr>
        <w:pStyle w:val="ConsPlusNormal"/>
        <w:spacing w:line="23" w:lineRule="atLeast"/>
        <w:ind w:firstLine="709"/>
        <w:jc w:val="center"/>
        <w:rPr>
          <w:rFonts w:ascii="Times New Roman" w:hAnsi="Times New Roman" w:cs="Times New Roman"/>
          <w:b/>
          <w:sz w:val="24"/>
          <w:szCs w:val="24"/>
        </w:rPr>
      </w:pPr>
    </w:p>
    <w:p w:rsidR="001D719A" w:rsidRPr="001D719A" w:rsidRDefault="001D719A" w:rsidP="001D719A">
      <w:pPr>
        <w:pStyle w:val="ConsPlusNormal"/>
        <w:spacing w:line="23" w:lineRule="atLeast"/>
        <w:ind w:firstLine="709"/>
        <w:jc w:val="center"/>
        <w:rPr>
          <w:rFonts w:ascii="Times New Roman" w:hAnsi="Times New Roman" w:cs="Times New Roman"/>
          <w:b/>
          <w:sz w:val="24"/>
          <w:szCs w:val="24"/>
        </w:rPr>
      </w:pPr>
      <w:r w:rsidRPr="001D719A">
        <w:rPr>
          <w:rFonts w:ascii="Times New Roman" w:hAnsi="Times New Roman" w:cs="Times New Roman"/>
          <w:b/>
          <w:sz w:val="24"/>
          <w:szCs w:val="24"/>
        </w:rPr>
        <w:t>СПИСОК</w:t>
      </w:r>
    </w:p>
    <w:p w:rsidR="001D719A" w:rsidRDefault="001D719A" w:rsidP="001D719A">
      <w:pPr>
        <w:pStyle w:val="ConsPlusNormal"/>
        <w:spacing w:line="23" w:lineRule="atLeast"/>
        <w:ind w:firstLine="709"/>
        <w:jc w:val="center"/>
        <w:rPr>
          <w:rFonts w:ascii="Times New Roman" w:hAnsi="Times New Roman" w:cs="Times New Roman"/>
          <w:b/>
          <w:sz w:val="24"/>
          <w:szCs w:val="24"/>
        </w:rPr>
      </w:pPr>
      <w:r w:rsidRPr="001D719A">
        <w:rPr>
          <w:rFonts w:ascii="Times New Roman" w:hAnsi="Times New Roman" w:cs="Times New Roman"/>
          <w:b/>
          <w:sz w:val="24"/>
          <w:szCs w:val="24"/>
        </w:rPr>
        <w:t>муниципальных общеобразовательных организаций (учреждений), закрепляемых за территориями Сергиево-Посадского городского округа в 202</w:t>
      </w:r>
      <w:r>
        <w:rPr>
          <w:rFonts w:ascii="Times New Roman" w:hAnsi="Times New Roman" w:cs="Times New Roman"/>
          <w:b/>
          <w:sz w:val="24"/>
          <w:szCs w:val="24"/>
        </w:rPr>
        <w:t>2</w:t>
      </w:r>
      <w:r w:rsidRPr="001D719A">
        <w:rPr>
          <w:rFonts w:ascii="Times New Roman" w:hAnsi="Times New Roman" w:cs="Times New Roman"/>
          <w:b/>
          <w:sz w:val="24"/>
          <w:szCs w:val="24"/>
        </w:rPr>
        <w:t xml:space="preserve"> году</w:t>
      </w:r>
    </w:p>
    <w:p w:rsidR="001D719A" w:rsidRDefault="001D719A" w:rsidP="001D719A">
      <w:pPr>
        <w:pStyle w:val="ConsPlusNormal"/>
        <w:spacing w:line="23" w:lineRule="atLeast"/>
        <w:ind w:firstLine="709"/>
        <w:jc w:val="center"/>
        <w:rPr>
          <w:rFonts w:ascii="Times New Roman" w:hAnsi="Times New Roman" w:cs="Times New Roman"/>
          <w:b/>
          <w:sz w:val="24"/>
          <w:szCs w:val="24"/>
        </w:rPr>
      </w:pPr>
    </w:p>
    <w:p w:rsidR="001D719A" w:rsidRPr="00A911E4" w:rsidRDefault="001D719A" w:rsidP="001D719A">
      <w:pPr>
        <w:spacing w:after="0" w:line="240" w:lineRule="auto"/>
        <w:jc w:val="both"/>
        <w:rPr>
          <w:rFonts w:ascii="Times New Roman" w:eastAsia="Times New Roman" w:hAnsi="Times New Roman"/>
          <w:sz w:val="24"/>
          <w:szCs w:val="24"/>
          <w:lang w:eastAsia="ru-RU"/>
        </w:rPr>
      </w:pPr>
      <w:r w:rsidRPr="00A911E4">
        <w:rPr>
          <w:rFonts w:ascii="Times New Roman" w:eastAsia="Times New Roman" w:hAnsi="Times New Roman"/>
          <w:b/>
          <w:sz w:val="24"/>
          <w:szCs w:val="24"/>
          <w:lang w:eastAsia="ru-RU"/>
        </w:rPr>
        <w:t>Муниципальное бюджетное общеобразовательное учреждение «Средняя общеобразовательная школа №1»:</w:t>
      </w:r>
      <w:r w:rsidRPr="00A911E4">
        <w:rPr>
          <w:rFonts w:ascii="Times New Roman" w:eastAsia="Times New Roman" w:hAnsi="Times New Roman"/>
          <w:sz w:val="24"/>
          <w:szCs w:val="24"/>
          <w:lang w:eastAsia="ru-RU"/>
        </w:rPr>
        <w:t xml:space="preserve"> ул. 1-ой Ударной Армии, дома №№1-95, 91а, 91в; Ново-Угличское шоссе</w:t>
      </w:r>
      <w:r w:rsidRPr="00A911E4">
        <w:rPr>
          <w:rFonts w:ascii="Times New Roman" w:eastAsia="Times New Roman" w:hAnsi="Times New Roman"/>
          <w:b/>
          <w:sz w:val="24"/>
          <w:szCs w:val="24"/>
          <w:lang w:eastAsia="ru-RU"/>
        </w:rPr>
        <w:t>,</w:t>
      </w:r>
      <w:r w:rsidRPr="00A911E4">
        <w:rPr>
          <w:rFonts w:ascii="Times New Roman" w:eastAsia="Times New Roman" w:hAnsi="Times New Roman"/>
          <w:sz w:val="24"/>
          <w:szCs w:val="24"/>
          <w:lang w:eastAsia="ru-RU"/>
        </w:rPr>
        <w:t xml:space="preserve"> дома №№1, 2, 3, 3а, 4,</w:t>
      </w:r>
      <w:r w:rsidR="00C51111" w:rsidRPr="00A911E4">
        <w:rPr>
          <w:rFonts w:ascii="Times New Roman" w:eastAsia="Times New Roman" w:hAnsi="Times New Roman"/>
          <w:sz w:val="24"/>
          <w:szCs w:val="24"/>
          <w:lang w:eastAsia="ru-RU"/>
        </w:rPr>
        <w:t xml:space="preserve"> 4а,</w:t>
      </w:r>
      <w:r w:rsidRPr="00A911E4">
        <w:rPr>
          <w:rFonts w:ascii="Times New Roman" w:eastAsia="Times New Roman" w:hAnsi="Times New Roman"/>
          <w:sz w:val="24"/>
          <w:szCs w:val="24"/>
          <w:lang w:eastAsia="ru-RU"/>
        </w:rPr>
        <w:t xml:space="preserve"> 5, 7, 7а, 9, 11, 13, 17, 17а, 19, 21, 32,</w:t>
      </w:r>
      <w:r w:rsidR="00C51111" w:rsidRPr="00A911E4">
        <w:rPr>
          <w:rFonts w:ascii="Times New Roman" w:eastAsia="Times New Roman" w:hAnsi="Times New Roman"/>
          <w:sz w:val="24"/>
          <w:szCs w:val="24"/>
          <w:lang w:eastAsia="ru-RU"/>
        </w:rPr>
        <w:t xml:space="preserve"> 32а,</w:t>
      </w:r>
      <w:r w:rsidRPr="00A911E4">
        <w:rPr>
          <w:rFonts w:ascii="Times New Roman" w:eastAsia="Times New Roman" w:hAnsi="Times New Roman"/>
          <w:sz w:val="24"/>
          <w:szCs w:val="24"/>
          <w:lang w:eastAsia="ru-RU"/>
        </w:rPr>
        <w:t xml:space="preserve"> 34, 36,</w:t>
      </w:r>
      <w:r w:rsidRPr="00A911E4">
        <w:rPr>
          <w:rFonts w:ascii="Times New Roman" w:eastAsia="Times New Roman" w:hAnsi="Times New Roman"/>
          <w:b/>
          <w:sz w:val="24"/>
          <w:szCs w:val="24"/>
          <w:lang w:eastAsia="ru-RU"/>
        </w:rPr>
        <w:t xml:space="preserve"> </w:t>
      </w:r>
      <w:r w:rsidRPr="00A911E4">
        <w:rPr>
          <w:rFonts w:ascii="Times New Roman" w:eastAsia="Times New Roman" w:hAnsi="Times New Roman"/>
          <w:sz w:val="24"/>
          <w:szCs w:val="24"/>
          <w:lang w:eastAsia="ru-RU"/>
        </w:rPr>
        <w:t>47-а, 47-б, 49, 49-а, 49-б, 51 к.1, 51 к.2, 51-а, 51-б, 53, 53-а, 57, 57а, 59, 61, 63, 65, 65-а, 67, 67-а, 67-б, 69, 69-а; бульвар Кузнецова, дома №№3, 3-а, 4-а, 5, 6, 7; ул. Гражданская, дома №№1-45; ул. 2-я Гражданская, дома, №№1-18; ул. 3-я Гражданская, дома №№1, 2, 3, 4, 5, 6, 7, 8, 9, 10, 11, 12, 13, 14, 15, 16, 17, 18, 19, 20, 21, 22, 23, 24, 25, 26, 27, 28, 29, 30; ул. 4-я Гражданская, дома №№1, 3, 4а, 4б, 6, 8, 9, 10, 14, 15, 18, 24, 24б, 31, 33, 35а, 39а, 41, 41а; ул. Громовой (ул. Уездная), дома №№1-39, 2, 4, 6, 7, 8, 10, 12, 16, 16/56, 18, 18/45, 20, 22, 23, 24, 25/26, 26, 28, 30, 31, 32, 33, 34/2, 35 36/1, 37, 38, 38/52, 39, 40, 42, 43, 44, 46, 48, 50, 52/38, 54/43, 56/2, 68, 72, 78; 2-ой Гражданский переулок, дома №№1-31; проспект Красной Армии, дома №№139, 185/27, 187, 187-а, 193, 193-а, 193-б, 195</w:t>
      </w:r>
      <w:r w:rsidRPr="00A911E4">
        <w:rPr>
          <w:rFonts w:ascii="Times New Roman" w:eastAsia="Times New Roman" w:hAnsi="Times New Roman"/>
          <w:b/>
          <w:sz w:val="24"/>
          <w:szCs w:val="24"/>
          <w:lang w:eastAsia="ru-RU"/>
        </w:rPr>
        <w:t>;</w:t>
      </w:r>
      <w:r w:rsidRPr="00A911E4">
        <w:rPr>
          <w:rFonts w:ascii="Times New Roman" w:eastAsia="Times New Roman" w:hAnsi="Times New Roman"/>
          <w:sz w:val="24"/>
          <w:szCs w:val="24"/>
          <w:lang w:eastAsia="ru-RU"/>
        </w:rPr>
        <w:t xml:space="preserve"> Зелёный пер., дома №№1-12, 9а, 13, 14/28, 15, 25; Аптекарский пер. дом №1; ул. Воздвиженская, дома №№ 6-110;</w:t>
      </w:r>
      <w:r w:rsidR="00C51111" w:rsidRPr="00A911E4">
        <w:rPr>
          <w:rFonts w:ascii="Times New Roman" w:eastAsia="Times New Roman" w:hAnsi="Times New Roman"/>
          <w:sz w:val="24"/>
          <w:szCs w:val="24"/>
          <w:lang w:eastAsia="ru-RU"/>
        </w:rPr>
        <w:t xml:space="preserve"> Воздвиженская набережная, дома №№1-50;</w:t>
      </w:r>
      <w:r w:rsidRPr="00A911E4">
        <w:rPr>
          <w:rFonts w:ascii="Times New Roman" w:eastAsia="Times New Roman" w:hAnsi="Times New Roman"/>
          <w:sz w:val="24"/>
          <w:szCs w:val="24"/>
          <w:lang w:eastAsia="ru-RU"/>
        </w:rPr>
        <w:t xml:space="preserve"> ул. Нижнекукуевская, дома №№1-48, 48а/25, </w:t>
      </w:r>
      <w:r w:rsidR="00CE1EA7" w:rsidRPr="00A911E4">
        <w:rPr>
          <w:rFonts w:ascii="Times New Roman" w:eastAsia="Times New Roman" w:hAnsi="Times New Roman"/>
          <w:sz w:val="24"/>
          <w:szCs w:val="24"/>
          <w:lang w:eastAsia="ru-RU"/>
        </w:rPr>
        <w:t xml:space="preserve">14а, </w:t>
      </w:r>
      <w:r w:rsidRPr="00A911E4">
        <w:rPr>
          <w:rFonts w:ascii="Times New Roman" w:eastAsia="Times New Roman" w:hAnsi="Times New Roman"/>
          <w:sz w:val="24"/>
          <w:szCs w:val="24"/>
          <w:lang w:eastAsia="ru-RU"/>
        </w:rPr>
        <w:t>15а, 34а, 36а; Деулинская набережная, дома №№1-33; ул. Деулинская, дома №№1-22; Деулинский пер., дома №№1-34, 6/19, 13/21, 15/22, 17/21; ул. Крестьянская, дома №№1, 2, 3, 3а, 4, 5, 6, 8/2, 11, 14, 15, 16, 16/2, 17, 18, 18/2, 19/1, 20, 20/1, 21а/2, 22, 23, 23/14, 24, 25, 25а, 26, 27</w:t>
      </w:r>
      <w:r w:rsidR="006D01EC" w:rsidRPr="00A911E4">
        <w:rPr>
          <w:rFonts w:ascii="Times New Roman" w:eastAsia="Times New Roman" w:hAnsi="Times New Roman"/>
          <w:sz w:val="24"/>
          <w:szCs w:val="24"/>
          <w:lang w:eastAsia="ru-RU"/>
        </w:rPr>
        <w:t>; 29а</w:t>
      </w:r>
      <w:r w:rsidRPr="00A911E4">
        <w:rPr>
          <w:rFonts w:ascii="Times New Roman" w:eastAsia="Times New Roman" w:hAnsi="Times New Roman"/>
          <w:sz w:val="24"/>
          <w:szCs w:val="24"/>
          <w:lang w:eastAsia="ru-RU"/>
        </w:rPr>
        <w:t xml:space="preserve">; пер. Крестьянский, дома №№1-32, 1а; ул. Долгокукуевская, дома №№5, 21, 23, 23а, 27/31, 29б, 29в, 33, 50, 54, 56, 58, 58/89, 60, 60а, 64, (50-66), 66/52, 87/23; ул. Суворова, дома №№ (1-44):3, 6, 7а, 11, 12, 13, 16, 17, 17б, 19, 19а, 20, 23, 24а, 33/3, 34, 35а, 40-44; ул. Кукуевская набережная, дома №№1-13, 12а; ул. Садовая, дома №№ (1-41):2/18, 3, 5, 7, 8, 9, 10, 11, 13, 14, 14а, 14б, 15, 17, 19, 21, 21а, 26, 31, 33, 35, 37, 39, 41, 41а, 43, 45; ул. Фаворского, дома №№1, 2/1, 3, 4, 5, 6, 7/15, 8, 9/16, 10, 12, 13, 14/14, 15, 16, 17, 18, 19, 20, 21, 22, </w:t>
      </w:r>
      <w:r w:rsidR="00CE1EA7" w:rsidRPr="00A911E4">
        <w:rPr>
          <w:rFonts w:ascii="Times New Roman" w:eastAsia="Times New Roman" w:hAnsi="Times New Roman"/>
          <w:sz w:val="24"/>
          <w:szCs w:val="24"/>
          <w:lang w:eastAsia="ru-RU"/>
        </w:rPr>
        <w:t xml:space="preserve">23/17, </w:t>
      </w:r>
      <w:r w:rsidRPr="00A911E4">
        <w:rPr>
          <w:rFonts w:ascii="Times New Roman" w:eastAsia="Times New Roman" w:hAnsi="Times New Roman"/>
          <w:sz w:val="24"/>
          <w:szCs w:val="24"/>
          <w:lang w:eastAsia="ru-RU"/>
        </w:rPr>
        <w:t xml:space="preserve">24, 25, 26А/15, 27, 28/16, 29, 30, 31, 32, 34, 35, 36, 38, 41, 43, 44, 45, 46, 47, 48, 51, 52/11, 53/13, 54/10, 54а/10, 55/12, 56, 57, 57а, 59, 60, 61, 62, 62а, 63, 64, 65, 66, 67, 69, 71, 73, 75, 77, 79, 81, 83, 85, 85а, 87, 89; ул. Надпрудная, дома №№2-19; ул. Никольская, дома №№1-24; пер. Никольский, дома №№1-11; ул. Новокукуевская набережная, дома №№1-41; ул. Посадская, дома №№1-106, </w:t>
      </w:r>
      <w:r w:rsidR="00CE1EA7" w:rsidRPr="00A911E4">
        <w:rPr>
          <w:rFonts w:ascii="Times New Roman" w:eastAsia="Times New Roman" w:hAnsi="Times New Roman"/>
          <w:sz w:val="24"/>
          <w:szCs w:val="24"/>
          <w:lang w:eastAsia="ru-RU"/>
        </w:rPr>
        <w:t xml:space="preserve">111, </w:t>
      </w:r>
      <w:r w:rsidRPr="00A911E4">
        <w:rPr>
          <w:rFonts w:ascii="Times New Roman" w:eastAsia="Times New Roman" w:hAnsi="Times New Roman"/>
          <w:sz w:val="24"/>
          <w:szCs w:val="24"/>
          <w:lang w:eastAsia="ru-RU"/>
        </w:rPr>
        <w:t>113; ул. Тверская, дома №№1-40; ул. 1-ая Тверская, дома №№1-28; ул. 2-ая Тверская, дома №№1-13; пер. 1-й Воздвиженский, дома №№1, 2, 3, 4, 5, 6, 7, 8, 9, 10, 11, 12, 14; пер. 2-й Воздвиженский, дома №№1, 2, 3, 4, 5, 6, 7, 8, 9, 10, 11, 12, 13, 14, 14а; пер. 3-й Воздвиженский, дома №№1, 2, 3, 4, 5, 6, 7, 8; пер. Крутой, дома №№2-20, 7а, 11/13, 12/2, 14/1; ул. Пархоменко, дома №№(3-74), 4, 4а, 8, 8а, 14, 18, 27, 27а, 29, 30 к. 30, 33, 35, 36, 45/29, 45 к, 46, 47, 47а, 48, 48 к., 48а, 49, 50, 53, 54, 57, 58, 59а, 59б, 60, 61, 61а, 65, 66а, 67, 67а, 68, 69, 70-74; ул. Штатно-Нагорная, дома №№ 1-30, 31а; ул. 2-я Штатно-Северная, дома №№ 1-21, 21а, 2/21а; Садовый пер., дома №№2, 7, 8, 14, 16,</w:t>
      </w:r>
      <w:r w:rsidR="00DB410D" w:rsidRPr="00A911E4">
        <w:rPr>
          <w:rFonts w:ascii="Times New Roman" w:eastAsia="Times New Roman" w:hAnsi="Times New Roman"/>
          <w:sz w:val="24"/>
          <w:szCs w:val="24"/>
          <w:lang w:eastAsia="ru-RU"/>
        </w:rPr>
        <w:t xml:space="preserve"> 20,</w:t>
      </w:r>
      <w:r w:rsidRPr="00A911E4">
        <w:rPr>
          <w:rFonts w:ascii="Times New Roman" w:eastAsia="Times New Roman" w:hAnsi="Times New Roman"/>
          <w:sz w:val="24"/>
          <w:szCs w:val="24"/>
          <w:lang w:eastAsia="ru-RU"/>
        </w:rPr>
        <w:t xml:space="preserve"> 23</w:t>
      </w:r>
      <w:r w:rsidR="00450388" w:rsidRPr="00A911E4">
        <w:rPr>
          <w:rFonts w:ascii="Times New Roman" w:eastAsia="Times New Roman" w:hAnsi="Times New Roman"/>
          <w:sz w:val="24"/>
          <w:szCs w:val="24"/>
          <w:lang w:eastAsia="ru-RU"/>
        </w:rPr>
        <w:t>,</w:t>
      </w:r>
      <w:r w:rsidRPr="00A911E4">
        <w:rPr>
          <w:rFonts w:ascii="Times New Roman" w:eastAsia="Times New Roman" w:hAnsi="Times New Roman"/>
          <w:sz w:val="24"/>
          <w:szCs w:val="24"/>
          <w:lang w:eastAsia="ru-RU"/>
        </w:rPr>
        <w:t xml:space="preserve"> 26, 27 к, 30, 31, 32, 33, 34, 35, 37, 38, 39, 40, 41, 42, 47, 48б, 50б, 52б, 53, 54б, 56б, 57б, 58б, 59б, 60б, 64, 64а, 64б, 66в, 67, 68, 68б, 68в, 70, 72, 74а, 76, 76а; Северный тупик, дома №№1-14, 16; ул. Троицкая, дома №№1-92; ул. Штатно-Северная, </w:t>
      </w:r>
      <w:r w:rsidRPr="00A911E4">
        <w:rPr>
          <w:rFonts w:ascii="Times New Roman" w:eastAsia="Times New Roman" w:hAnsi="Times New Roman"/>
          <w:sz w:val="24"/>
          <w:szCs w:val="24"/>
          <w:lang w:eastAsia="ru-RU"/>
        </w:rPr>
        <w:lastRenderedPageBreak/>
        <w:t>дома №№1, 2, 3, 4, 5, 6, 7, 8, 9, 10, 11, 12, 13, 14, 15, 16, 17, 18, 19, 20, 21, 21а;</w:t>
      </w:r>
      <w:r w:rsidR="002A4E6D">
        <w:rPr>
          <w:rFonts w:ascii="Times New Roman" w:eastAsia="Times New Roman" w:hAnsi="Times New Roman"/>
          <w:sz w:val="24"/>
          <w:szCs w:val="24"/>
          <w:lang w:eastAsia="ru-RU"/>
        </w:rPr>
        <w:t xml:space="preserve"> ул. Люшинская, </w:t>
      </w:r>
      <w:r w:rsidR="002A4E6D" w:rsidRPr="002A4E6D">
        <w:rPr>
          <w:rFonts w:ascii="Times New Roman" w:eastAsia="Times New Roman" w:hAnsi="Times New Roman"/>
          <w:sz w:val="24"/>
          <w:szCs w:val="24"/>
          <w:lang w:eastAsia="ru-RU"/>
        </w:rPr>
        <w:t>дома №№</w:t>
      </w:r>
      <w:r w:rsidR="002A4E6D">
        <w:rPr>
          <w:rFonts w:ascii="Times New Roman" w:eastAsia="Times New Roman" w:hAnsi="Times New Roman"/>
          <w:sz w:val="24"/>
          <w:szCs w:val="24"/>
          <w:lang w:eastAsia="ru-RU"/>
        </w:rPr>
        <w:t xml:space="preserve">1-15; </w:t>
      </w:r>
      <w:r w:rsidR="002A4E6D" w:rsidRPr="002A4E6D">
        <w:rPr>
          <w:rFonts w:ascii="Times New Roman" w:eastAsia="Times New Roman" w:hAnsi="Times New Roman"/>
          <w:sz w:val="24"/>
          <w:szCs w:val="24"/>
          <w:lang w:eastAsia="ru-RU"/>
        </w:rPr>
        <w:t xml:space="preserve">ул. </w:t>
      </w:r>
      <w:r w:rsidR="002A4E6D">
        <w:rPr>
          <w:rFonts w:ascii="Times New Roman" w:eastAsia="Times New Roman" w:hAnsi="Times New Roman"/>
          <w:sz w:val="24"/>
          <w:szCs w:val="24"/>
          <w:lang w:eastAsia="ru-RU"/>
        </w:rPr>
        <w:t>Олешковская</w:t>
      </w:r>
      <w:r w:rsidR="002A4E6D" w:rsidRPr="002A4E6D">
        <w:rPr>
          <w:rFonts w:ascii="Times New Roman" w:eastAsia="Times New Roman" w:hAnsi="Times New Roman"/>
          <w:sz w:val="24"/>
          <w:szCs w:val="24"/>
          <w:lang w:eastAsia="ru-RU"/>
        </w:rPr>
        <w:t>, дома №№1-1</w:t>
      </w:r>
      <w:r w:rsidR="002A4E6D">
        <w:rPr>
          <w:rFonts w:ascii="Times New Roman" w:eastAsia="Times New Roman" w:hAnsi="Times New Roman"/>
          <w:sz w:val="24"/>
          <w:szCs w:val="24"/>
          <w:lang w:eastAsia="ru-RU"/>
        </w:rPr>
        <w:t>8</w:t>
      </w:r>
      <w:r w:rsidR="002A4E6D" w:rsidRPr="002A4E6D">
        <w:rPr>
          <w:rFonts w:ascii="Times New Roman" w:eastAsia="Times New Roman" w:hAnsi="Times New Roman"/>
          <w:sz w:val="24"/>
          <w:szCs w:val="24"/>
          <w:lang w:eastAsia="ru-RU"/>
        </w:rPr>
        <w:t>;</w:t>
      </w:r>
      <w:r w:rsidRPr="00A911E4">
        <w:rPr>
          <w:rFonts w:ascii="Times New Roman" w:eastAsia="Times New Roman" w:hAnsi="Times New Roman"/>
          <w:sz w:val="24"/>
          <w:szCs w:val="24"/>
          <w:lang w:eastAsia="ru-RU"/>
        </w:rPr>
        <w:t xml:space="preserve"> </w:t>
      </w:r>
      <w:r w:rsidR="002A4E6D" w:rsidRPr="002A4E6D">
        <w:rPr>
          <w:rFonts w:ascii="Times New Roman" w:eastAsia="Times New Roman" w:hAnsi="Times New Roman"/>
          <w:sz w:val="24"/>
          <w:szCs w:val="24"/>
          <w:lang w:eastAsia="ru-RU"/>
        </w:rPr>
        <w:t xml:space="preserve">ул. </w:t>
      </w:r>
      <w:r w:rsidR="002A4E6D">
        <w:rPr>
          <w:rFonts w:ascii="Times New Roman" w:eastAsia="Times New Roman" w:hAnsi="Times New Roman"/>
          <w:sz w:val="24"/>
          <w:szCs w:val="24"/>
          <w:lang w:eastAsia="ru-RU"/>
        </w:rPr>
        <w:t>Соколовская</w:t>
      </w:r>
      <w:r w:rsidR="002A4E6D" w:rsidRPr="002A4E6D">
        <w:rPr>
          <w:rFonts w:ascii="Times New Roman" w:eastAsia="Times New Roman" w:hAnsi="Times New Roman"/>
          <w:sz w:val="24"/>
          <w:szCs w:val="24"/>
          <w:lang w:eastAsia="ru-RU"/>
        </w:rPr>
        <w:t>, дома №№1-</w:t>
      </w:r>
      <w:r w:rsidR="002A4E6D">
        <w:rPr>
          <w:rFonts w:ascii="Times New Roman" w:eastAsia="Times New Roman" w:hAnsi="Times New Roman"/>
          <w:sz w:val="24"/>
          <w:szCs w:val="24"/>
          <w:lang w:eastAsia="ru-RU"/>
        </w:rPr>
        <w:t>30</w:t>
      </w:r>
      <w:r w:rsidR="002A4E6D" w:rsidRPr="002A4E6D">
        <w:rPr>
          <w:rFonts w:ascii="Times New Roman" w:eastAsia="Times New Roman" w:hAnsi="Times New Roman"/>
          <w:sz w:val="24"/>
          <w:szCs w:val="24"/>
          <w:lang w:eastAsia="ru-RU"/>
        </w:rPr>
        <w:t>;</w:t>
      </w:r>
      <w:r w:rsidR="002A4E6D">
        <w:rPr>
          <w:rFonts w:ascii="Times New Roman" w:eastAsia="Times New Roman" w:hAnsi="Times New Roman"/>
          <w:sz w:val="24"/>
          <w:szCs w:val="24"/>
          <w:lang w:eastAsia="ru-RU"/>
        </w:rPr>
        <w:t xml:space="preserve"> </w:t>
      </w:r>
      <w:r w:rsidRPr="00A911E4">
        <w:rPr>
          <w:rFonts w:ascii="Times New Roman" w:eastAsia="Times New Roman" w:hAnsi="Times New Roman"/>
          <w:sz w:val="24"/>
          <w:szCs w:val="24"/>
          <w:lang w:eastAsia="ru-RU"/>
        </w:rPr>
        <w:t>Ново-Угличское шоссе, СТ «Садовод», участки с 1 по</w:t>
      </w:r>
      <w:r w:rsidR="00450388" w:rsidRPr="00A911E4">
        <w:rPr>
          <w:rFonts w:ascii="Times New Roman" w:eastAsia="Times New Roman" w:hAnsi="Times New Roman"/>
          <w:sz w:val="24"/>
          <w:szCs w:val="24"/>
          <w:lang w:eastAsia="ru-RU"/>
        </w:rPr>
        <w:t xml:space="preserve"> 88, дома №1, 7, 10, 21, 42, 73</w:t>
      </w:r>
      <w:r w:rsidRPr="00A911E4">
        <w:rPr>
          <w:rFonts w:ascii="Times New Roman" w:eastAsia="Times New Roman" w:hAnsi="Times New Roman"/>
          <w:sz w:val="24"/>
          <w:szCs w:val="24"/>
          <w:lang w:eastAsia="ru-RU"/>
        </w:rPr>
        <w:t>.</w:t>
      </w:r>
    </w:p>
    <w:p w:rsidR="001D719A" w:rsidRPr="00A911E4" w:rsidRDefault="001D719A" w:rsidP="001D719A">
      <w:pPr>
        <w:spacing w:after="0" w:line="240" w:lineRule="auto"/>
        <w:jc w:val="both"/>
        <w:rPr>
          <w:rFonts w:ascii="Times New Roman" w:eastAsia="Times New Roman" w:hAnsi="Times New Roman"/>
          <w:sz w:val="24"/>
          <w:szCs w:val="24"/>
          <w:lang w:eastAsia="ru-RU"/>
        </w:rPr>
      </w:pPr>
      <w:r w:rsidRPr="00A911E4">
        <w:rPr>
          <w:rFonts w:ascii="Times New Roman" w:eastAsia="Times New Roman" w:hAnsi="Times New Roman"/>
          <w:b/>
          <w:sz w:val="24"/>
          <w:szCs w:val="24"/>
          <w:lang w:eastAsia="ru-RU"/>
        </w:rPr>
        <w:t xml:space="preserve">Муниципальное бюджетное общеобразовательное учреждение «Средняя общеобразовательная школа №2»: </w:t>
      </w:r>
      <w:r w:rsidR="00DB410D" w:rsidRPr="00A911E4">
        <w:rPr>
          <w:rFonts w:ascii="Times New Roman" w:eastAsia="Times New Roman" w:hAnsi="Times New Roman"/>
          <w:sz w:val="24"/>
          <w:szCs w:val="24"/>
          <w:lang w:eastAsia="ru-RU"/>
        </w:rPr>
        <w:t>Проспект Красной Армии, дома №№247, 251-а, 253-а; ул. Дружбы, дома №№9, 9а строение 1 и строение 2, 12, 13, 13а, 14, 15, 15а корпус 1 и корпус 2, 16; ул. Новоярославская, дома №№22, 22/14, 24, 24а, 26, 28, 30, 32, 34, 39, 39/16, 40, 41, 41/26,43, 44, 45, 47, 48, 49, 51, 52, 53, 54, 55, 57, 58, 59, 61, 63, 67, 69/19, 75, 85, 87, 93, 95/21; Северный проезд; ул. Пограничная, дома №№1/60, 2, 3, 4, 5, 5а, 6, 7, 8, 9, 9б, 10, 11, 14, 16, 18, 18а, 20, 20а,20в, 22, 24, 26, 26а, 26б, 28, 28а, 30, 30а строение 1, строение 2, строение 3; ул. Суздальская, дома №№1, 1а, 2, 2а, 3, 4, 6, 7, 8, 9, 10, 11, 12, 13, 14, 15, 17, 17/29, 21, 22а, 23, 25, 26, 27, 31, 33, 34, 36, 37, 38, 42, 43, 44, 45, 53; ул. Владимирская, дома №№1, 2, 2а корпус 1, 2, 3, 4; дома №№3, 5, 7 корпус 1, 2, 3; дома №№7, 7а, 9, 11, 13, 13/49, 15, 16а, 16/3, 17, 19, 21, 23, 27, 29, 31, 37, 41, 43, 51, 53, 55, 57, 65; ул. Зои Космодемьянской, дома №№2, 4, 5, 6, 8, 9, 10; ул. Новгородская, дома №№7, 20, 21, 22, 23, 23а, 26, 60; 1-й Новгородский переулок. Дома №№1а, 3, 26а; 2-й Новгородский переулок; Потешный переулок; ул. Славянская, дома №№ 3, 4, 6, 10, 12; ул. Рождественская, дома №№1, 2, 3, 5; ул. Покровская, дома №№1, 3, 5, 7, 8, 9, 10, 11, 13, 15; Троицкий бульвар (все дома); ул. Северно-Озерная, дома №№1, 3, 5, 7, 11, 13, 15, 17; ул. Октябрят, дома №№3, 4, 5, 6, 6а, 7, 8/1, 9, 10, 11, 12, 14, 16, 16/17, 18, 22, 24; ул. Островского, дома №№1, 2, 3, 4, 5, 6, 8, 9, 10, 11, 11/10, 12, 13, 14, 15, 16, 18, 19, 19/22, 20, 21, 21/1, 22, 23, 24, 25, 27, 29; ул. Поселковая, дома №№1, 2, 3, 5, 6, 7, 8, 9, 10, 13, 14, 16, 18, 22, 24;</w:t>
      </w:r>
      <w:r w:rsidR="00D441A1" w:rsidRPr="00A911E4">
        <w:rPr>
          <w:rFonts w:ascii="Times New Roman" w:eastAsia="Times New Roman" w:hAnsi="Times New Roman"/>
          <w:sz w:val="24"/>
          <w:szCs w:val="24"/>
          <w:lang w:eastAsia="ru-RU"/>
        </w:rPr>
        <w:t xml:space="preserve"> </w:t>
      </w:r>
      <w:r w:rsidR="00DB410D" w:rsidRPr="00A911E4">
        <w:rPr>
          <w:rFonts w:ascii="Times New Roman" w:eastAsia="Times New Roman" w:hAnsi="Times New Roman"/>
          <w:sz w:val="24"/>
          <w:szCs w:val="24"/>
          <w:lang w:eastAsia="ru-RU"/>
        </w:rPr>
        <w:t>ул. Профсоюзная, дома №№13, 14, 15, 16, 17, 18, 19, 20, 21, 22, 23, 24, 25, 26, 27; ул. Расковой, дом №20; ул. Репина, дома №№1, 3, 5, 7, 9, 11, 13, 14/5,16, 17, 18, 19, 20, 24, 26, 28; ул. Цветочная, дома №№1, 2, 2а, 3, 4, 4а, 5, 7, 8, 9, 10, 11, 12, 14, 15, 16, 17, 19, 21, 23, 25, 25/7; Цветочный пр., дома №№2а, 4, 4а, 6, 8, 10, 25; ул. Коммунаров, дома №№17, 18, 25/5, 35/5; ул. Электропроводная, дома №№7, 9, 13, 17; ул. Инженерная, дома №8, 21; ул. Чайковского 20.</w:t>
      </w:r>
    </w:p>
    <w:p w:rsidR="001D719A" w:rsidRPr="00A911E4" w:rsidRDefault="001D719A" w:rsidP="001D719A">
      <w:pPr>
        <w:spacing w:after="0" w:line="240" w:lineRule="auto"/>
        <w:jc w:val="both"/>
        <w:rPr>
          <w:rFonts w:ascii="Times New Roman" w:eastAsia="Times New Roman" w:hAnsi="Times New Roman"/>
          <w:sz w:val="24"/>
          <w:szCs w:val="24"/>
          <w:lang w:eastAsia="ru-RU"/>
        </w:rPr>
      </w:pPr>
      <w:r w:rsidRPr="00A911E4">
        <w:rPr>
          <w:rFonts w:ascii="Times New Roman" w:eastAsia="Times New Roman" w:hAnsi="Times New Roman"/>
          <w:b/>
          <w:sz w:val="24"/>
          <w:szCs w:val="24"/>
          <w:lang w:eastAsia="ru-RU"/>
        </w:rPr>
        <w:t xml:space="preserve">Муниципальное бюджетное общеобразовательное учреждение «Средняя общеобразовательная школа №4»: </w:t>
      </w:r>
      <w:r w:rsidRPr="00A911E4">
        <w:rPr>
          <w:rFonts w:ascii="Times New Roman" w:eastAsia="Times New Roman" w:hAnsi="Times New Roman"/>
          <w:sz w:val="24"/>
          <w:szCs w:val="24"/>
          <w:lang w:eastAsia="ru-RU"/>
        </w:rPr>
        <w:t>ул. Дружбы, дома №№</w:t>
      </w:r>
      <w:r w:rsidR="00DB410D" w:rsidRPr="00A911E4">
        <w:rPr>
          <w:rFonts w:ascii="Times New Roman" w:eastAsia="Times New Roman" w:hAnsi="Times New Roman"/>
          <w:sz w:val="24"/>
          <w:szCs w:val="24"/>
          <w:lang w:eastAsia="ru-RU"/>
        </w:rPr>
        <w:t>1, 1-а, 2, 3, 3-а, 4, 4-а, 4-б, 4-в, 6, 6-а, 7, 7-а, 8, 8-а, 10</w:t>
      </w:r>
      <w:r w:rsidRPr="00A911E4">
        <w:rPr>
          <w:rFonts w:ascii="Times New Roman" w:eastAsia="Times New Roman" w:hAnsi="Times New Roman"/>
          <w:b/>
          <w:sz w:val="24"/>
          <w:szCs w:val="24"/>
          <w:lang w:eastAsia="ru-RU"/>
        </w:rPr>
        <w:t>;</w:t>
      </w:r>
      <w:r w:rsidRPr="00A911E4">
        <w:rPr>
          <w:rFonts w:ascii="Times New Roman" w:eastAsia="Times New Roman" w:hAnsi="Times New Roman"/>
          <w:sz w:val="24"/>
          <w:szCs w:val="24"/>
          <w:lang w:eastAsia="ru-RU"/>
        </w:rPr>
        <w:t xml:space="preserve"> ул. Ново-Угличское шоссе, дома №№</w:t>
      </w:r>
      <w:r w:rsidR="00DB410D" w:rsidRPr="00A911E4">
        <w:rPr>
          <w:rFonts w:ascii="Times New Roman" w:eastAsia="Times New Roman" w:hAnsi="Times New Roman"/>
          <w:sz w:val="24"/>
          <w:szCs w:val="24"/>
          <w:lang w:eastAsia="ru-RU"/>
        </w:rPr>
        <w:t>38, 42, 42а, 44, 44а, 46, 46а</w:t>
      </w:r>
      <w:r w:rsidRPr="00A911E4">
        <w:rPr>
          <w:rFonts w:ascii="Times New Roman" w:eastAsia="Times New Roman" w:hAnsi="Times New Roman"/>
          <w:sz w:val="24"/>
          <w:szCs w:val="24"/>
          <w:lang w:eastAsia="ru-RU"/>
        </w:rPr>
        <w:t xml:space="preserve">; проспект Красной Армии, дома №№ </w:t>
      </w:r>
      <w:r w:rsidR="00DB410D" w:rsidRPr="00A911E4">
        <w:rPr>
          <w:rFonts w:ascii="Times New Roman" w:eastAsia="Times New Roman" w:hAnsi="Times New Roman"/>
          <w:sz w:val="24"/>
          <w:szCs w:val="24"/>
          <w:lang w:eastAsia="ru-RU"/>
        </w:rPr>
        <w:t>197, 197/2, 199, 199а, 201, 201а, 203, 203а,203б, 205, 205-а, 205-в, 205-г, 205-д</w:t>
      </w:r>
      <w:r w:rsidR="00DB410D" w:rsidRPr="00A911E4">
        <w:rPr>
          <w:rFonts w:ascii="Times New Roman" w:eastAsia="Times New Roman" w:hAnsi="Times New Roman"/>
          <w:b/>
          <w:sz w:val="24"/>
          <w:szCs w:val="24"/>
          <w:lang w:eastAsia="ru-RU"/>
        </w:rPr>
        <w:t xml:space="preserve">, </w:t>
      </w:r>
      <w:r w:rsidR="00DB410D" w:rsidRPr="00A911E4">
        <w:rPr>
          <w:rFonts w:ascii="Times New Roman" w:eastAsia="Times New Roman" w:hAnsi="Times New Roman"/>
          <w:sz w:val="24"/>
          <w:szCs w:val="24"/>
          <w:lang w:eastAsia="ru-RU"/>
        </w:rPr>
        <w:t>207-а, 207б, 209, 215, 217, 227, 229, 233, 237</w:t>
      </w:r>
      <w:r w:rsidRPr="00A911E4">
        <w:rPr>
          <w:rFonts w:ascii="Times New Roman" w:eastAsia="Times New Roman" w:hAnsi="Times New Roman"/>
          <w:sz w:val="24"/>
          <w:szCs w:val="24"/>
          <w:lang w:eastAsia="ru-RU"/>
        </w:rPr>
        <w:t>; ул. Глинки, дома №</w:t>
      </w:r>
      <w:r w:rsidR="00DB410D" w:rsidRPr="00A911E4">
        <w:rPr>
          <w:rFonts w:ascii="Times New Roman" w:eastAsia="Times New Roman" w:hAnsi="Times New Roman"/>
          <w:sz w:val="24"/>
          <w:szCs w:val="24"/>
          <w:lang w:eastAsia="ru-RU"/>
        </w:rPr>
        <w:t>8, 8-а, 8б, 9, 10, 10а, 10б, 17</w:t>
      </w:r>
      <w:r w:rsidR="00DB410D" w:rsidRPr="00A911E4">
        <w:rPr>
          <w:rFonts w:ascii="Times New Roman" w:eastAsia="Times New Roman" w:hAnsi="Times New Roman"/>
          <w:b/>
          <w:sz w:val="24"/>
          <w:szCs w:val="24"/>
          <w:lang w:eastAsia="ru-RU"/>
        </w:rPr>
        <w:t>,</w:t>
      </w:r>
      <w:r w:rsidR="00DB410D" w:rsidRPr="00A911E4">
        <w:rPr>
          <w:rFonts w:ascii="Times New Roman" w:eastAsia="Times New Roman" w:hAnsi="Times New Roman"/>
          <w:sz w:val="24"/>
          <w:szCs w:val="24"/>
          <w:lang w:eastAsia="ru-RU"/>
        </w:rPr>
        <w:t xml:space="preserve"> 31, 33, 52</w:t>
      </w:r>
      <w:r w:rsidRPr="00A911E4">
        <w:rPr>
          <w:rFonts w:ascii="Times New Roman" w:eastAsia="Times New Roman" w:hAnsi="Times New Roman"/>
          <w:sz w:val="24"/>
          <w:szCs w:val="24"/>
          <w:lang w:eastAsia="ru-RU"/>
        </w:rPr>
        <w:t>; ул. Инженерная, дома №№</w:t>
      </w:r>
      <w:r w:rsidR="00DB410D" w:rsidRPr="00A911E4">
        <w:rPr>
          <w:rFonts w:ascii="Times New Roman" w:eastAsia="Times New Roman" w:hAnsi="Times New Roman"/>
          <w:sz w:val="24"/>
          <w:szCs w:val="24"/>
          <w:lang w:eastAsia="ru-RU"/>
        </w:rPr>
        <w:t>1, 2, 6, 7, 8, 10, 11, 11а, 12, 13, 13а, 15а, 17а, 21, 29</w:t>
      </w:r>
      <w:r w:rsidRPr="00A911E4">
        <w:rPr>
          <w:rFonts w:ascii="Times New Roman" w:eastAsia="Times New Roman" w:hAnsi="Times New Roman"/>
          <w:sz w:val="24"/>
          <w:szCs w:val="24"/>
          <w:lang w:eastAsia="ru-RU"/>
        </w:rPr>
        <w:t>; ул. Матросова, дома №№2/1, 4, 6, 7; ул. Новоярославская, дома №№</w:t>
      </w:r>
      <w:r w:rsidR="00DB410D" w:rsidRPr="00A911E4">
        <w:rPr>
          <w:rFonts w:ascii="Times New Roman" w:eastAsia="Times New Roman" w:hAnsi="Times New Roman"/>
          <w:sz w:val="24"/>
          <w:szCs w:val="24"/>
          <w:lang w:eastAsia="ru-RU"/>
        </w:rPr>
        <w:t>10, 11, 15/1, 19, 21</w:t>
      </w:r>
      <w:r w:rsidRPr="00A911E4">
        <w:rPr>
          <w:rFonts w:ascii="Times New Roman" w:eastAsia="Times New Roman" w:hAnsi="Times New Roman"/>
          <w:sz w:val="24"/>
          <w:szCs w:val="24"/>
          <w:lang w:eastAsia="ru-RU"/>
        </w:rPr>
        <w:t>; ул. Чайковского, дома №№</w:t>
      </w:r>
      <w:r w:rsidR="00DB410D" w:rsidRPr="00A911E4">
        <w:rPr>
          <w:rFonts w:ascii="Times New Roman" w:eastAsia="Times New Roman" w:hAnsi="Times New Roman"/>
          <w:sz w:val="24"/>
          <w:szCs w:val="24"/>
          <w:lang w:eastAsia="ru-RU"/>
        </w:rPr>
        <w:t>4/16, 6/15, 7, 9, 10/14, 11, 12/13, 13, 13а, 14/22, 18, 45</w:t>
      </w:r>
      <w:r w:rsidRPr="00A911E4">
        <w:rPr>
          <w:rFonts w:ascii="Times New Roman" w:eastAsia="Times New Roman" w:hAnsi="Times New Roman"/>
          <w:sz w:val="24"/>
          <w:szCs w:val="24"/>
          <w:lang w:eastAsia="ru-RU"/>
        </w:rPr>
        <w:t>; ул. Калинина, дома №№ 5, 16, 18, 20, 22.</w:t>
      </w:r>
    </w:p>
    <w:p w:rsidR="001D719A" w:rsidRPr="00A911E4" w:rsidRDefault="001D719A" w:rsidP="001D719A">
      <w:pPr>
        <w:spacing w:after="0" w:line="240" w:lineRule="auto"/>
        <w:jc w:val="both"/>
        <w:rPr>
          <w:rFonts w:ascii="Times New Roman" w:eastAsia="Times New Roman" w:hAnsi="Times New Roman"/>
          <w:b/>
          <w:sz w:val="24"/>
          <w:szCs w:val="24"/>
          <w:lang w:eastAsia="ru-RU"/>
        </w:rPr>
      </w:pPr>
      <w:r w:rsidRPr="00A911E4">
        <w:rPr>
          <w:rFonts w:ascii="Times New Roman" w:eastAsia="Times New Roman" w:hAnsi="Times New Roman"/>
          <w:bCs/>
          <w:sz w:val="24"/>
          <w:szCs w:val="24"/>
          <w:lang w:eastAsia="ru-RU"/>
        </w:rPr>
        <w:t>д. Селково, дома №№</w:t>
      </w:r>
      <w:r w:rsidR="00AA56FC" w:rsidRPr="00A911E4">
        <w:rPr>
          <w:rFonts w:ascii="Times New Roman" w:eastAsia="Times New Roman" w:hAnsi="Times New Roman"/>
          <w:bCs/>
          <w:sz w:val="24"/>
          <w:szCs w:val="24"/>
          <w:lang w:eastAsia="ru-RU"/>
        </w:rPr>
        <w:t>1, 1а, 2, 2а, 3, 3/100, 4, 4а, 5, 6, 6а, 7, 8, 8/1, 9, 10, 10а, 10б, 10в, 10/1, 10/3, 10а/3, 10а/5, 11, 12, 12а, 12б, 12б/5, 13, 13а, 14, 14а, 15, 15б, 16а, 16, 16/100, 16а/100, 17, 17а, 18, 18/1, 19, 19/1, 19б/2, 20, 21, 20/1, 21а, 21б, 21/1, 22, 22а, 22б, 22/1, 23, 23/1, 24, 24/1, 25, 25а, 25/1, 26, 26б, 26/1, 27, 27а, 28а, 29, 30, 31, 32, 33, 33а, 34, 34г, 35, 35а, 36, 37, 38, 39, 40, 41, 41а, 42, 43, 44, 45, 46, 47, 48, 49, 50, 51, 52, 53, 54, 55, 56, 57, 58, 59, 60, 61, 62, 63, 65, 67, 67а, 69, 71;</w:t>
      </w:r>
      <w:r w:rsidRPr="00A911E4">
        <w:rPr>
          <w:rFonts w:ascii="Times New Roman" w:eastAsia="Times New Roman" w:hAnsi="Times New Roman"/>
          <w:bCs/>
          <w:sz w:val="24"/>
          <w:szCs w:val="24"/>
          <w:lang w:eastAsia="ru-RU"/>
        </w:rPr>
        <w:t xml:space="preserve"> д. Трёхселище, дома №№</w:t>
      </w:r>
      <w:r w:rsidR="00AA56FC" w:rsidRPr="00A911E4">
        <w:rPr>
          <w:rFonts w:ascii="Times New Roman" w:eastAsia="Times New Roman" w:hAnsi="Times New Roman"/>
          <w:bCs/>
          <w:sz w:val="24"/>
          <w:szCs w:val="24"/>
          <w:lang w:eastAsia="ru-RU"/>
        </w:rPr>
        <w:t>1, 1-в, 2, 2-б, 2-г ,2-д, 2-в, 5, 6, 9, 10, 11,11/1, 12, 13, 14,14-г, 15, 16, 17, 17а, 18, 19, 20 ,21, 22, 23, 24, 24а, 25, 26, 26а, 27, 28, 28а ,29, 72</w:t>
      </w:r>
      <w:r w:rsidRPr="00A911E4">
        <w:rPr>
          <w:rFonts w:ascii="Times New Roman" w:eastAsia="Times New Roman" w:hAnsi="Times New Roman"/>
          <w:bCs/>
          <w:sz w:val="24"/>
          <w:szCs w:val="24"/>
          <w:lang w:eastAsia="ru-RU"/>
        </w:rPr>
        <w:t>; д. Трёхселище (пансионат «Дружба»), дома №№1,2;</w:t>
      </w:r>
      <w:r w:rsidR="00AA56FC" w:rsidRPr="00A911E4">
        <w:rPr>
          <w:rFonts w:ascii="Times New Roman" w:eastAsia="Times New Roman" w:hAnsi="Times New Roman"/>
          <w:bCs/>
          <w:sz w:val="24"/>
          <w:szCs w:val="24"/>
          <w:lang w:eastAsia="ru-RU"/>
        </w:rPr>
        <w:t xml:space="preserve"> </w:t>
      </w:r>
      <w:r w:rsidRPr="00A911E4">
        <w:rPr>
          <w:rFonts w:ascii="Times New Roman" w:eastAsia="Times New Roman" w:hAnsi="Times New Roman"/>
          <w:bCs/>
          <w:sz w:val="24"/>
          <w:szCs w:val="24"/>
          <w:lang w:eastAsia="ru-RU"/>
        </w:rPr>
        <w:t>ул. Полушкинская, дома №№1-10; ул.Трофимовская, дома №№1-10; ул. Малинская, дома №№1-10; ул. Межуевка, дома №№1-10; ул. Кадеевка, дома №№1-10; ул. Пахиревская, дома №№1-10; Климовский переулок, дома №№1-10; д. Запольское, дома №№</w:t>
      </w:r>
      <w:r w:rsidR="00AA56FC" w:rsidRPr="00A911E4">
        <w:rPr>
          <w:rFonts w:ascii="Times New Roman" w:eastAsia="Times New Roman" w:hAnsi="Times New Roman"/>
          <w:bCs/>
          <w:sz w:val="24"/>
          <w:szCs w:val="24"/>
          <w:lang w:eastAsia="ru-RU"/>
        </w:rPr>
        <w:t>1, 2 ,2а, 3, 4, 5, 5а, 6, 7, 8, 9, 10, 11, 11а, 12, 13, 14, 14а, 14б, 15, 16, 17, 18, 19, 20, 21, 22, 22а, 23, 24, 24а, 26а</w:t>
      </w:r>
      <w:r w:rsidRPr="00A911E4">
        <w:rPr>
          <w:rFonts w:ascii="Times New Roman" w:eastAsia="Times New Roman" w:hAnsi="Times New Roman"/>
          <w:bCs/>
          <w:sz w:val="24"/>
          <w:szCs w:val="24"/>
          <w:lang w:eastAsia="ru-RU"/>
        </w:rPr>
        <w:t>;  д. Мергусово дома №№</w:t>
      </w:r>
      <w:r w:rsidR="00AA56FC" w:rsidRPr="00A911E4">
        <w:rPr>
          <w:rFonts w:ascii="Times New Roman" w:eastAsia="Times New Roman" w:hAnsi="Times New Roman"/>
          <w:bCs/>
          <w:sz w:val="24"/>
          <w:szCs w:val="24"/>
          <w:lang w:eastAsia="ru-RU"/>
        </w:rPr>
        <w:t>1, 1в, 2, 3, 4, 4а, 5, 6, 7, 8а, 9, 10а, 11, 12, 13, 14, 15, 16, 18, 19, 20, 21, 22, 24, 25, 26, 27, 28, 29</w:t>
      </w:r>
      <w:r w:rsidRPr="00A911E4">
        <w:rPr>
          <w:rFonts w:ascii="Times New Roman" w:eastAsia="Times New Roman" w:hAnsi="Times New Roman"/>
          <w:sz w:val="24"/>
          <w:szCs w:val="24"/>
          <w:lang w:eastAsia="ru-RU"/>
        </w:rPr>
        <w:t>; д. Катунино, дома №№</w:t>
      </w:r>
      <w:r w:rsidR="00AA56FC" w:rsidRPr="00A911E4">
        <w:rPr>
          <w:rFonts w:ascii="Times New Roman" w:eastAsia="Times New Roman" w:hAnsi="Times New Roman"/>
          <w:sz w:val="24"/>
          <w:szCs w:val="24"/>
          <w:lang w:eastAsia="ru-RU"/>
        </w:rPr>
        <w:t>1, 2 ,3, 3а, 4, 5, 5а, 6а</w:t>
      </w:r>
      <w:r w:rsidRPr="00A911E4">
        <w:rPr>
          <w:rFonts w:ascii="Times New Roman" w:eastAsia="Times New Roman" w:hAnsi="Times New Roman"/>
          <w:sz w:val="24"/>
          <w:szCs w:val="24"/>
          <w:lang w:eastAsia="ru-RU"/>
        </w:rPr>
        <w:t xml:space="preserve">; д. Толстоухово, </w:t>
      </w:r>
      <w:r w:rsidRPr="00A911E4">
        <w:rPr>
          <w:rFonts w:ascii="Times New Roman" w:eastAsia="Times New Roman" w:hAnsi="Times New Roman"/>
          <w:sz w:val="24"/>
          <w:szCs w:val="24"/>
          <w:lang w:eastAsia="ru-RU"/>
        </w:rPr>
        <w:lastRenderedPageBreak/>
        <w:t>дома №№</w:t>
      </w:r>
      <w:r w:rsidR="00AA56FC" w:rsidRPr="00A911E4">
        <w:rPr>
          <w:rFonts w:ascii="Times New Roman" w:eastAsia="Times New Roman" w:hAnsi="Times New Roman"/>
          <w:sz w:val="24"/>
          <w:szCs w:val="24"/>
          <w:lang w:eastAsia="ru-RU"/>
        </w:rPr>
        <w:t>1, 1а, 3, 4, 5, 6, 7, 8, 9, 10, 11,11а, 11б, 12, 13,16, 17, 23</w:t>
      </w:r>
      <w:r w:rsidRPr="00A911E4">
        <w:rPr>
          <w:rFonts w:ascii="Times New Roman" w:eastAsia="Times New Roman" w:hAnsi="Times New Roman"/>
          <w:sz w:val="24"/>
          <w:szCs w:val="24"/>
          <w:lang w:eastAsia="ru-RU"/>
        </w:rPr>
        <w:t>; д. Петрушино, дома №№</w:t>
      </w:r>
      <w:r w:rsidR="00AA56FC" w:rsidRPr="00A911E4">
        <w:rPr>
          <w:rFonts w:ascii="Times New Roman" w:eastAsia="Times New Roman" w:hAnsi="Times New Roman"/>
          <w:sz w:val="24"/>
          <w:szCs w:val="24"/>
          <w:lang w:eastAsia="ru-RU"/>
        </w:rPr>
        <w:t>1, 2, 2а, 2б, 3, 4, 5, 6, 7, 8, 9, 10, 11, 12, 13, 14, 14а, 15, 16, 17, 18, 19, 20, 22, 24, 26, 28, 30, 32, 34</w:t>
      </w:r>
      <w:r w:rsidRPr="00A911E4">
        <w:rPr>
          <w:rFonts w:ascii="Times New Roman" w:eastAsia="Times New Roman" w:hAnsi="Times New Roman"/>
          <w:sz w:val="24"/>
          <w:szCs w:val="24"/>
          <w:lang w:eastAsia="ru-RU"/>
        </w:rPr>
        <w:t xml:space="preserve">; д. Ново, дома №№ </w:t>
      </w:r>
      <w:r w:rsidR="00AA56FC" w:rsidRPr="00A911E4">
        <w:rPr>
          <w:rFonts w:ascii="Times New Roman" w:eastAsia="Times New Roman" w:hAnsi="Times New Roman"/>
          <w:sz w:val="24"/>
          <w:szCs w:val="24"/>
          <w:lang w:eastAsia="ru-RU"/>
        </w:rPr>
        <w:t>1, 2, 2а, 2б, 2д, 3, 4, 5, 6, 7, 8, 9, 12, 13, 14, 15, 15а, 15б, 16, 17, 18, 19, 21, 24а, 26, 27, 28, 29, 30, 31, 32, 33, 34, 35, 36</w:t>
      </w:r>
      <w:r w:rsidRPr="00A911E4">
        <w:rPr>
          <w:rFonts w:ascii="Times New Roman" w:eastAsia="Times New Roman" w:hAnsi="Times New Roman"/>
          <w:sz w:val="24"/>
          <w:szCs w:val="24"/>
          <w:lang w:eastAsia="ru-RU"/>
        </w:rPr>
        <w:t>; д. Барово, дома №№</w:t>
      </w:r>
      <w:r w:rsidR="00AA56FC" w:rsidRPr="00A911E4">
        <w:rPr>
          <w:rFonts w:ascii="Times New Roman" w:eastAsia="Times New Roman" w:hAnsi="Times New Roman"/>
          <w:sz w:val="24"/>
          <w:szCs w:val="24"/>
          <w:lang w:eastAsia="ru-RU"/>
        </w:rPr>
        <w:t>2, 3, 4, 5, 6, 7, 8, 9, 9а, 10, 10а, 11, 12, 13, 14, 15, 16, 18, 19, 20, 21, 22, 23, 23а, 24, 24а, 25, 26, 27, 28, 29, 30, 31, 32, 33</w:t>
      </w:r>
      <w:r w:rsidRPr="00A911E4">
        <w:rPr>
          <w:rFonts w:ascii="Times New Roman" w:eastAsia="Times New Roman" w:hAnsi="Times New Roman"/>
          <w:sz w:val="24"/>
          <w:szCs w:val="24"/>
          <w:lang w:eastAsia="ru-RU"/>
        </w:rPr>
        <w:t>; д. Боблово, дома №№</w:t>
      </w:r>
      <w:r w:rsidR="00AA56FC" w:rsidRPr="00A911E4">
        <w:rPr>
          <w:rFonts w:ascii="Times New Roman" w:eastAsia="Times New Roman" w:hAnsi="Times New Roman"/>
          <w:sz w:val="24"/>
          <w:szCs w:val="24"/>
          <w:lang w:eastAsia="ru-RU"/>
        </w:rPr>
        <w:t>1, 1а, 2, 3, 3а, 4, 5, 6, 7, 7а, 8, 9, 10, 11, 12, 13, 14, 15, 16, 17, 18, 19, 20</w:t>
      </w:r>
      <w:r w:rsidRPr="00A911E4">
        <w:rPr>
          <w:rFonts w:ascii="Times New Roman" w:eastAsia="Times New Roman" w:hAnsi="Times New Roman"/>
          <w:sz w:val="24"/>
          <w:szCs w:val="24"/>
          <w:lang w:eastAsia="ru-RU"/>
        </w:rPr>
        <w:t>; д. Климово, дома №№</w:t>
      </w:r>
      <w:r w:rsidR="00AA56FC" w:rsidRPr="00A911E4">
        <w:rPr>
          <w:rFonts w:ascii="Times New Roman" w:eastAsia="Times New Roman" w:hAnsi="Times New Roman"/>
          <w:sz w:val="24"/>
          <w:szCs w:val="24"/>
          <w:lang w:eastAsia="ru-RU"/>
        </w:rPr>
        <w:t>1, 1а, 2, 3а, 5, 7, 8, 9</w:t>
      </w:r>
      <w:r w:rsidRPr="00A911E4">
        <w:rPr>
          <w:rFonts w:ascii="Times New Roman" w:eastAsia="Times New Roman" w:hAnsi="Times New Roman"/>
          <w:sz w:val="24"/>
          <w:szCs w:val="24"/>
          <w:lang w:eastAsia="ru-RU"/>
        </w:rPr>
        <w:t>; д. Малые Дубравы, дома №№</w:t>
      </w:r>
      <w:r w:rsidR="00AA56FC" w:rsidRPr="00A911E4">
        <w:rPr>
          <w:rFonts w:ascii="Times New Roman" w:eastAsia="Times New Roman" w:hAnsi="Times New Roman"/>
          <w:sz w:val="24"/>
          <w:szCs w:val="24"/>
          <w:lang w:eastAsia="ru-RU"/>
        </w:rPr>
        <w:t>1, 1а, 2, 3, 4, 5, 6, 7, 8, 9, 10, 10а, 11, 11а, 12, 13, 14, 15, 16, 17, 18, 19, 20, 21, 22, 23, 24, 25, 26, 27, 28</w:t>
      </w:r>
      <w:r w:rsidRPr="00A911E4">
        <w:rPr>
          <w:rFonts w:ascii="Times New Roman" w:eastAsia="Times New Roman" w:hAnsi="Times New Roman"/>
          <w:sz w:val="24"/>
          <w:szCs w:val="24"/>
          <w:lang w:eastAsia="ru-RU"/>
        </w:rPr>
        <w:t xml:space="preserve">; д. Малинки, дома №№ </w:t>
      </w:r>
      <w:r w:rsidR="00AA56FC" w:rsidRPr="00A911E4">
        <w:rPr>
          <w:rFonts w:ascii="Times New Roman" w:eastAsia="Times New Roman" w:hAnsi="Times New Roman"/>
          <w:sz w:val="24"/>
          <w:szCs w:val="24"/>
          <w:lang w:eastAsia="ru-RU"/>
        </w:rPr>
        <w:t>1, 1а, 1б, 2, 3, 4, 5, 6, 7, 8, 9, 10, 11, 12, 13, 14, 14а, 14/1, 15, 16, 17, 18, 19, 19/5, 20, 21, 21а, 22, 23, 24</w:t>
      </w:r>
      <w:r w:rsidRPr="00A911E4">
        <w:rPr>
          <w:rFonts w:ascii="Times New Roman" w:eastAsia="Times New Roman" w:hAnsi="Times New Roman"/>
          <w:sz w:val="24"/>
          <w:szCs w:val="24"/>
          <w:lang w:eastAsia="ru-RU"/>
        </w:rPr>
        <w:t>; д. Григорово, дома №№</w:t>
      </w:r>
      <w:r w:rsidR="00AA56FC" w:rsidRPr="00A911E4">
        <w:rPr>
          <w:rFonts w:ascii="Times New Roman" w:eastAsia="Times New Roman" w:hAnsi="Times New Roman"/>
          <w:sz w:val="24"/>
          <w:szCs w:val="24"/>
          <w:lang w:eastAsia="ru-RU"/>
        </w:rPr>
        <w:t xml:space="preserve">1, 1а, 1б, 2, 3, 4, 5, 6, </w:t>
      </w:r>
      <w:r w:rsidR="001938B9" w:rsidRPr="00A911E4">
        <w:rPr>
          <w:rFonts w:ascii="Times New Roman" w:eastAsia="Times New Roman" w:hAnsi="Times New Roman"/>
          <w:sz w:val="24"/>
          <w:szCs w:val="24"/>
          <w:lang w:eastAsia="ru-RU"/>
        </w:rPr>
        <w:t>7, 8, 9, 10, 11, 12, 13, 14,</w:t>
      </w:r>
      <w:r w:rsidR="00AA56FC" w:rsidRPr="00A911E4">
        <w:rPr>
          <w:rFonts w:ascii="Times New Roman" w:eastAsia="Times New Roman" w:hAnsi="Times New Roman"/>
          <w:sz w:val="24"/>
          <w:szCs w:val="24"/>
          <w:lang w:eastAsia="ru-RU"/>
        </w:rPr>
        <w:t xml:space="preserve"> 16, 17, 18, 20, 22, 24, 26, 28, 30, 32, 36</w:t>
      </w:r>
      <w:r w:rsidRPr="00A911E4">
        <w:rPr>
          <w:rFonts w:ascii="Times New Roman" w:eastAsia="Times New Roman" w:hAnsi="Times New Roman"/>
          <w:sz w:val="24"/>
          <w:szCs w:val="24"/>
          <w:lang w:eastAsia="ru-RU"/>
        </w:rPr>
        <w:t>; д. Новая  Шурма, дома №№</w:t>
      </w:r>
      <w:r w:rsidR="00CC6D0B" w:rsidRPr="00A911E4">
        <w:rPr>
          <w:rFonts w:ascii="Times New Roman" w:eastAsia="Times New Roman" w:hAnsi="Times New Roman"/>
          <w:sz w:val="24"/>
          <w:szCs w:val="24"/>
          <w:lang w:eastAsia="ru-RU"/>
        </w:rPr>
        <w:t>1/1, 1/3, 2/1, 3/1, 4/1, 2/2, 1а, 1б, 5/1, 7/1, 9а, 9/1, 10/1, 11/1, 12/1, 13/1, 13/2, 14/1, 15/1,16/1, 17/1, 18/1, 19/1, 20/1, 23/1, 11, 12, 13, 14, 15, 16, 17, 18, 19, 20, 20а, 20б, 20в, 20г, 25, 26, 26а, 27, 28, 29, 30, 31, 34, 35</w:t>
      </w:r>
      <w:r w:rsidRPr="00A911E4">
        <w:rPr>
          <w:rFonts w:ascii="Times New Roman" w:eastAsia="Times New Roman" w:hAnsi="Times New Roman"/>
          <w:sz w:val="24"/>
          <w:szCs w:val="24"/>
          <w:lang w:eastAsia="ru-RU"/>
        </w:rPr>
        <w:t>; д. Ваулино, дома №№</w:t>
      </w:r>
      <w:r w:rsidR="00CC6D0B" w:rsidRPr="00A911E4">
        <w:rPr>
          <w:rFonts w:ascii="Times New Roman" w:eastAsia="Times New Roman" w:hAnsi="Times New Roman"/>
          <w:sz w:val="24"/>
          <w:szCs w:val="24"/>
          <w:lang w:eastAsia="ru-RU"/>
        </w:rPr>
        <w:t>1,2, 2а, 2б, 2в, 3, 4, 4б, 5, 6, 6г, 7, 8, 8а, 8б, 8в/1, 8г, 9, 10, 11,12, 12а, 12б, 12в, 12д, 13, 14, 15, 15а, 16, 16а, 17, 18, 19, 20, 20а, 21, 21а, 21б, 23, 23а, 25а, 25б, 29, 35, 39, 41, 45, 46, 48, 48а</w:t>
      </w:r>
      <w:r w:rsidRPr="00A911E4">
        <w:rPr>
          <w:rFonts w:ascii="Times New Roman" w:eastAsia="Times New Roman" w:hAnsi="Times New Roman"/>
          <w:sz w:val="24"/>
          <w:szCs w:val="24"/>
          <w:lang w:eastAsia="ru-RU"/>
        </w:rPr>
        <w:t>; хутор Ремнево, дома №№1, 2, 3; хутор Селково, дом №1;</w:t>
      </w:r>
    </w:p>
    <w:p w:rsidR="001D719A" w:rsidRPr="00A911E4" w:rsidRDefault="001D719A" w:rsidP="001D719A">
      <w:pPr>
        <w:spacing w:after="0" w:line="240" w:lineRule="auto"/>
        <w:jc w:val="both"/>
        <w:rPr>
          <w:rFonts w:ascii="Times New Roman" w:eastAsia="Times New Roman" w:hAnsi="Times New Roman"/>
          <w:sz w:val="24"/>
          <w:szCs w:val="24"/>
          <w:lang w:eastAsia="ru-RU"/>
        </w:rPr>
      </w:pPr>
      <w:r w:rsidRPr="00A911E4">
        <w:rPr>
          <w:rFonts w:ascii="Times New Roman" w:eastAsia="Times New Roman" w:hAnsi="Times New Roman"/>
          <w:bCs/>
          <w:sz w:val="24"/>
          <w:szCs w:val="24"/>
          <w:lang w:eastAsia="ru-RU"/>
        </w:rPr>
        <w:t>д. Торгашино, дома №№</w:t>
      </w:r>
      <w:r w:rsidR="00CC6D0B" w:rsidRPr="00A911E4">
        <w:rPr>
          <w:rFonts w:ascii="Times New Roman" w:eastAsia="Times New Roman" w:hAnsi="Times New Roman"/>
          <w:bCs/>
          <w:sz w:val="24"/>
          <w:szCs w:val="24"/>
          <w:lang w:eastAsia="ru-RU"/>
        </w:rPr>
        <w:t>1, 1а, 2а, 3, 3а, 3б, 4, 4а, 5, 5а, 6а, 7, 7б, 7в, 8а, 9, 9б, 9в, 10, 10а, 11, 11а, 12, 12а, 13, 13а, 14а,15, 15а, 16а, 17, 17а, 17б, 18, 18а, 19, 20, 20а, 20б, 21, 21а, 22, 22а,  22б, 22в, 23, 24, 24а, 24в, 25, 26, 27, 28, 29, 30, 31, 32, 33, 34, 35, 36, 37, 38, 39, 41, 43, 44, 45, 45а, 46, 47, 47а, 48, 50, 50а,, 51, 52, 52а, 52б, 52в, 53, 53а, 53б, 70, 71, 72, 73, 74, 75, 93/1, 93/7</w:t>
      </w:r>
      <w:r w:rsidRPr="00A911E4">
        <w:rPr>
          <w:rFonts w:ascii="Times New Roman" w:eastAsia="Times New Roman" w:hAnsi="Times New Roman"/>
          <w:bCs/>
          <w:sz w:val="24"/>
          <w:szCs w:val="24"/>
          <w:lang w:eastAsia="ru-RU"/>
        </w:rPr>
        <w:t xml:space="preserve">; д. Федорцово, дома №№ </w:t>
      </w:r>
      <w:r w:rsidR="00CC6D0B" w:rsidRPr="00A911E4">
        <w:rPr>
          <w:rFonts w:ascii="Times New Roman" w:eastAsia="Times New Roman" w:hAnsi="Times New Roman"/>
          <w:sz w:val="24"/>
          <w:szCs w:val="24"/>
          <w:lang w:eastAsia="ru-RU"/>
        </w:rPr>
        <w:t>1, 2, 6, 7, 8, 9, 10, 10а, 11, 11а, 12, 13, 14, 15, 17, 22, 25, 29, 30а, 34, 38, 40</w:t>
      </w:r>
      <w:r w:rsidR="00CC6D0B" w:rsidRPr="00A911E4">
        <w:rPr>
          <w:rFonts w:ascii="Times New Roman" w:eastAsia="Times New Roman" w:hAnsi="Times New Roman"/>
          <w:bCs/>
          <w:sz w:val="24"/>
          <w:szCs w:val="24"/>
          <w:lang w:eastAsia="ru-RU"/>
        </w:rPr>
        <w:t xml:space="preserve">, </w:t>
      </w:r>
      <w:r w:rsidR="00CC6D0B" w:rsidRPr="00A911E4">
        <w:rPr>
          <w:rFonts w:ascii="Times New Roman" w:eastAsia="Times New Roman" w:hAnsi="Times New Roman"/>
          <w:sz w:val="24"/>
          <w:szCs w:val="24"/>
          <w:lang w:eastAsia="ru-RU"/>
        </w:rPr>
        <w:t>44, 45, 46, 52, 53, 54, 56, 88</w:t>
      </w:r>
      <w:r w:rsidRPr="00A911E4">
        <w:rPr>
          <w:rFonts w:ascii="Times New Roman" w:eastAsia="Times New Roman" w:hAnsi="Times New Roman"/>
          <w:sz w:val="24"/>
          <w:szCs w:val="24"/>
          <w:lang w:eastAsia="ru-RU"/>
        </w:rPr>
        <w:t>;</w:t>
      </w:r>
    </w:p>
    <w:p w:rsidR="001D719A" w:rsidRPr="00A911E4" w:rsidRDefault="001D719A" w:rsidP="001D719A">
      <w:pPr>
        <w:spacing w:after="0" w:line="240" w:lineRule="auto"/>
        <w:jc w:val="both"/>
        <w:rPr>
          <w:rFonts w:ascii="Times New Roman" w:eastAsia="Times New Roman" w:hAnsi="Times New Roman"/>
          <w:b/>
          <w:sz w:val="24"/>
          <w:szCs w:val="24"/>
          <w:lang w:eastAsia="ru-RU"/>
        </w:rPr>
      </w:pPr>
      <w:r w:rsidRPr="00A911E4">
        <w:rPr>
          <w:rFonts w:ascii="Times New Roman" w:eastAsia="Times New Roman" w:hAnsi="Times New Roman"/>
          <w:sz w:val="24"/>
          <w:szCs w:val="24"/>
          <w:lang w:eastAsia="ru-RU"/>
        </w:rPr>
        <w:t>д.</w:t>
      </w:r>
      <w:r w:rsidRPr="00A911E4">
        <w:rPr>
          <w:rFonts w:ascii="Times New Roman" w:eastAsia="Times New Roman" w:hAnsi="Times New Roman"/>
          <w:bCs/>
          <w:sz w:val="24"/>
          <w:szCs w:val="24"/>
          <w:lang w:eastAsia="ru-RU"/>
        </w:rPr>
        <w:t xml:space="preserve">Полубарское, дома №№ </w:t>
      </w:r>
      <w:r w:rsidR="00CC6D0B" w:rsidRPr="00A911E4">
        <w:rPr>
          <w:rFonts w:ascii="Times New Roman" w:eastAsia="Times New Roman" w:hAnsi="Times New Roman"/>
          <w:sz w:val="24"/>
          <w:szCs w:val="24"/>
          <w:lang w:eastAsia="ru-RU"/>
        </w:rPr>
        <w:t>6, 7, 7а, 8, 9, 10, 11а, 12, 12в</w:t>
      </w:r>
      <w:r w:rsidR="00CC6D0B" w:rsidRPr="00A911E4">
        <w:rPr>
          <w:rFonts w:ascii="Times New Roman" w:eastAsia="Times New Roman" w:hAnsi="Times New Roman"/>
          <w:bCs/>
          <w:sz w:val="24"/>
          <w:szCs w:val="24"/>
          <w:lang w:eastAsia="ru-RU"/>
        </w:rPr>
        <w:t xml:space="preserve">, </w:t>
      </w:r>
      <w:r w:rsidR="00CC6D0B" w:rsidRPr="00A911E4">
        <w:rPr>
          <w:rFonts w:ascii="Times New Roman" w:eastAsia="Times New Roman" w:hAnsi="Times New Roman"/>
          <w:sz w:val="24"/>
          <w:szCs w:val="24"/>
          <w:lang w:eastAsia="ru-RU"/>
        </w:rPr>
        <w:t>13а, 15, 16, 17б, 18, 19а, 23, 24, 46</w:t>
      </w:r>
      <w:r w:rsidRPr="00A911E4">
        <w:rPr>
          <w:rFonts w:ascii="Times New Roman" w:eastAsia="Times New Roman" w:hAnsi="Times New Roman"/>
          <w:sz w:val="24"/>
          <w:szCs w:val="24"/>
          <w:lang w:eastAsia="ru-RU"/>
        </w:rPr>
        <w:t xml:space="preserve">; </w:t>
      </w:r>
      <w:r w:rsidRPr="00A911E4">
        <w:rPr>
          <w:rFonts w:ascii="Times New Roman" w:eastAsia="Times New Roman" w:hAnsi="Times New Roman"/>
          <w:bCs/>
          <w:sz w:val="24"/>
          <w:szCs w:val="24"/>
          <w:lang w:eastAsia="ru-RU"/>
        </w:rPr>
        <w:t>д. Калошино, дома №№</w:t>
      </w:r>
      <w:r w:rsidR="00CC6D0B" w:rsidRPr="00A911E4">
        <w:rPr>
          <w:rFonts w:ascii="Times New Roman" w:eastAsia="Times New Roman" w:hAnsi="Times New Roman"/>
          <w:bCs/>
          <w:sz w:val="24"/>
          <w:szCs w:val="24"/>
          <w:lang w:eastAsia="ru-RU"/>
        </w:rPr>
        <w:t xml:space="preserve"> </w:t>
      </w:r>
      <w:r w:rsidR="00CC6D0B" w:rsidRPr="00A911E4">
        <w:rPr>
          <w:rFonts w:ascii="Times New Roman" w:eastAsia="Times New Roman" w:hAnsi="Times New Roman"/>
          <w:sz w:val="24"/>
          <w:szCs w:val="24"/>
          <w:lang w:eastAsia="ru-RU"/>
        </w:rPr>
        <w:t>6, 8, 11а</w:t>
      </w:r>
      <w:r w:rsidR="00CC6D0B" w:rsidRPr="00A911E4">
        <w:rPr>
          <w:rFonts w:ascii="Times New Roman" w:eastAsia="Times New Roman" w:hAnsi="Times New Roman"/>
          <w:bCs/>
          <w:sz w:val="24"/>
          <w:szCs w:val="24"/>
          <w:lang w:eastAsia="ru-RU"/>
        </w:rPr>
        <w:t xml:space="preserve">, </w:t>
      </w:r>
      <w:r w:rsidR="00CC6D0B" w:rsidRPr="00A911E4">
        <w:rPr>
          <w:rFonts w:ascii="Times New Roman" w:eastAsia="Times New Roman" w:hAnsi="Times New Roman"/>
          <w:sz w:val="24"/>
          <w:szCs w:val="24"/>
          <w:lang w:eastAsia="ru-RU"/>
        </w:rPr>
        <w:t>18, 25, 25в, 30а</w:t>
      </w:r>
      <w:r w:rsidRPr="00A911E4">
        <w:rPr>
          <w:rFonts w:ascii="Times New Roman" w:eastAsia="Times New Roman" w:hAnsi="Times New Roman"/>
          <w:sz w:val="24"/>
          <w:szCs w:val="24"/>
          <w:lang w:eastAsia="ru-RU"/>
        </w:rPr>
        <w:t>;</w:t>
      </w:r>
      <w:r w:rsidRPr="00A911E4">
        <w:rPr>
          <w:rFonts w:ascii="Times New Roman" w:eastAsia="Times New Roman" w:hAnsi="Times New Roman"/>
          <w:bCs/>
          <w:sz w:val="24"/>
          <w:szCs w:val="24"/>
          <w:lang w:eastAsia="ru-RU"/>
        </w:rPr>
        <w:t xml:space="preserve"> д. Переславичи, дома №№</w:t>
      </w:r>
      <w:r w:rsidR="00CC6D0B" w:rsidRPr="00A911E4">
        <w:rPr>
          <w:rFonts w:ascii="Times New Roman" w:eastAsia="Times New Roman" w:hAnsi="Times New Roman"/>
          <w:bCs/>
          <w:sz w:val="24"/>
          <w:szCs w:val="24"/>
          <w:lang w:eastAsia="ru-RU"/>
        </w:rPr>
        <w:t xml:space="preserve"> </w:t>
      </w:r>
      <w:r w:rsidR="00CC6D0B" w:rsidRPr="00A911E4">
        <w:rPr>
          <w:rFonts w:ascii="Times New Roman" w:eastAsia="Times New Roman" w:hAnsi="Times New Roman"/>
          <w:sz w:val="24"/>
          <w:szCs w:val="24"/>
          <w:lang w:eastAsia="ru-RU"/>
        </w:rPr>
        <w:t>2</w:t>
      </w:r>
      <w:r w:rsidR="00CC6D0B" w:rsidRPr="00A911E4">
        <w:rPr>
          <w:rFonts w:ascii="Times New Roman" w:eastAsia="Times New Roman" w:hAnsi="Times New Roman"/>
          <w:bCs/>
          <w:sz w:val="24"/>
          <w:szCs w:val="24"/>
          <w:lang w:eastAsia="ru-RU"/>
        </w:rPr>
        <w:t xml:space="preserve">, </w:t>
      </w:r>
      <w:r w:rsidR="00CC6D0B" w:rsidRPr="00A911E4">
        <w:rPr>
          <w:rFonts w:ascii="Times New Roman" w:eastAsia="Times New Roman" w:hAnsi="Times New Roman"/>
          <w:sz w:val="24"/>
          <w:szCs w:val="24"/>
          <w:lang w:eastAsia="ru-RU"/>
        </w:rPr>
        <w:t>2г, 4, 10, 11е, 11к, 17, 17б, 18, 19, 21, 85</w:t>
      </w:r>
      <w:r w:rsidRPr="00A911E4">
        <w:rPr>
          <w:rFonts w:ascii="Times New Roman" w:eastAsia="Times New Roman" w:hAnsi="Times New Roman"/>
          <w:sz w:val="24"/>
          <w:szCs w:val="24"/>
          <w:lang w:eastAsia="ru-RU"/>
        </w:rPr>
        <w:t>; д.</w:t>
      </w:r>
      <w:r w:rsidRPr="00A911E4">
        <w:rPr>
          <w:rFonts w:ascii="Times New Roman" w:eastAsia="Times New Roman" w:hAnsi="Times New Roman"/>
          <w:bCs/>
          <w:sz w:val="24"/>
          <w:szCs w:val="24"/>
          <w:lang w:eastAsia="ru-RU"/>
        </w:rPr>
        <w:t xml:space="preserve"> Веригино, дома №№</w:t>
      </w:r>
      <w:r w:rsidR="00CC6D0B" w:rsidRPr="00A911E4">
        <w:rPr>
          <w:rFonts w:ascii="Times New Roman" w:eastAsia="Times New Roman" w:hAnsi="Times New Roman"/>
          <w:sz w:val="24"/>
          <w:szCs w:val="24"/>
          <w:lang w:eastAsia="ru-RU"/>
        </w:rPr>
        <w:t>1, 2, 4, 9, 25, 33, 35, 39, 45е, 47, 47б, 51</w:t>
      </w:r>
      <w:r w:rsidR="00CC6D0B" w:rsidRPr="00A911E4">
        <w:rPr>
          <w:rFonts w:ascii="Times New Roman" w:eastAsia="Times New Roman" w:hAnsi="Times New Roman"/>
          <w:bCs/>
          <w:sz w:val="24"/>
          <w:szCs w:val="24"/>
          <w:lang w:eastAsia="ru-RU"/>
        </w:rPr>
        <w:t xml:space="preserve">, </w:t>
      </w:r>
      <w:r w:rsidR="00CC6D0B" w:rsidRPr="00A911E4">
        <w:rPr>
          <w:rFonts w:ascii="Times New Roman" w:eastAsia="Times New Roman" w:hAnsi="Times New Roman"/>
          <w:sz w:val="24"/>
          <w:szCs w:val="24"/>
          <w:lang w:eastAsia="ru-RU"/>
        </w:rPr>
        <w:t>52, 53, 54, 55, 59, 62, 65, 67, 68, 69, 71, 74, 75, 77, 79, 80</w:t>
      </w:r>
      <w:r w:rsidRPr="00A911E4">
        <w:rPr>
          <w:rFonts w:ascii="Times New Roman" w:eastAsia="Times New Roman" w:hAnsi="Times New Roman"/>
          <w:sz w:val="24"/>
          <w:szCs w:val="24"/>
          <w:lang w:eastAsia="ru-RU"/>
        </w:rPr>
        <w:t xml:space="preserve">; д. </w:t>
      </w:r>
      <w:r w:rsidRPr="00A911E4">
        <w:rPr>
          <w:rFonts w:ascii="Times New Roman" w:eastAsia="Times New Roman" w:hAnsi="Times New Roman"/>
          <w:bCs/>
          <w:sz w:val="24"/>
          <w:szCs w:val="24"/>
          <w:lang w:eastAsia="ru-RU"/>
        </w:rPr>
        <w:t>Плотихино, дома №№</w:t>
      </w:r>
      <w:r w:rsidR="00CC6D0B" w:rsidRPr="00A911E4">
        <w:rPr>
          <w:rFonts w:ascii="Times New Roman" w:eastAsia="Times New Roman" w:hAnsi="Times New Roman"/>
          <w:bCs/>
          <w:sz w:val="24"/>
          <w:szCs w:val="24"/>
          <w:lang w:eastAsia="ru-RU"/>
        </w:rPr>
        <w:t xml:space="preserve"> 1, 1а, 2, 2а, 3, 3а, 4, 4а, 5, 5а, 5в, 7, 9а, 10, 10а, 10б, 10в, 11, 11а, 11б, 11в, 12, 12б, 13, 14, 14а, 15, 15а, 15в, 17, 18, 19, 20, ,21, 22, 23, 24, 25, 30, 31, 32, 33, 5б, 69</w:t>
      </w:r>
      <w:r w:rsidRPr="00A911E4">
        <w:rPr>
          <w:rFonts w:ascii="Times New Roman" w:eastAsia="Times New Roman" w:hAnsi="Times New Roman"/>
          <w:bCs/>
          <w:sz w:val="24"/>
          <w:szCs w:val="24"/>
          <w:lang w:eastAsia="ru-RU"/>
        </w:rPr>
        <w:t>; д. Сорокино, дома №№</w:t>
      </w:r>
      <w:r w:rsidR="00CC6D0B" w:rsidRPr="00A911E4">
        <w:rPr>
          <w:rFonts w:ascii="Times New Roman" w:eastAsia="Times New Roman" w:hAnsi="Times New Roman"/>
          <w:bCs/>
          <w:sz w:val="24"/>
          <w:szCs w:val="24"/>
          <w:lang w:eastAsia="ru-RU"/>
        </w:rPr>
        <w:t>1, 1б, 2, 2а, 3, 3а, 3г, 4, 5, 6, 7, 8, 9</w:t>
      </w:r>
      <w:r w:rsidRPr="00A911E4">
        <w:rPr>
          <w:rFonts w:ascii="Times New Roman" w:eastAsia="Times New Roman" w:hAnsi="Times New Roman"/>
          <w:bCs/>
          <w:sz w:val="24"/>
          <w:szCs w:val="24"/>
          <w:lang w:eastAsia="ru-RU"/>
        </w:rPr>
        <w:t>; д. Власово, дома №№</w:t>
      </w:r>
      <w:r w:rsidR="00691907" w:rsidRPr="00A911E4">
        <w:rPr>
          <w:rFonts w:ascii="Times New Roman" w:eastAsia="Times New Roman" w:hAnsi="Times New Roman"/>
          <w:bCs/>
          <w:sz w:val="24"/>
          <w:szCs w:val="24"/>
          <w:lang w:eastAsia="ru-RU"/>
        </w:rPr>
        <w:t>1г, 1в, 1б, 1а, 1, 2, 2а, 3, 3а, 4, 4 а, 5, 6, 7, 8, 9, 10, 11, 12, 13, 14, 15, 15а, 16, 17, 17а, 18, 19, 20, 21, 22, 22а, 23, 24, 25, 26, 27, 28, 29, 30, 31, 32, 33, 34, 35, 36, 37, 38, 39, 40, 41,41а, 42, 42а, 43, 44, 44а, 45, 47, 49, 51, 53, 53а</w:t>
      </w:r>
      <w:r w:rsidRPr="00A911E4">
        <w:rPr>
          <w:rFonts w:ascii="Times New Roman" w:eastAsia="Times New Roman" w:hAnsi="Times New Roman"/>
          <w:bCs/>
          <w:sz w:val="24"/>
          <w:szCs w:val="24"/>
          <w:lang w:eastAsia="ru-RU"/>
        </w:rPr>
        <w:t>; д. Хребтово, дома №№</w:t>
      </w:r>
      <w:r w:rsidR="00691907" w:rsidRPr="00A911E4">
        <w:rPr>
          <w:rFonts w:ascii="Times New Roman" w:eastAsia="Times New Roman" w:hAnsi="Times New Roman"/>
          <w:bCs/>
          <w:sz w:val="24"/>
          <w:szCs w:val="24"/>
          <w:lang w:eastAsia="ru-RU"/>
        </w:rPr>
        <w:t>1, 2б, 3, 3а, 4, 5, 6, 7, 7а, 8, 9, 10, 11, 12, 13, 14, 15, 16, 17, 18, 19, 20 21, 22, 23, 24, 25, 25г, 25д, 26, 27, 28, 29, 30, 31, 32, 33, 34, 35, 36, 37, 38, 39, 40а, 40, 41, 42</w:t>
      </w:r>
      <w:r w:rsidRPr="00A911E4">
        <w:rPr>
          <w:rFonts w:ascii="Times New Roman" w:eastAsia="Times New Roman" w:hAnsi="Times New Roman"/>
          <w:bCs/>
          <w:sz w:val="24"/>
          <w:szCs w:val="24"/>
          <w:lang w:eastAsia="ru-RU"/>
        </w:rPr>
        <w:t>; д. Сальково, дома №№</w:t>
      </w:r>
      <w:r w:rsidR="00691907" w:rsidRPr="00A911E4">
        <w:rPr>
          <w:rFonts w:ascii="Times New Roman" w:eastAsia="Times New Roman" w:hAnsi="Times New Roman"/>
          <w:bCs/>
          <w:sz w:val="24"/>
          <w:szCs w:val="24"/>
          <w:lang w:eastAsia="ru-RU"/>
        </w:rPr>
        <w:t>1, 1б, 1в, 2, 3б, 3а, 3, 4, 5, 6, 7, 8, 8б, 8в, 8д, 8ж 9, ,9б, 10, 11, 12, 13, 15а, 15в, 15г, 15ж, 15д, 15, 16, 16а, 17б, 17а, 17, 18б, 18в, 18, 18а, 19, 20, 20/3, 21, 22, 23, 24</w:t>
      </w:r>
      <w:r w:rsidRPr="00A911E4">
        <w:rPr>
          <w:rFonts w:ascii="Times New Roman" w:eastAsia="Times New Roman" w:hAnsi="Times New Roman"/>
          <w:bCs/>
          <w:sz w:val="24"/>
          <w:szCs w:val="24"/>
          <w:lang w:eastAsia="ru-RU"/>
        </w:rPr>
        <w:t>; д. Македонки, дома №№</w:t>
      </w:r>
      <w:r w:rsidR="00691907" w:rsidRPr="00A911E4">
        <w:rPr>
          <w:rFonts w:ascii="Times New Roman" w:eastAsia="Times New Roman" w:hAnsi="Times New Roman"/>
          <w:bCs/>
          <w:sz w:val="24"/>
          <w:szCs w:val="24"/>
          <w:lang w:eastAsia="ru-RU"/>
        </w:rPr>
        <w:t>1, 2, 2а, 3, 3а, 4, 5а, 5, 6, 7, 8, 9, 10, 11, 12, 13, 13а, 14, 15</w:t>
      </w:r>
      <w:r w:rsidRPr="00A911E4">
        <w:rPr>
          <w:rFonts w:ascii="Times New Roman" w:eastAsia="Times New Roman" w:hAnsi="Times New Roman"/>
          <w:bCs/>
          <w:sz w:val="24"/>
          <w:szCs w:val="24"/>
          <w:lang w:eastAsia="ru-RU"/>
        </w:rPr>
        <w:t xml:space="preserve">; д. Вороново,  </w:t>
      </w:r>
      <w:r w:rsidR="00691907" w:rsidRPr="00A911E4">
        <w:rPr>
          <w:rFonts w:ascii="Times New Roman" w:eastAsia="Times New Roman" w:hAnsi="Times New Roman"/>
          <w:bCs/>
          <w:sz w:val="24"/>
          <w:szCs w:val="24"/>
          <w:lang w:eastAsia="ru-RU"/>
        </w:rPr>
        <w:t>д</w:t>
      </w:r>
      <w:r w:rsidRPr="00A911E4">
        <w:rPr>
          <w:rFonts w:ascii="Times New Roman" w:eastAsia="Times New Roman" w:hAnsi="Times New Roman"/>
          <w:bCs/>
          <w:sz w:val="24"/>
          <w:szCs w:val="24"/>
          <w:lang w:eastAsia="ru-RU"/>
        </w:rPr>
        <w:t>ома №№</w:t>
      </w:r>
      <w:r w:rsidR="00691907" w:rsidRPr="00A911E4">
        <w:rPr>
          <w:rFonts w:ascii="Times New Roman" w:eastAsia="Times New Roman" w:hAnsi="Times New Roman"/>
          <w:bCs/>
          <w:sz w:val="24"/>
          <w:szCs w:val="24"/>
          <w:lang w:eastAsia="ru-RU"/>
        </w:rPr>
        <w:t>1, 1а, 2, 2а, 2б, 2г, 2д, 2ж, 3, ,4, 5, 5б, 6, 6а, 7, 8 9, 10, 11, 12, 13, 14, 15, 16, 17, 18, 19а, 20, 21, 22а,24,26</w:t>
      </w:r>
      <w:r w:rsidRPr="00A911E4">
        <w:rPr>
          <w:rFonts w:ascii="Times New Roman" w:eastAsia="Times New Roman" w:hAnsi="Times New Roman"/>
          <w:bCs/>
          <w:sz w:val="24"/>
          <w:szCs w:val="24"/>
          <w:lang w:eastAsia="ru-RU"/>
        </w:rPr>
        <w:t>; д. Новосёлки, дома №№</w:t>
      </w:r>
      <w:r w:rsidR="00691907" w:rsidRPr="00A911E4">
        <w:rPr>
          <w:rFonts w:ascii="Times New Roman" w:eastAsia="Times New Roman" w:hAnsi="Times New Roman"/>
          <w:bCs/>
          <w:sz w:val="24"/>
          <w:szCs w:val="24"/>
          <w:lang w:eastAsia="ru-RU"/>
        </w:rPr>
        <w:t>1, 2, 3, 4, 5, 6, 7, 8, 9, 10, 10а, 11, 12, 13, 13а, 14, 15, 16, 17, 18, 18а, 19, 20а, 20, 22, 23, 24, 25, 26, 27, 27а, 28, 30, 31, 32, 33, 34, 35, 37, 38, 39, 40, 41, 42, 44</w:t>
      </w:r>
      <w:r w:rsidRPr="00A911E4">
        <w:rPr>
          <w:rFonts w:ascii="Times New Roman" w:eastAsia="Times New Roman" w:hAnsi="Times New Roman"/>
          <w:bCs/>
          <w:sz w:val="24"/>
          <w:szCs w:val="24"/>
          <w:lang w:eastAsia="ru-RU"/>
        </w:rPr>
        <w:t>; с. Заболотье, дома №№</w:t>
      </w:r>
      <w:r w:rsidR="003610C3" w:rsidRPr="00A911E4">
        <w:rPr>
          <w:rFonts w:ascii="Times New Roman" w:eastAsia="Times New Roman" w:hAnsi="Times New Roman"/>
          <w:sz w:val="24"/>
          <w:szCs w:val="24"/>
          <w:lang w:eastAsia="ru-RU"/>
        </w:rPr>
        <w:t>1а, 4</w:t>
      </w:r>
      <w:r w:rsidR="003610C3" w:rsidRPr="00A911E4">
        <w:rPr>
          <w:rFonts w:ascii="Times New Roman" w:eastAsia="Times New Roman" w:hAnsi="Times New Roman"/>
          <w:bCs/>
          <w:sz w:val="24"/>
          <w:szCs w:val="24"/>
          <w:lang w:eastAsia="ru-RU"/>
        </w:rPr>
        <w:t xml:space="preserve">, </w:t>
      </w:r>
      <w:r w:rsidR="003610C3" w:rsidRPr="00A911E4">
        <w:rPr>
          <w:rFonts w:ascii="Times New Roman" w:eastAsia="Times New Roman" w:hAnsi="Times New Roman"/>
          <w:sz w:val="24"/>
          <w:szCs w:val="24"/>
          <w:lang w:eastAsia="ru-RU"/>
        </w:rPr>
        <w:t>5, 7, 8, 1</w:t>
      </w:r>
      <w:r w:rsidR="007043B6" w:rsidRPr="00A911E4">
        <w:rPr>
          <w:rFonts w:ascii="Times New Roman" w:eastAsia="Times New Roman" w:hAnsi="Times New Roman"/>
          <w:sz w:val="24"/>
          <w:szCs w:val="24"/>
          <w:lang w:eastAsia="ru-RU"/>
        </w:rPr>
        <w:t xml:space="preserve">0, 11, 15, 16, 17, 18, 20, 21, </w:t>
      </w:r>
      <w:r w:rsidR="003610C3" w:rsidRPr="00A911E4">
        <w:rPr>
          <w:rFonts w:ascii="Times New Roman" w:eastAsia="Times New Roman" w:hAnsi="Times New Roman"/>
          <w:sz w:val="24"/>
          <w:szCs w:val="24"/>
          <w:lang w:eastAsia="ru-RU"/>
        </w:rPr>
        <w:t>24, 25, 33, 38, 39а, 40, 45, 50, 52, 60</w:t>
      </w:r>
      <w:r w:rsidRPr="00A911E4">
        <w:rPr>
          <w:rFonts w:ascii="Times New Roman" w:eastAsia="Times New Roman" w:hAnsi="Times New Roman"/>
          <w:sz w:val="24"/>
          <w:szCs w:val="24"/>
          <w:lang w:eastAsia="ru-RU"/>
        </w:rPr>
        <w:t xml:space="preserve">; ул. Салтыковская, дома №№1-10; ул. Дубровская, дома №№1-10; ул. Пришвинская, дома №№1-10; </w:t>
      </w:r>
      <w:r w:rsidRPr="00A911E4">
        <w:rPr>
          <w:rFonts w:ascii="Times New Roman" w:eastAsia="Times New Roman" w:hAnsi="Times New Roman"/>
          <w:b/>
          <w:sz w:val="24"/>
          <w:szCs w:val="24"/>
          <w:lang w:eastAsia="ru-RU"/>
        </w:rPr>
        <w:t xml:space="preserve"> </w:t>
      </w:r>
      <w:r w:rsidRPr="00A911E4">
        <w:rPr>
          <w:rFonts w:ascii="Times New Roman" w:eastAsia="Times New Roman" w:hAnsi="Times New Roman"/>
          <w:sz w:val="24"/>
          <w:szCs w:val="24"/>
          <w:lang w:eastAsia="ru-RU"/>
        </w:rPr>
        <w:t xml:space="preserve"> </w:t>
      </w:r>
      <w:r w:rsidRPr="00A911E4">
        <w:rPr>
          <w:rFonts w:ascii="Times New Roman" w:eastAsia="Times New Roman" w:hAnsi="Times New Roman"/>
          <w:bCs/>
          <w:sz w:val="24"/>
          <w:szCs w:val="24"/>
          <w:lang w:eastAsia="ru-RU"/>
        </w:rPr>
        <w:t>д. Морозово, дома №№ 7,</w:t>
      </w:r>
      <w:r w:rsidR="003610C3" w:rsidRPr="00A911E4">
        <w:rPr>
          <w:rFonts w:ascii="Times New Roman" w:eastAsia="Times New Roman" w:hAnsi="Times New Roman"/>
          <w:bCs/>
          <w:sz w:val="24"/>
          <w:szCs w:val="24"/>
          <w:lang w:eastAsia="ru-RU"/>
        </w:rPr>
        <w:t xml:space="preserve"> </w:t>
      </w:r>
      <w:r w:rsidRPr="00A911E4">
        <w:rPr>
          <w:rFonts w:ascii="Times New Roman" w:eastAsia="Times New Roman" w:hAnsi="Times New Roman"/>
          <w:bCs/>
          <w:sz w:val="24"/>
          <w:szCs w:val="24"/>
          <w:lang w:eastAsia="ru-RU"/>
        </w:rPr>
        <w:t xml:space="preserve">10; д. Шепелево, дома №№ </w:t>
      </w:r>
      <w:r w:rsidR="003610C3" w:rsidRPr="00A911E4">
        <w:rPr>
          <w:rFonts w:ascii="Times New Roman" w:eastAsia="Times New Roman" w:hAnsi="Times New Roman"/>
          <w:sz w:val="24"/>
          <w:szCs w:val="24"/>
          <w:lang w:eastAsia="ru-RU"/>
        </w:rPr>
        <w:t>4, 5, 8, 10, 18, 216, 22/1</w:t>
      </w:r>
      <w:r w:rsidR="003610C3" w:rsidRPr="00A911E4">
        <w:rPr>
          <w:rFonts w:ascii="Times New Roman" w:eastAsia="Times New Roman" w:hAnsi="Times New Roman"/>
          <w:bCs/>
          <w:sz w:val="24"/>
          <w:szCs w:val="24"/>
          <w:lang w:eastAsia="ru-RU"/>
        </w:rPr>
        <w:t xml:space="preserve">, </w:t>
      </w:r>
      <w:r w:rsidR="003610C3" w:rsidRPr="00A911E4">
        <w:rPr>
          <w:rFonts w:ascii="Times New Roman" w:eastAsia="Times New Roman" w:hAnsi="Times New Roman"/>
          <w:sz w:val="24"/>
          <w:szCs w:val="24"/>
          <w:lang w:eastAsia="ru-RU"/>
        </w:rPr>
        <w:t>36</w:t>
      </w:r>
      <w:r w:rsidRPr="00A911E4">
        <w:rPr>
          <w:rFonts w:ascii="Times New Roman" w:eastAsia="Times New Roman" w:hAnsi="Times New Roman"/>
          <w:sz w:val="24"/>
          <w:szCs w:val="24"/>
          <w:lang w:eastAsia="ru-RU"/>
        </w:rPr>
        <w:t xml:space="preserve">; д. </w:t>
      </w:r>
      <w:r w:rsidRPr="00A911E4">
        <w:rPr>
          <w:rFonts w:ascii="Times New Roman" w:eastAsia="Times New Roman" w:hAnsi="Times New Roman"/>
          <w:bCs/>
          <w:sz w:val="24"/>
          <w:szCs w:val="24"/>
          <w:lang w:eastAsia="ru-RU"/>
        </w:rPr>
        <w:t>Скорынино, дома №№12, 14; д. Строилово, дом № 12; д. Снятинки, дома №№</w:t>
      </w:r>
      <w:r w:rsidR="003610C3" w:rsidRPr="00A911E4">
        <w:rPr>
          <w:rFonts w:ascii="Times New Roman" w:eastAsia="Times New Roman" w:hAnsi="Times New Roman"/>
          <w:bCs/>
          <w:sz w:val="24"/>
          <w:szCs w:val="24"/>
          <w:lang w:eastAsia="ru-RU"/>
        </w:rPr>
        <w:t>2, 3, 9</w:t>
      </w:r>
      <w:r w:rsidRPr="00A911E4">
        <w:rPr>
          <w:rFonts w:ascii="Times New Roman" w:eastAsia="Times New Roman" w:hAnsi="Times New Roman"/>
          <w:bCs/>
          <w:sz w:val="24"/>
          <w:szCs w:val="24"/>
          <w:lang w:eastAsia="ru-RU"/>
        </w:rPr>
        <w:t>; д. Юрцово, дом № 10; д. Меркурьево, дома №№2, 3; д. Замостье, дом № 4а; д. Вонякино, дома №№</w:t>
      </w:r>
      <w:r w:rsidR="006538C7" w:rsidRPr="00A911E4">
        <w:rPr>
          <w:rFonts w:ascii="Times New Roman" w:eastAsia="Times New Roman" w:hAnsi="Times New Roman"/>
          <w:bCs/>
          <w:sz w:val="24"/>
          <w:szCs w:val="24"/>
          <w:lang w:eastAsia="ru-RU"/>
        </w:rPr>
        <w:t>1, 2а, 2, 3, 4, 5, 6, 7, 8, 9, 10, 11, 12, 13, 13а, 13б, 13в, 14, 15, 16, 17, 17а , 17б, 17в</w:t>
      </w:r>
      <w:r w:rsidRPr="00A911E4">
        <w:rPr>
          <w:rFonts w:ascii="Times New Roman" w:eastAsia="Times New Roman" w:hAnsi="Times New Roman"/>
          <w:bCs/>
          <w:sz w:val="24"/>
          <w:szCs w:val="24"/>
          <w:lang w:eastAsia="ru-RU"/>
        </w:rPr>
        <w:t xml:space="preserve">; д. Дмитровское, дома №№ </w:t>
      </w:r>
      <w:r w:rsidR="00EE7352" w:rsidRPr="00A911E4">
        <w:rPr>
          <w:rFonts w:ascii="Times New Roman" w:eastAsia="Times New Roman" w:hAnsi="Times New Roman"/>
          <w:bCs/>
          <w:sz w:val="24"/>
          <w:szCs w:val="24"/>
          <w:lang w:eastAsia="ru-RU"/>
        </w:rPr>
        <w:t xml:space="preserve">1, 1а, 1б, 1в, 2, 2а, 3, 3а, 4, 5, 6, 7, 7а, 8, 8а, 9, 10, 11, 11а, 12, 13, 13а, 13б, 14, 14а, 15, 15а, 15б, 16а, 16б, 17, 17а, 17б, 17в, 17г, 18, </w:t>
      </w:r>
      <w:r w:rsidR="006538C7" w:rsidRPr="00A911E4">
        <w:rPr>
          <w:rFonts w:ascii="Times New Roman" w:eastAsia="Times New Roman" w:hAnsi="Times New Roman"/>
          <w:bCs/>
          <w:sz w:val="24"/>
          <w:szCs w:val="24"/>
          <w:lang w:eastAsia="ru-RU"/>
        </w:rPr>
        <w:t>18а</w:t>
      </w:r>
      <w:r w:rsidRPr="00A911E4">
        <w:rPr>
          <w:rFonts w:ascii="Times New Roman" w:eastAsia="Times New Roman" w:hAnsi="Times New Roman"/>
          <w:bCs/>
          <w:sz w:val="24"/>
          <w:szCs w:val="24"/>
          <w:lang w:eastAsia="ru-RU"/>
        </w:rPr>
        <w:t>; д. Горюшка, дома №№</w:t>
      </w:r>
      <w:r w:rsidR="006538C7" w:rsidRPr="00A911E4">
        <w:rPr>
          <w:rFonts w:ascii="Times New Roman" w:eastAsia="Times New Roman" w:hAnsi="Times New Roman"/>
          <w:bCs/>
          <w:sz w:val="24"/>
          <w:szCs w:val="24"/>
          <w:lang w:eastAsia="ru-RU"/>
        </w:rPr>
        <w:t>1, 1а, 3а, 3, 5в, 7, 9, 9а, 11, 15, 2к, 2, 4а, 4, 6, 5, 10, 12, 14, 16</w:t>
      </w:r>
      <w:r w:rsidRPr="00A911E4">
        <w:rPr>
          <w:rFonts w:ascii="Times New Roman" w:eastAsia="Times New Roman" w:hAnsi="Times New Roman"/>
          <w:bCs/>
          <w:sz w:val="24"/>
          <w:szCs w:val="24"/>
          <w:lang w:eastAsia="ru-RU"/>
        </w:rPr>
        <w:t xml:space="preserve">; д. Мардарьево, дома №№ </w:t>
      </w:r>
      <w:r w:rsidR="006538C7" w:rsidRPr="00A911E4">
        <w:rPr>
          <w:rFonts w:ascii="Times New Roman" w:eastAsia="Times New Roman" w:hAnsi="Times New Roman"/>
          <w:bCs/>
          <w:sz w:val="24"/>
          <w:szCs w:val="24"/>
          <w:lang w:eastAsia="ru-RU"/>
        </w:rPr>
        <w:t>1, 3, 5, 7, 9, 9а, 11, 12, 15, 13, 14, 16, 17, 18, 19, 15а, 15б, 2, 6, 8, 10</w:t>
      </w:r>
      <w:r w:rsidRPr="00A911E4">
        <w:rPr>
          <w:rFonts w:ascii="Times New Roman" w:eastAsia="Times New Roman" w:hAnsi="Times New Roman"/>
          <w:bCs/>
          <w:sz w:val="24"/>
          <w:szCs w:val="24"/>
          <w:lang w:eastAsia="ru-RU"/>
        </w:rPr>
        <w:t xml:space="preserve">; д. Пустое Рождество, дома №№ </w:t>
      </w:r>
      <w:r w:rsidR="006538C7" w:rsidRPr="00A911E4">
        <w:rPr>
          <w:rFonts w:ascii="Times New Roman" w:eastAsia="Times New Roman" w:hAnsi="Times New Roman"/>
          <w:bCs/>
          <w:sz w:val="24"/>
          <w:szCs w:val="24"/>
          <w:lang w:eastAsia="ru-RU"/>
        </w:rPr>
        <w:t>18, 20, 22, 24, 26, 28, 30, 34, 36, 38, 39</w:t>
      </w:r>
      <w:r w:rsidRPr="00A911E4">
        <w:rPr>
          <w:rFonts w:ascii="Times New Roman" w:eastAsia="Times New Roman" w:hAnsi="Times New Roman"/>
          <w:bCs/>
          <w:sz w:val="24"/>
          <w:szCs w:val="24"/>
          <w:lang w:eastAsia="ru-RU"/>
        </w:rPr>
        <w:t>.</w:t>
      </w:r>
    </w:p>
    <w:p w:rsidR="001D719A" w:rsidRPr="00A911E4" w:rsidRDefault="001D719A" w:rsidP="001D719A">
      <w:pPr>
        <w:spacing w:after="0" w:line="240" w:lineRule="auto"/>
        <w:jc w:val="both"/>
        <w:rPr>
          <w:rFonts w:ascii="Times New Roman" w:eastAsia="Times New Roman" w:hAnsi="Times New Roman"/>
          <w:sz w:val="24"/>
          <w:szCs w:val="24"/>
          <w:lang w:eastAsia="ru-RU"/>
        </w:rPr>
      </w:pPr>
      <w:r w:rsidRPr="00A911E4">
        <w:rPr>
          <w:rFonts w:ascii="Times New Roman" w:eastAsia="Times New Roman" w:hAnsi="Times New Roman"/>
          <w:b/>
          <w:sz w:val="24"/>
          <w:szCs w:val="24"/>
          <w:lang w:eastAsia="ru-RU"/>
        </w:rPr>
        <w:lastRenderedPageBreak/>
        <w:t xml:space="preserve">Муниципальное бюджетное общеобразовательное учреждение «Гимназия №5 г. Сергиева Посада»: </w:t>
      </w:r>
      <w:r w:rsidRPr="00A911E4">
        <w:rPr>
          <w:rFonts w:ascii="Times New Roman" w:eastAsia="Times New Roman" w:hAnsi="Times New Roman"/>
          <w:sz w:val="24"/>
          <w:szCs w:val="24"/>
          <w:lang w:eastAsia="ru-RU"/>
        </w:rPr>
        <w:t>Хотьковский проезд, дома №№1, 3, 4, 4-а, 5, 6, 7, 9, 13, 13а, 18, 34, 36, 36-а, 38, 38-а, 38-б; ул. Воробьёвская, дома №№1-26; проспект Красной Армии, дома №№ 2-а, 3, 3/2, 5/7, 6, 7, 8, 9-а, 9-б, 9/1, 11, 18, 48-а, 50, 62, 66, 69, 70, 70-а, 71, 73, 75, 77, 78, 80-а, 81-а, 89-а, 105а; ул. Клементьевская, дома №№ 1, 2/1, 3, 4, 5, 6, 7, 8, 9, 10, 11, 11-а, 12, 13, 14, 15, 16, 17, 18, 19,20, 22, 22-а, 24, 26, 26а, 28, 29, 30, 32, 34, 36, 38, 40, 42/42, 44, 46, 50/42, 62; ул. Фабричная, дома №№4, 30, 33; Московское шоссе, дома №№2, 2а. 4, 6, 12, 12а, 20, 22, 22а стр.1, 22а, 22б, 22в, 24, 26, 28, 30а, 30/3, 36, 40а, 40б, 44, 46а, 50, 50а, 52, 52а, 52б, 52в, 52г, 54, 56, 58, 60; ул. Болотная, дома №№3, 5, 8, 12, 15, 15а, 17, 18, 19, 29, 30, 32, 36, 38, 40, 41/32, 43, 44, 44а, 45, 46, 47/2, 48, 48а, 49, 50/23, 51, 52/28, 53, 54, 56, 58, 60, 62, 64, 66, 66/15; ул. Болотно-Полевая, дома №№6, 10, 11, 12, 13, 15; Косой переулок, дома №№1, 3, 4, 5, 5а, 6, 7, 8, 8а, 9, 10, 11, 14, 16, 18; ул. Поварская, дома №№1/13, 2, 3, 4, 4-а, 4-б, 5/7, 5а, 6, 6-а, 6-б, 6-в, 7, 7а, 8, 8а, 9, 9а,10, 10а, 11, 11а, 12, 12а, 13, 14, 15, 15/66, 16, 17, 17/53, 18, 19, 20, 20а, 20в, 22, 23, 24, 25, 26, 27, 28, 29, 30, 31, 32, 33, 34, 35, 36, 37, 37а, 39, 41/56, 46/13, 50; ул. Поварская набережная, дома №№2, 3, 4, 5, 6, 6в, 6/1-а, 6-а, 7, 8, 9, 11, 11а, 17а, 18а, 20, 21а, 21б, 23б, 24б, 25б, 25в, 29, 34; ул. Кооперативная, дома №№3, 23, 25, 31, 31а, 35, 35-б, 37, 39, 43а; ул. Строительная, дома №№3, 3а, 4, 5, 6, 7, 8, 10, 11; ул. Келарская, дома №№1, 1а, 3, 3а, 4, 6; ул. Вознесенская, дома №№ 51-а, 67, 69, 71/12, 78, 80, 80-а, 80б, 82, 84, 84б, 86, 88, 90, 90а, 102, 107, 107а, 109, 109а, 111, 111/4; ул. пос. Кирпичников, дома №№5, 7, 8.</w:t>
      </w:r>
    </w:p>
    <w:p w:rsidR="001D719A" w:rsidRPr="00A911E4" w:rsidRDefault="00B1348F" w:rsidP="001D719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D719A" w:rsidRPr="00A911E4">
        <w:rPr>
          <w:rFonts w:ascii="Times New Roman" w:eastAsia="Times New Roman" w:hAnsi="Times New Roman"/>
          <w:b/>
          <w:sz w:val="24"/>
          <w:szCs w:val="24"/>
          <w:lang w:eastAsia="ru-RU"/>
        </w:rPr>
        <w:t>Муниципальное бюджетное общеобразовательное учреждение «Средняя общеобразовательная школа №6»</w:t>
      </w:r>
      <w:r w:rsidR="001D719A" w:rsidRPr="00A911E4">
        <w:rPr>
          <w:rFonts w:ascii="Times New Roman" w:eastAsia="Times New Roman" w:hAnsi="Times New Roman"/>
          <w:b/>
          <w:bCs/>
          <w:sz w:val="24"/>
          <w:szCs w:val="24"/>
          <w:lang w:eastAsia="ru-RU"/>
        </w:rPr>
        <w:t xml:space="preserve">: </w:t>
      </w:r>
      <w:r w:rsidR="001D719A" w:rsidRPr="00A911E4">
        <w:rPr>
          <w:rFonts w:ascii="Times New Roman" w:eastAsia="Times New Roman" w:hAnsi="Times New Roman"/>
          <w:bCs/>
          <w:sz w:val="24"/>
          <w:szCs w:val="24"/>
          <w:lang w:eastAsia="ru-RU"/>
        </w:rPr>
        <w:t>ул. Академика Силина, дома №№4, 8</w:t>
      </w:r>
      <w:r w:rsidR="001D719A" w:rsidRPr="00A911E4">
        <w:rPr>
          <w:rFonts w:ascii="Times New Roman" w:eastAsia="Times New Roman" w:hAnsi="Times New Roman"/>
          <w:sz w:val="24"/>
          <w:szCs w:val="24"/>
          <w:lang w:eastAsia="ru-RU"/>
        </w:rPr>
        <w:t>; Вокзальный пер., дома №№ 4, 6, 6а, 8, 10, 11, 12, 13, 14, 15, 18, 19, 20, 23; ул. Дачная</w:t>
      </w:r>
      <w:r w:rsidR="001D719A" w:rsidRPr="00A911E4">
        <w:rPr>
          <w:rFonts w:ascii="Times New Roman" w:eastAsia="Times New Roman" w:hAnsi="Times New Roman"/>
          <w:bCs/>
          <w:sz w:val="24"/>
          <w:szCs w:val="24"/>
          <w:lang w:eastAsia="ru-RU"/>
        </w:rPr>
        <w:t>, дома №№</w:t>
      </w:r>
      <w:r w:rsidR="001D719A" w:rsidRPr="00A911E4">
        <w:rPr>
          <w:rFonts w:ascii="Times New Roman" w:eastAsia="Times New Roman" w:hAnsi="Times New Roman"/>
          <w:sz w:val="24"/>
          <w:szCs w:val="24"/>
          <w:lang w:eastAsia="ru-RU"/>
        </w:rPr>
        <w:t>1, 1а, 1б, 1в, 1г, 2, 3, 4, 5, 6, 7, 8, 9, 10, 12, 18, 19, 21, 23а; ул. Железнодорожная</w:t>
      </w:r>
      <w:r w:rsidR="001D719A" w:rsidRPr="00A911E4">
        <w:rPr>
          <w:rFonts w:ascii="Times New Roman" w:eastAsia="Times New Roman" w:hAnsi="Times New Roman"/>
          <w:bCs/>
          <w:sz w:val="24"/>
          <w:szCs w:val="24"/>
          <w:lang w:eastAsia="ru-RU"/>
        </w:rPr>
        <w:t>, дома №№</w:t>
      </w:r>
      <w:r w:rsidR="001D719A" w:rsidRPr="00A911E4">
        <w:rPr>
          <w:rFonts w:ascii="Times New Roman" w:eastAsia="Times New Roman" w:hAnsi="Times New Roman"/>
          <w:sz w:val="24"/>
          <w:szCs w:val="24"/>
          <w:lang w:eastAsia="ru-RU"/>
        </w:rPr>
        <w:t>3, 8, 8а, 9, 11, 12, 14, 17/2,18, 18А, 18б, 19, 20, 20а, 21, 22а, 23, 24, 25/2, 26, 27, 28, 30, 31, 32, 33, 35, 35а, 36, 37, 37А, 38, 40, 42, 44; ул. Октябрьская</w:t>
      </w:r>
      <w:r w:rsidR="001D719A" w:rsidRPr="00A911E4">
        <w:rPr>
          <w:rFonts w:ascii="Times New Roman" w:eastAsia="Times New Roman" w:hAnsi="Times New Roman"/>
          <w:bCs/>
          <w:sz w:val="24"/>
          <w:szCs w:val="24"/>
          <w:lang w:eastAsia="ru-RU"/>
        </w:rPr>
        <w:t>, дома №№</w:t>
      </w:r>
      <w:r w:rsidR="001D719A" w:rsidRPr="00A911E4">
        <w:rPr>
          <w:rFonts w:ascii="Times New Roman" w:eastAsia="Times New Roman" w:hAnsi="Times New Roman"/>
          <w:sz w:val="24"/>
          <w:szCs w:val="24"/>
          <w:lang w:eastAsia="ru-RU"/>
        </w:rPr>
        <w:t>1, 2,3, 4,5, 7, 8, 9, 10, 11, 12, 19; ул. Симоненкова</w:t>
      </w:r>
      <w:r w:rsidR="001D719A" w:rsidRPr="00A911E4">
        <w:rPr>
          <w:rFonts w:ascii="Times New Roman" w:eastAsia="Times New Roman" w:hAnsi="Times New Roman"/>
          <w:bCs/>
          <w:sz w:val="24"/>
          <w:szCs w:val="24"/>
          <w:lang w:eastAsia="ru-RU"/>
        </w:rPr>
        <w:t>, дома №№</w:t>
      </w:r>
      <w:r w:rsidR="001D719A" w:rsidRPr="00A911E4">
        <w:rPr>
          <w:rFonts w:ascii="Times New Roman" w:eastAsia="Times New Roman" w:hAnsi="Times New Roman"/>
          <w:sz w:val="24"/>
          <w:szCs w:val="24"/>
          <w:lang w:eastAsia="ru-RU"/>
        </w:rPr>
        <w:t xml:space="preserve"> 3а, 5, 7, 17, 17а, 21, 23, 25, 32, 39, 43/2, 45, 47, 49, 49а; ул. Восточная</w:t>
      </w:r>
      <w:r w:rsidR="001D719A" w:rsidRPr="00A911E4">
        <w:rPr>
          <w:rFonts w:ascii="Times New Roman" w:eastAsia="Times New Roman" w:hAnsi="Times New Roman"/>
          <w:bCs/>
          <w:sz w:val="24"/>
          <w:szCs w:val="24"/>
          <w:lang w:eastAsia="ru-RU"/>
        </w:rPr>
        <w:t>, дома №№</w:t>
      </w:r>
      <w:r w:rsidR="001D719A" w:rsidRPr="00A911E4">
        <w:rPr>
          <w:rFonts w:ascii="Times New Roman" w:eastAsia="Times New Roman" w:hAnsi="Times New Roman"/>
          <w:sz w:val="24"/>
          <w:szCs w:val="24"/>
          <w:lang w:eastAsia="ru-RU"/>
        </w:rPr>
        <w:t>4, 6, 8,10,12; ул. Бульварная</w:t>
      </w:r>
      <w:r w:rsidR="001D719A" w:rsidRPr="00A911E4">
        <w:rPr>
          <w:rFonts w:ascii="Times New Roman" w:eastAsia="Times New Roman" w:hAnsi="Times New Roman"/>
          <w:bCs/>
          <w:sz w:val="24"/>
          <w:szCs w:val="24"/>
          <w:lang w:eastAsia="ru-RU"/>
        </w:rPr>
        <w:t>, дома №№</w:t>
      </w:r>
      <w:r w:rsidR="001D719A" w:rsidRPr="00A911E4">
        <w:rPr>
          <w:rFonts w:ascii="Times New Roman" w:eastAsia="Times New Roman" w:hAnsi="Times New Roman"/>
          <w:sz w:val="24"/>
          <w:szCs w:val="24"/>
          <w:lang w:eastAsia="ru-RU"/>
        </w:rPr>
        <w:t xml:space="preserve">3, 5, 6, 7, 8, 9, 9а, 10, 11а, 12, 13, 14, 15, 16, 17, 18, 19, 20, 21, 22, 23, 24, 25, 26, 27, 28, 29, 30, 31, 32, 33, 34, 36; </w:t>
      </w:r>
      <w:r w:rsidR="001D719A" w:rsidRPr="00A911E4">
        <w:rPr>
          <w:rFonts w:ascii="Times New Roman" w:eastAsia="Times New Roman" w:hAnsi="Times New Roman"/>
          <w:bCs/>
          <w:sz w:val="24"/>
          <w:szCs w:val="24"/>
          <w:lang w:eastAsia="ru-RU"/>
        </w:rPr>
        <w:t>1-ый Бульварный пер., дома №№</w:t>
      </w:r>
      <w:r w:rsidR="001D719A" w:rsidRPr="00A911E4">
        <w:rPr>
          <w:rFonts w:ascii="Times New Roman" w:eastAsia="Times New Roman" w:hAnsi="Times New Roman"/>
          <w:sz w:val="24"/>
          <w:szCs w:val="24"/>
          <w:lang w:eastAsia="ru-RU"/>
        </w:rPr>
        <w:t xml:space="preserve">3, 4, 5; </w:t>
      </w:r>
      <w:r w:rsidR="001D719A" w:rsidRPr="00A911E4">
        <w:rPr>
          <w:rFonts w:ascii="Times New Roman" w:eastAsia="Times New Roman" w:hAnsi="Times New Roman"/>
          <w:bCs/>
          <w:sz w:val="24"/>
          <w:szCs w:val="24"/>
          <w:lang w:eastAsia="ru-RU"/>
        </w:rPr>
        <w:t>2-ой Бульварный пер</w:t>
      </w:r>
      <w:r w:rsidR="001D719A" w:rsidRPr="00A911E4">
        <w:rPr>
          <w:rFonts w:ascii="Times New Roman" w:eastAsia="Times New Roman" w:hAnsi="Times New Roman"/>
          <w:sz w:val="24"/>
          <w:szCs w:val="24"/>
          <w:lang w:eastAsia="ru-RU"/>
        </w:rPr>
        <w:t>.</w:t>
      </w:r>
      <w:r w:rsidR="001D719A" w:rsidRPr="00A911E4">
        <w:rPr>
          <w:rFonts w:ascii="Times New Roman" w:eastAsia="Times New Roman" w:hAnsi="Times New Roman"/>
          <w:bCs/>
          <w:sz w:val="24"/>
          <w:szCs w:val="24"/>
          <w:lang w:eastAsia="ru-RU"/>
        </w:rPr>
        <w:t>, дома №№</w:t>
      </w:r>
      <w:r w:rsidR="001D719A" w:rsidRPr="00A911E4">
        <w:rPr>
          <w:rFonts w:ascii="Times New Roman" w:eastAsia="Times New Roman" w:hAnsi="Times New Roman"/>
          <w:sz w:val="24"/>
          <w:szCs w:val="24"/>
          <w:lang w:eastAsia="ru-RU"/>
        </w:rPr>
        <w:t>1\15, 3\12, 4; ул. Лесная (Восточный пос.)</w:t>
      </w:r>
      <w:r w:rsidR="001D719A" w:rsidRPr="00A911E4">
        <w:rPr>
          <w:rFonts w:ascii="Times New Roman" w:eastAsia="Times New Roman" w:hAnsi="Times New Roman"/>
          <w:bCs/>
          <w:sz w:val="24"/>
          <w:szCs w:val="24"/>
          <w:lang w:eastAsia="ru-RU"/>
        </w:rPr>
        <w:t>, дома №№</w:t>
      </w:r>
      <w:r w:rsidR="001D719A" w:rsidRPr="00A911E4">
        <w:rPr>
          <w:rFonts w:ascii="Times New Roman" w:eastAsia="Times New Roman" w:hAnsi="Times New Roman"/>
          <w:sz w:val="24"/>
          <w:szCs w:val="24"/>
          <w:lang w:eastAsia="ru-RU"/>
        </w:rPr>
        <w:t xml:space="preserve"> 1, 3, 5, 6, 7, 9; ул. Вифанская</w:t>
      </w:r>
      <w:r w:rsidR="001D719A" w:rsidRPr="00A911E4">
        <w:rPr>
          <w:rFonts w:ascii="Times New Roman" w:eastAsia="Times New Roman" w:hAnsi="Times New Roman"/>
          <w:bCs/>
          <w:sz w:val="24"/>
          <w:szCs w:val="24"/>
          <w:lang w:eastAsia="ru-RU"/>
        </w:rPr>
        <w:t>, дома №№31</w:t>
      </w:r>
      <w:r w:rsidR="001D719A" w:rsidRPr="00A911E4">
        <w:rPr>
          <w:rFonts w:ascii="Times New Roman" w:eastAsia="Times New Roman" w:hAnsi="Times New Roman"/>
          <w:sz w:val="24"/>
          <w:szCs w:val="24"/>
          <w:lang w:eastAsia="ru-RU"/>
        </w:rPr>
        <w:t xml:space="preserve"> 32, 33, 34, 35, 36, 37, 38, 39, 40, 41, 42, 43, 44, 45, 46, 47, 48, 49, 50, 51, 52, 53, 54, 55, 56, 57, 58, 59, 60, 61, 62, 63, 64, 65, 66, 67, 68, 69, 70, 71, 72, 73, 74, 75, 76, 77, 78, 79, 80, 81, 82, 83, 84, 85, 86, 87, 88, 89, 90,91, 92, 93, 94, 95, 96, 97, 98, 99, 100, 101, 102, 103, 104, 105, 106, 107, 108, 109, 110, 111, 112, 113, 114, 115, 116, 117, 118, 119, 120, 121, 122, 123, 124, 125, 126, 127, 128, 129, 130, 131, 132, 133, 134, 135, 136, 137, 138, 139, 140, 141, 142, 143; пер. Чудинова</w:t>
      </w:r>
      <w:r w:rsidR="001D719A" w:rsidRPr="00A911E4">
        <w:rPr>
          <w:rFonts w:ascii="Times New Roman" w:eastAsia="Times New Roman" w:hAnsi="Times New Roman"/>
          <w:bCs/>
          <w:sz w:val="24"/>
          <w:szCs w:val="24"/>
          <w:lang w:eastAsia="ru-RU"/>
        </w:rPr>
        <w:t>, дома №№</w:t>
      </w:r>
      <w:r w:rsidR="001D719A" w:rsidRPr="00A911E4">
        <w:rPr>
          <w:rFonts w:ascii="Times New Roman" w:eastAsia="Times New Roman" w:hAnsi="Times New Roman"/>
          <w:sz w:val="24"/>
          <w:szCs w:val="24"/>
          <w:lang w:eastAsia="ru-RU"/>
        </w:rPr>
        <w:t xml:space="preserve"> 2, 3, 4, 5, 5а, 6, 7 , 8,9,10,11,12, 11а, 13, 14а, 14, 15, 16, 18; ул. Огородная</w:t>
      </w:r>
      <w:r w:rsidR="001D719A" w:rsidRPr="00A911E4">
        <w:rPr>
          <w:rFonts w:ascii="Times New Roman" w:eastAsia="Times New Roman" w:hAnsi="Times New Roman"/>
          <w:bCs/>
          <w:sz w:val="24"/>
          <w:szCs w:val="24"/>
          <w:lang w:eastAsia="ru-RU"/>
        </w:rPr>
        <w:t>, дома №№</w:t>
      </w:r>
      <w:r w:rsidR="001D719A" w:rsidRPr="00A911E4">
        <w:rPr>
          <w:rFonts w:ascii="Times New Roman" w:eastAsia="Times New Roman" w:hAnsi="Times New Roman"/>
          <w:sz w:val="24"/>
          <w:szCs w:val="24"/>
          <w:lang w:eastAsia="ru-RU"/>
        </w:rPr>
        <w:t xml:space="preserve"> 1, 2, 4, 5, 6, 7, 8, 9, 10, 11, 12, 13, 14, 15, 16, 17, 18, 19, 20, 21, 22, 23, 24, 25, 26, 27, 28, 29, 30, 31, 32, 33, 34, 35, 36, 37,  38, 39, 40, 41, 42, 43, 44, 45, 46, 47, 48, 49, 50, 51, 52, 53, 54, 55, 56; ул.1-ая Рыбная</w:t>
      </w:r>
      <w:r w:rsidR="001D719A" w:rsidRPr="00A911E4">
        <w:rPr>
          <w:rFonts w:ascii="Times New Roman" w:eastAsia="Times New Roman" w:hAnsi="Times New Roman"/>
          <w:bCs/>
          <w:sz w:val="24"/>
          <w:szCs w:val="24"/>
          <w:lang w:eastAsia="ru-RU"/>
        </w:rPr>
        <w:t>, дома №№</w:t>
      </w:r>
      <w:r w:rsidR="001D719A" w:rsidRPr="00A911E4">
        <w:rPr>
          <w:rFonts w:ascii="Times New Roman" w:eastAsia="Times New Roman" w:hAnsi="Times New Roman"/>
          <w:sz w:val="24"/>
          <w:szCs w:val="24"/>
          <w:lang w:eastAsia="ru-RU"/>
        </w:rPr>
        <w:t>29, 31, 33, 35, 37, 38, 39, 40\2, 41, 42\1, 43, 44, 45, 46, 46\1, 47, 48\6, 49, 52, 54, 55, 56, 57\4, 58, 59, 60, 61, 63, 64, 65, 67, 69, 71, 72\6, 73, 74, 75, 76, 79, 80, 81, 82, 83\1, 84, 85, 86, 88, 90, 92; ул. 2-я Рыбная</w:t>
      </w:r>
      <w:r w:rsidR="001D719A" w:rsidRPr="00A911E4">
        <w:rPr>
          <w:rFonts w:ascii="Times New Roman" w:eastAsia="Times New Roman" w:hAnsi="Times New Roman"/>
          <w:bCs/>
          <w:sz w:val="24"/>
          <w:szCs w:val="24"/>
          <w:lang w:eastAsia="ru-RU"/>
        </w:rPr>
        <w:t>, дома №№</w:t>
      </w:r>
      <w:r w:rsidR="001D719A" w:rsidRPr="00A911E4">
        <w:rPr>
          <w:rFonts w:ascii="Times New Roman" w:eastAsia="Times New Roman" w:hAnsi="Times New Roman"/>
          <w:sz w:val="24"/>
          <w:szCs w:val="24"/>
          <w:lang w:eastAsia="ru-RU"/>
        </w:rPr>
        <w:t xml:space="preserve"> 5а, 5\2, 6, 10 , 11, 12, 13, 14, 15, 16, 17, 18, 19, 20, 21, 22, 23, 24, 25, 26, 27, 28, 29, 30, 31, 32, 33, 34, 35, 36, 37, 38, 39, 40, 41, 42, 43, 44, 45, 46, 47, 48, 49, 50, 51, 52, 53, 54, 55, 56, 57, 58, 59, 60, 61, 62, 63, 64, 65, 66, 66\2;  ул. 3-я Рыбная</w:t>
      </w:r>
      <w:r w:rsidR="001D719A" w:rsidRPr="00A911E4">
        <w:rPr>
          <w:rFonts w:ascii="Times New Roman" w:eastAsia="Times New Roman" w:hAnsi="Times New Roman"/>
          <w:bCs/>
          <w:sz w:val="24"/>
          <w:szCs w:val="24"/>
          <w:lang w:eastAsia="ru-RU"/>
        </w:rPr>
        <w:t>, дома №№</w:t>
      </w:r>
      <w:r w:rsidR="001D719A" w:rsidRPr="00A911E4">
        <w:rPr>
          <w:rFonts w:ascii="Times New Roman" w:eastAsia="Times New Roman" w:hAnsi="Times New Roman"/>
          <w:sz w:val="24"/>
          <w:szCs w:val="24"/>
          <w:lang w:eastAsia="ru-RU"/>
        </w:rPr>
        <w:t xml:space="preserve"> 1, 3, 5, 7, 9, 11, 15; 2-ой Рыбный тупик</w:t>
      </w:r>
      <w:r w:rsidR="001D719A" w:rsidRPr="00A911E4">
        <w:rPr>
          <w:rFonts w:ascii="Times New Roman" w:eastAsia="Times New Roman" w:hAnsi="Times New Roman"/>
          <w:bCs/>
          <w:sz w:val="24"/>
          <w:szCs w:val="24"/>
          <w:lang w:eastAsia="ru-RU"/>
        </w:rPr>
        <w:t>, дома №№</w:t>
      </w:r>
      <w:r w:rsidR="001D719A" w:rsidRPr="00A911E4">
        <w:rPr>
          <w:rFonts w:ascii="Times New Roman" w:eastAsia="Times New Roman" w:hAnsi="Times New Roman"/>
          <w:sz w:val="24"/>
          <w:szCs w:val="24"/>
          <w:lang w:eastAsia="ru-RU"/>
        </w:rPr>
        <w:t xml:space="preserve"> 3, 4, 5, 6; 3-ий Рыбный тупик</w:t>
      </w:r>
      <w:r w:rsidR="001D719A" w:rsidRPr="00A911E4">
        <w:rPr>
          <w:rFonts w:ascii="Times New Roman" w:eastAsia="Times New Roman" w:hAnsi="Times New Roman"/>
          <w:bCs/>
          <w:sz w:val="24"/>
          <w:szCs w:val="24"/>
          <w:lang w:eastAsia="ru-RU"/>
        </w:rPr>
        <w:t>, дома №№</w:t>
      </w:r>
      <w:r w:rsidR="001D719A" w:rsidRPr="00A911E4">
        <w:rPr>
          <w:rFonts w:ascii="Times New Roman" w:eastAsia="Times New Roman" w:hAnsi="Times New Roman"/>
          <w:sz w:val="24"/>
          <w:szCs w:val="24"/>
          <w:lang w:eastAsia="ru-RU"/>
        </w:rPr>
        <w:t xml:space="preserve"> 5, 7, 7а, 12, 14; Трубный пер.</w:t>
      </w:r>
      <w:r w:rsidR="001D719A" w:rsidRPr="00A911E4">
        <w:rPr>
          <w:rFonts w:ascii="Times New Roman" w:eastAsia="Times New Roman" w:hAnsi="Times New Roman"/>
          <w:bCs/>
          <w:sz w:val="24"/>
          <w:szCs w:val="24"/>
          <w:lang w:eastAsia="ru-RU"/>
        </w:rPr>
        <w:t>, дома №№</w:t>
      </w:r>
      <w:r w:rsidR="001D719A" w:rsidRPr="00A911E4">
        <w:rPr>
          <w:rFonts w:ascii="Times New Roman" w:eastAsia="Times New Roman" w:hAnsi="Times New Roman"/>
          <w:sz w:val="24"/>
          <w:szCs w:val="24"/>
          <w:lang w:eastAsia="ru-RU"/>
        </w:rPr>
        <w:t xml:space="preserve"> 1\46, 3, 5, 7; Железнодорожный пер.</w:t>
      </w:r>
      <w:r w:rsidR="001D719A" w:rsidRPr="00A911E4">
        <w:rPr>
          <w:rFonts w:ascii="Times New Roman" w:eastAsia="Times New Roman" w:hAnsi="Times New Roman"/>
          <w:bCs/>
          <w:sz w:val="24"/>
          <w:szCs w:val="24"/>
          <w:lang w:eastAsia="ru-RU"/>
        </w:rPr>
        <w:t>, дома №№</w:t>
      </w:r>
      <w:r w:rsidR="001D719A" w:rsidRPr="00A911E4">
        <w:rPr>
          <w:rFonts w:ascii="Times New Roman" w:eastAsia="Times New Roman" w:hAnsi="Times New Roman"/>
          <w:sz w:val="24"/>
          <w:szCs w:val="24"/>
          <w:lang w:eastAsia="ru-RU"/>
        </w:rPr>
        <w:t xml:space="preserve"> 13, Березовый пер.</w:t>
      </w:r>
      <w:r w:rsidR="001D719A" w:rsidRPr="00A911E4">
        <w:rPr>
          <w:rFonts w:ascii="Times New Roman" w:eastAsia="Times New Roman" w:hAnsi="Times New Roman"/>
          <w:bCs/>
          <w:sz w:val="24"/>
          <w:szCs w:val="24"/>
          <w:lang w:eastAsia="ru-RU"/>
        </w:rPr>
        <w:t>, дома №№</w:t>
      </w:r>
      <w:r w:rsidR="001D719A" w:rsidRPr="00A911E4">
        <w:rPr>
          <w:rFonts w:ascii="Times New Roman" w:eastAsia="Times New Roman" w:hAnsi="Times New Roman"/>
          <w:sz w:val="24"/>
          <w:szCs w:val="24"/>
          <w:lang w:eastAsia="ru-RU"/>
        </w:rPr>
        <w:t xml:space="preserve"> 1, 2, 3, 4, 5, 6, 7, 8, 9, 10, 11, 12, 13, 14, 15,15а, 15а, 16, 17, 18, 19, 20, 21, 22 23, 25, 26, 27, 28, 29, 31, 24/1; ул. Садово-Бульварная</w:t>
      </w:r>
      <w:r w:rsidR="001D719A" w:rsidRPr="00A911E4">
        <w:rPr>
          <w:rFonts w:ascii="Times New Roman" w:eastAsia="Times New Roman" w:hAnsi="Times New Roman"/>
          <w:bCs/>
          <w:sz w:val="24"/>
          <w:szCs w:val="24"/>
          <w:lang w:eastAsia="ru-RU"/>
        </w:rPr>
        <w:t>, дома №№</w:t>
      </w:r>
      <w:r w:rsidR="001D719A" w:rsidRPr="00A911E4">
        <w:rPr>
          <w:rFonts w:ascii="Times New Roman" w:eastAsia="Times New Roman" w:hAnsi="Times New Roman"/>
          <w:sz w:val="24"/>
          <w:szCs w:val="24"/>
          <w:lang w:eastAsia="ru-RU"/>
        </w:rPr>
        <w:t xml:space="preserve"> 1, 2, 3, 4, 5, 6, 7, 8, 9, 10, 11, 12, 13, 14, 15, 16, 17, 18, 19, 20, 21, 22, 23, 24, 25, 26, 27, 28, 29, 30; ул. Чкалова</w:t>
      </w:r>
      <w:r w:rsidR="001D719A" w:rsidRPr="00A911E4">
        <w:rPr>
          <w:rFonts w:ascii="Times New Roman" w:eastAsia="Times New Roman" w:hAnsi="Times New Roman"/>
          <w:bCs/>
          <w:sz w:val="24"/>
          <w:szCs w:val="24"/>
          <w:lang w:eastAsia="ru-RU"/>
        </w:rPr>
        <w:t>, дома №№</w:t>
      </w:r>
      <w:r w:rsidR="001D719A" w:rsidRPr="00A911E4">
        <w:rPr>
          <w:rFonts w:ascii="Times New Roman" w:eastAsia="Times New Roman" w:hAnsi="Times New Roman"/>
          <w:sz w:val="24"/>
          <w:szCs w:val="24"/>
          <w:lang w:eastAsia="ru-RU"/>
        </w:rPr>
        <w:t xml:space="preserve"> 1</w:t>
      </w:r>
      <w:r w:rsidR="001D719A" w:rsidRPr="00A911E4">
        <w:rPr>
          <w:rFonts w:ascii="Times New Roman" w:hAnsi="Times New Roman"/>
          <w:sz w:val="24"/>
          <w:szCs w:val="24"/>
        </w:rPr>
        <w:t>а</w:t>
      </w:r>
      <w:r w:rsidR="001D719A" w:rsidRPr="00A911E4">
        <w:rPr>
          <w:rFonts w:ascii="Times New Roman" w:eastAsia="Times New Roman" w:hAnsi="Times New Roman"/>
          <w:sz w:val="24"/>
          <w:szCs w:val="24"/>
          <w:lang w:eastAsia="ru-RU"/>
        </w:rPr>
        <w:t>, 1б, 2, 4 3\12, 5\17, 6\14, 8\19, 10, 12, 14\12, 16\15; Чкаловский пер.</w:t>
      </w:r>
      <w:r w:rsidR="001D719A" w:rsidRPr="00A911E4">
        <w:rPr>
          <w:rFonts w:ascii="Times New Roman" w:eastAsia="Times New Roman" w:hAnsi="Times New Roman"/>
          <w:bCs/>
          <w:sz w:val="24"/>
          <w:szCs w:val="24"/>
          <w:lang w:eastAsia="ru-RU"/>
        </w:rPr>
        <w:t>, дома №№</w:t>
      </w:r>
      <w:r w:rsidR="001D719A" w:rsidRPr="00A911E4">
        <w:rPr>
          <w:rFonts w:ascii="Times New Roman" w:eastAsia="Times New Roman" w:hAnsi="Times New Roman"/>
          <w:sz w:val="24"/>
          <w:szCs w:val="24"/>
          <w:lang w:eastAsia="ru-RU"/>
        </w:rPr>
        <w:t xml:space="preserve"> 1, 2, 3, 4, 5, 6, 7, 8; ул. Карбушинская набережная</w:t>
      </w:r>
      <w:r w:rsidR="001D719A" w:rsidRPr="00A911E4">
        <w:rPr>
          <w:rFonts w:ascii="Times New Roman" w:eastAsia="Times New Roman" w:hAnsi="Times New Roman"/>
          <w:bCs/>
          <w:sz w:val="24"/>
          <w:szCs w:val="24"/>
          <w:lang w:eastAsia="ru-RU"/>
        </w:rPr>
        <w:t>, дома №№</w:t>
      </w:r>
      <w:r w:rsidR="001D719A" w:rsidRPr="00A911E4">
        <w:rPr>
          <w:rFonts w:ascii="Times New Roman" w:eastAsia="Times New Roman" w:hAnsi="Times New Roman"/>
          <w:sz w:val="24"/>
          <w:szCs w:val="24"/>
          <w:lang w:eastAsia="ru-RU"/>
        </w:rPr>
        <w:t xml:space="preserve"> 4, 5, 6, 7, 8; ул.  Карбушинская</w:t>
      </w:r>
      <w:r w:rsidR="001D719A" w:rsidRPr="00A911E4">
        <w:rPr>
          <w:rFonts w:ascii="Times New Roman" w:eastAsia="Times New Roman" w:hAnsi="Times New Roman"/>
          <w:bCs/>
          <w:sz w:val="24"/>
          <w:szCs w:val="24"/>
          <w:lang w:eastAsia="ru-RU"/>
        </w:rPr>
        <w:t xml:space="preserve">, </w:t>
      </w:r>
      <w:r w:rsidR="001D719A" w:rsidRPr="00A911E4">
        <w:rPr>
          <w:rFonts w:ascii="Times New Roman" w:eastAsia="Times New Roman" w:hAnsi="Times New Roman"/>
          <w:bCs/>
          <w:sz w:val="24"/>
          <w:szCs w:val="24"/>
          <w:lang w:eastAsia="ru-RU"/>
        </w:rPr>
        <w:lastRenderedPageBreak/>
        <w:t>дома №№</w:t>
      </w:r>
      <w:r w:rsidR="001D719A" w:rsidRPr="00A911E4">
        <w:rPr>
          <w:rFonts w:ascii="Times New Roman" w:eastAsia="Times New Roman" w:hAnsi="Times New Roman"/>
          <w:sz w:val="24"/>
          <w:szCs w:val="24"/>
          <w:lang w:eastAsia="ru-RU"/>
        </w:rPr>
        <w:t xml:space="preserve"> 1, 2,3 ,4, 5, 6, 7, 8, 9, 10, 11, 12, 13, 14, 15, 16, 17, 18, 19, 20, 21, 22, 23, 24, 25, 26, 27, 28, 29, 30, 31, 32, 33; Карбушинский пер.</w:t>
      </w:r>
      <w:r w:rsidR="001D719A" w:rsidRPr="00A911E4">
        <w:rPr>
          <w:rFonts w:ascii="Times New Roman" w:eastAsia="Times New Roman" w:hAnsi="Times New Roman"/>
          <w:bCs/>
          <w:sz w:val="24"/>
          <w:szCs w:val="24"/>
          <w:lang w:eastAsia="ru-RU"/>
        </w:rPr>
        <w:t>, дома №№</w:t>
      </w:r>
      <w:r w:rsidR="001D719A" w:rsidRPr="00A911E4">
        <w:rPr>
          <w:rFonts w:ascii="Times New Roman" w:eastAsia="Times New Roman" w:hAnsi="Times New Roman"/>
          <w:sz w:val="24"/>
          <w:szCs w:val="24"/>
          <w:lang w:eastAsia="ru-RU"/>
        </w:rPr>
        <w:t xml:space="preserve"> 1, 3, 4; ул. Ленина</w:t>
      </w:r>
      <w:r w:rsidR="001D719A" w:rsidRPr="00A911E4">
        <w:rPr>
          <w:rFonts w:ascii="Times New Roman" w:eastAsia="Times New Roman" w:hAnsi="Times New Roman"/>
          <w:bCs/>
          <w:sz w:val="24"/>
          <w:szCs w:val="24"/>
          <w:lang w:eastAsia="ru-RU"/>
        </w:rPr>
        <w:t>, дома №№</w:t>
      </w:r>
      <w:r w:rsidR="001D719A" w:rsidRPr="00A911E4">
        <w:rPr>
          <w:rFonts w:ascii="Times New Roman" w:eastAsia="Times New Roman" w:hAnsi="Times New Roman"/>
          <w:sz w:val="24"/>
          <w:szCs w:val="24"/>
          <w:lang w:eastAsia="ru-RU"/>
        </w:rPr>
        <w:t xml:space="preserve"> 1, 2, 3, 4, 5, 6, 7, 8, 9, 10, 11, 12, 13, 14, 15, 16, 17, 18, 19, 20, 21, 20а, 24\2, 25\9, 26; ул. Новоогородная</w:t>
      </w:r>
      <w:r w:rsidR="001D719A" w:rsidRPr="00A911E4">
        <w:rPr>
          <w:rFonts w:ascii="Times New Roman" w:eastAsia="Times New Roman" w:hAnsi="Times New Roman"/>
          <w:bCs/>
          <w:sz w:val="24"/>
          <w:szCs w:val="24"/>
          <w:lang w:eastAsia="ru-RU"/>
        </w:rPr>
        <w:t>, дома №№</w:t>
      </w:r>
      <w:r w:rsidR="001D719A" w:rsidRPr="00A911E4">
        <w:rPr>
          <w:rFonts w:ascii="Times New Roman" w:eastAsia="Times New Roman" w:hAnsi="Times New Roman"/>
          <w:sz w:val="24"/>
          <w:szCs w:val="24"/>
          <w:lang w:eastAsia="ru-RU"/>
        </w:rPr>
        <w:t xml:space="preserve"> 1,2, 3, 4, 5, 6, 7, 8, 9, 10, 11, 12, 13, 14, 15, 16, 17, 18, 19, 20, 21, 22, 23, 24, 25, 26, 27, 28, 29, 30, 31; ул. Институтская</w:t>
      </w:r>
      <w:r w:rsidR="001D719A" w:rsidRPr="00A911E4">
        <w:rPr>
          <w:rFonts w:ascii="Times New Roman" w:eastAsia="Times New Roman" w:hAnsi="Times New Roman"/>
          <w:bCs/>
          <w:sz w:val="24"/>
          <w:szCs w:val="24"/>
          <w:lang w:eastAsia="ru-RU"/>
        </w:rPr>
        <w:t>, дома №№</w:t>
      </w:r>
      <w:r w:rsidR="001D719A" w:rsidRPr="00A911E4">
        <w:rPr>
          <w:rFonts w:ascii="Times New Roman" w:eastAsia="Times New Roman" w:hAnsi="Times New Roman"/>
          <w:sz w:val="24"/>
          <w:szCs w:val="24"/>
          <w:lang w:eastAsia="ru-RU"/>
        </w:rPr>
        <w:t xml:space="preserve"> 8, 11, 13; ул. Пушкина</w:t>
      </w:r>
      <w:r w:rsidR="001D719A" w:rsidRPr="00A911E4">
        <w:rPr>
          <w:rFonts w:ascii="Times New Roman" w:eastAsia="Times New Roman" w:hAnsi="Times New Roman"/>
          <w:bCs/>
          <w:sz w:val="24"/>
          <w:szCs w:val="24"/>
          <w:lang w:eastAsia="ru-RU"/>
        </w:rPr>
        <w:t>, дома №№</w:t>
      </w:r>
      <w:r w:rsidR="001D719A" w:rsidRPr="00A911E4">
        <w:rPr>
          <w:rFonts w:ascii="Times New Roman" w:eastAsia="Times New Roman" w:hAnsi="Times New Roman"/>
          <w:sz w:val="24"/>
          <w:szCs w:val="24"/>
          <w:lang w:eastAsia="ru-RU"/>
        </w:rPr>
        <w:t xml:space="preserve"> 4, 5, 6, 7, 8, 9, 10, 11, 12, 13, 14, 15, 16; ул. Песчаная</w:t>
      </w:r>
      <w:r w:rsidR="001D719A" w:rsidRPr="00A911E4">
        <w:rPr>
          <w:rFonts w:ascii="Times New Roman" w:eastAsia="Times New Roman" w:hAnsi="Times New Roman"/>
          <w:bCs/>
          <w:sz w:val="24"/>
          <w:szCs w:val="24"/>
          <w:lang w:eastAsia="ru-RU"/>
        </w:rPr>
        <w:t>, дома №№</w:t>
      </w:r>
      <w:r w:rsidR="001D719A" w:rsidRPr="00A911E4">
        <w:rPr>
          <w:rFonts w:ascii="Times New Roman" w:eastAsia="Times New Roman" w:hAnsi="Times New Roman"/>
          <w:sz w:val="24"/>
          <w:szCs w:val="24"/>
          <w:lang w:eastAsia="ru-RU"/>
        </w:rPr>
        <w:t xml:space="preserve"> 1, 1а, 2, 3, 4, 5, 6, 7, 8, 9, 10, 11, 10а; ул. Полевая</w:t>
      </w:r>
      <w:r w:rsidR="001D719A" w:rsidRPr="00A911E4">
        <w:rPr>
          <w:rFonts w:ascii="Times New Roman" w:eastAsia="Times New Roman" w:hAnsi="Times New Roman"/>
          <w:bCs/>
          <w:sz w:val="24"/>
          <w:szCs w:val="24"/>
          <w:lang w:eastAsia="ru-RU"/>
        </w:rPr>
        <w:t>, дома №№</w:t>
      </w:r>
      <w:r w:rsidR="001D719A" w:rsidRPr="00A911E4">
        <w:rPr>
          <w:rFonts w:ascii="Times New Roman" w:eastAsia="Times New Roman" w:hAnsi="Times New Roman"/>
          <w:sz w:val="24"/>
          <w:szCs w:val="24"/>
          <w:lang w:eastAsia="ru-RU"/>
        </w:rPr>
        <w:t xml:space="preserve"> 1, 2, 3, 4, 5, 6, 7, 8, 9, 10, 11, 12, 13, 14, 15; пл. Юннатов</w:t>
      </w:r>
      <w:r w:rsidR="001D719A" w:rsidRPr="00A911E4">
        <w:rPr>
          <w:rFonts w:ascii="Times New Roman" w:eastAsia="Times New Roman" w:hAnsi="Times New Roman"/>
          <w:bCs/>
          <w:sz w:val="24"/>
          <w:szCs w:val="24"/>
          <w:lang w:eastAsia="ru-RU"/>
        </w:rPr>
        <w:t>, дома №№</w:t>
      </w:r>
      <w:r w:rsidR="001D719A" w:rsidRPr="00A911E4">
        <w:rPr>
          <w:rFonts w:ascii="Times New Roman" w:eastAsia="Times New Roman" w:hAnsi="Times New Roman"/>
          <w:sz w:val="24"/>
          <w:szCs w:val="24"/>
          <w:lang w:eastAsia="ru-RU"/>
        </w:rPr>
        <w:t xml:space="preserve"> 1, 2, 3, 4, 5, 6, 7, 8 ; ул. Заводская</w:t>
      </w:r>
      <w:r w:rsidR="001D719A" w:rsidRPr="00A911E4">
        <w:rPr>
          <w:rFonts w:ascii="Times New Roman" w:eastAsia="Times New Roman" w:hAnsi="Times New Roman"/>
          <w:bCs/>
          <w:sz w:val="24"/>
          <w:szCs w:val="24"/>
          <w:lang w:eastAsia="ru-RU"/>
        </w:rPr>
        <w:t>, дома №№</w:t>
      </w:r>
      <w:r w:rsidR="001D719A" w:rsidRPr="00A911E4">
        <w:rPr>
          <w:rFonts w:ascii="Times New Roman" w:eastAsia="Times New Roman" w:hAnsi="Times New Roman"/>
          <w:sz w:val="24"/>
          <w:szCs w:val="24"/>
          <w:lang w:eastAsia="ru-RU"/>
        </w:rPr>
        <w:t xml:space="preserve"> 6, 8, 9, 10, 11, 12\3, 13, 14\6, 15, 17\5, 19, 20, 21, 22, 23, 24, 25, 26, 27, 28, 29, 30, 31, 32, 33, 34, 35, 36, 37, 38, 39, 40, 41, 42; 1-ый Заводской пер</w:t>
      </w:r>
      <w:r w:rsidR="001D719A" w:rsidRPr="00A911E4">
        <w:rPr>
          <w:rFonts w:ascii="Times New Roman" w:eastAsia="Times New Roman" w:hAnsi="Times New Roman"/>
          <w:bCs/>
          <w:sz w:val="24"/>
          <w:szCs w:val="24"/>
          <w:lang w:eastAsia="ru-RU"/>
        </w:rPr>
        <w:t xml:space="preserve"> , дома №№</w:t>
      </w:r>
      <w:r w:rsidR="001D719A" w:rsidRPr="00A911E4">
        <w:rPr>
          <w:rFonts w:ascii="Times New Roman" w:eastAsia="Times New Roman" w:hAnsi="Times New Roman"/>
          <w:sz w:val="24"/>
          <w:szCs w:val="24"/>
          <w:lang w:eastAsia="ru-RU"/>
        </w:rPr>
        <w:t xml:space="preserve"> 3, 4, 5.; 2-ой Заводской пер.</w:t>
      </w:r>
      <w:r w:rsidR="001D719A" w:rsidRPr="00A911E4">
        <w:rPr>
          <w:rFonts w:ascii="Times New Roman" w:eastAsia="Times New Roman" w:hAnsi="Times New Roman"/>
          <w:bCs/>
          <w:sz w:val="24"/>
          <w:szCs w:val="24"/>
          <w:lang w:eastAsia="ru-RU"/>
        </w:rPr>
        <w:t>, дома №№</w:t>
      </w:r>
      <w:r w:rsidR="001D719A" w:rsidRPr="00A911E4">
        <w:rPr>
          <w:rFonts w:ascii="Times New Roman" w:eastAsia="Times New Roman" w:hAnsi="Times New Roman"/>
          <w:sz w:val="24"/>
          <w:szCs w:val="24"/>
          <w:lang w:eastAsia="ru-RU"/>
        </w:rPr>
        <w:t xml:space="preserve"> 3, 4, 5.</w:t>
      </w:r>
    </w:p>
    <w:p w:rsidR="001D719A" w:rsidRPr="00A911E4" w:rsidRDefault="001D719A" w:rsidP="001D719A">
      <w:pPr>
        <w:spacing w:after="0" w:line="240" w:lineRule="auto"/>
        <w:jc w:val="both"/>
        <w:rPr>
          <w:rFonts w:ascii="Times New Roman" w:eastAsia="Times New Roman" w:hAnsi="Times New Roman"/>
          <w:color w:val="000000"/>
          <w:sz w:val="24"/>
          <w:szCs w:val="24"/>
          <w:lang w:eastAsia="ru-RU"/>
        </w:rPr>
      </w:pPr>
      <w:r w:rsidRPr="00A911E4">
        <w:rPr>
          <w:rFonts w:ascii="Times New Roman" w:eastAsia="Times New Roman" w:hAnsi="Times New Roman"/>
          <w:b/>
          <w:sz w:val="24"/>
          <w:szCs w:val="24"/>
          <w:lang w:eastAsia="ru-RU"/>
        </w:rPr>
        <w:t xml:space="preserve">Муниципальное бюджетное общеобразовательное учреждение «Средняя общеобразовательная школа №8»: </w:t>
      </w:r>
      <w:r w:rsidRPr="00A911E4">
        <w:rPr>
          <w:rFonts w:ascii="Times New Roman" w:eastAsia="Times New Roman" w:hAnsi="Times New Roman"/>
          <w:sz w:val="24"/>
          <w:szCs w:val="24"/>
          <w:lang w:eastAsia="ru-RU"/>
        </w:rPr>
        <w:t>ул. Птицеградская, дома №№: 1, 1а, 3, 4, 6, 7, 7/2, 7а, 8, 8-а, 14, 15, 18, 21, 21-а, 22, 23, 53; частный сектор; ул. Маслиева, дома №№1, 1а, 2, 3, 4, 5, 7, 8, 9, 11, 13, 15, 19, 20, 22, 24, 24а, 27, 29А, 30, 31, 32, 33, 34, 35, 36, 37, 38; частный сектор; ул. Речная, дома №№3/15, 4, 5а, 7, 8, 9, 10, 11, 11А, 12, 13, 14, 15, 17, 19/1; Карьерный проезд, дома №№3, 4, 4/7, 5, 7, 9, 9а; ул. 3-я Луговая, дома №№</w:t>
      </w:r>
      <w:r w:rsidRPr="00A911E4">
        <w:rPr>
          <w:rFonts w:ascii="Times New Roman" w:eastAsia="Times New Roman" w:hAnsi="Times New Roman"/>
          <w:color w:val="000000"/>
          <w:sz w:val="24"/>
          <w:szCs w:val="24"/>
          <w:shd w:val="clear" w:color="auto" w:fill="FFFFFF"/>
          <w:lang w:eastAsia="ru-RU"/>
        </w:rPr>
        <w:t>1, 2,</w:t>
      </w:r>
      <w:r w:rsidR="00932DE6" w:rsidRPr="00A911E4">
        <w:rPr>
          <w:rFonts w:ascii="Times New Roman" w:eastAsia="Times New Roman" w:hAnsi="Times New Roman"/>
          <w:color w:val="000000"/>
          <w:sz w:val="24"/>
          <w:szCs w:val="24"/>
          <w:shd w:val="clear" w:color="auto" w:fill="FFFFFF"/>
          <w:lang w:eastAsia="ru-RU"/>
        </w:rPr>
        <w:t xml:space="preserve"> 2а, 3, </w:t>
      </w:r>
      <w:r w:rsidRPr="00A911E4">
        <w:rPr>
          <w:rFonts w:ascii="Times New Roman" w:eastAsia="Times New Roman" w:hAnsi="Times New Roman"/>
          <w:color w:val="000000"/>
          <w:sz w:val="24"/>
          <w:szCs w:val="24"/>
          <w:shd w:val="clear" w:color="auto" w:fill="FFFFFF"/>
          <w:lang w:eastAsia="ru-RU"/>
        </w:rPr>
        <w:t xml:space="preserve">4, 5, 6, 7, 8, 10, 10б, 11, 12, 13, 14, 15, 16а, 29г, 51, 65, 66; ул. Верхнелуговая, дома №№1, 2, 4, </w:t>
      </w:r>
      <w:r w:rsidR="00932DE6" w:rsidRPr="00A911E4">
        <w:rPr>
          <w:rFonts w:ascii="Times New Roman" w:eastAsia="Times New Roman" w:hAnsi="Times New Roman"/>
          <w:color w:val="000000"/>
          <w:sz w:val="24"/>
          <w:szCs w:val="24"/>
          <w:shd w:val="clear" w:color="auto" w:fill="FFFFFF"/>
          <w:lang w:eastAsia="ru-RU"/>
        </w:rPr>
        <w:t xml:space="preserve">4а, </w:t>
      </w:r>
      <w:r w:rsidRPr="00A911E4">
        <w:rPr>
          <w:rFonts w:ascii="Times New Roman" w:eastAsia="Times New Roman" w:hAnsi="Times New Roman"/>
          <w:color w:val="000000"/>
          <w:sz w:val="24"/>
          <w:szCs w:val="24"/>
          <w:shd w:val="clear" w:color="auto" w:fill="FFFFFF"/>
          <w:lang w:eastAsia="ru-RU"/>
        </w:rPr>
        <w:t>5, 6, 7, 8, 9, 10, 62; ул. Голицынская, дома №№2, 3, 4, 5, 6, 8, 9, 10, 11, 20, 22, 24, 28, 30, 32, 32а; ул. Кинельская, дома №№2.7; ул. Корсунская, дома №№1, 3, 5, 6, 7, 9, 11; ул. Коршуниха, дома №№1, 2, 3, 4, 6, 7, 8, 9, 10, 11, 12, 13, 14, 16,</w:t>
      </w:r>
      <w:r w:rsidR="00932DE6" w:rsidRPr="00A911E4">
        <w:rPr>
          <w:rFonts w:ascii="Times New Roman" w:eastAsia="Times New Roman" w:hAnsi="Times New Roman"/>
          <w:color w:val="000000"/>
          <w:sz w:val="24"/>
          <w:szCs w:val="24"/>
          <w:shd w:val="clear" w:color="auto" w:fill="FFFFFF"/>
          <w:lang w:eastAsia="ru-RU"/>
        </w:rPr>
        <w:t xml:space="preserve"> 17,</w:t>
      </w:r>
      <w:r w:rsidRPr="00A911E4">
        <w:rPr>
          <w:rFonts w:ascii="Times New Roman" w:eastAsia="Times New Roman" w:hAnsi="Times New Roman"/>
          <w:color w:val="000000"/>
          <w:sz w:val="24"/>
          <w:szCs w:val="24"/>
          <w:shd w:val="clear" w:color="auto" w:fill="FFFFFF"/>
          <w:lang w:eastAsia="ru-RU"/>
        </w:rPr>
        <w:t xml:space="preserve"> 18, 19, 21, 22, 24, 26, 27, 28, 30, 32, 36, 40, 42, 43, 44, 46, 47, 48, 49, 51, 52, 53, 55, 56, 58, 59, 60, 61, 62, 63, 67, 68, 69, 71, 73, 75; ул. Кулижки, дома №№</w:t>
      </w:r>
      <w:r w:rsidR="00932DE6" w:rsidRPr="00A911E4">
        <w:rPr>
          <w:rFonts w:ascii="Times New Roman" w:eastAsia="Times New Roman" w:hAnsi="Times New Roman"/>
          <w:color w:val="000000"/>
          <w:sz w:val="24"/>
          <w:szCs w:val="24"/>
          <w:shd w:val="clear" w:color="auto" w:fill="FFFFFF"/>
          <w:lang w:eastAsia="ru-RU"/>
        </w:rPr>
        <w:t xml:space="preserve">1, </w:t>
      </w:r>
      <w:r w:rsidRPr="00A911E4">
        <w:rPr>
          <w:rFonts w:ascii="Times New Roman" w:eastAsia="Times New Roman" w:hAnsi="Times New Roman"/>
          <w:color w:val="000000"/>
          <w:sz w:val="24"/>
          <w:szCs w:val="24"/>
          <w:shd w:val="clear" w:color="auto" w:fill="FFFFFF"/>
          <w:lang w:eastAsia="ru-RU"/>
        </w:rPr>
        <w:t>3,</w:t>
      </w:r>
      <w:r w:rsidR="00932DE6" w:rsidRPr="00A911E4">
        <w:rPr>
          <w:rFonts w:ascii="Times New Roman" w:eastAsia="Times New Roman" w:hAnsi="Times New Roman"/>
          <w:color w:val="000000"/>
          <w:sz w:val="24"/>
          <w:szCs w:val="24"/>
          <w:shd w:val="clear" w:color="auto" w:fill="FFFFFF"/>
          <w:lang w:eastAsia="ru-RU"/>
        </w:rPr>
        <w:t xml:space="preserve"> 4,</w:t>
      </w:r>
      <w:r w:rsidRPr="00A911E4">
        <w:rPr>
          <w:rFonts w:ascii="Times New Roman" w:eastAsia="Times New Roman" w:hAnsi="Times New Roman"/>
          <w:color w:val="000000"/>
          <w:sz w:val="24"/>
          <w:szCs w:val="24"/>
          <w:shd w:val="clear" w:color="auto" w:fill="FFFFFF"/>
          <w:lang w:eastAsia="ru-RU"/>
        </w:rPr>
        <w:t xml:space="preserve"> 5,</w:t>
      </w:r>
      <w:r w:rsidR="00932DE6" w:rsidRPr="00A911E4">
        <w:rPr>
          <w:rFonts w:ascii="Times New Roman" w:eastAsia="Times New Roman" w:hAnsi="Times New Roman"/>
          <w:color w:val="000000"/>
          <w:sz w:val="24"/>
          <w:szCs w:val="24"/>
          <w:shd w:val="clear" w:color="auto" w:fill="FFFFFF"/>
          <w:lang w:eastAsia="ru-RU"/>
        </w:rPr>
        <w:t xml:space="preserve"> 7, 9а, 12, 14, 16</w:t>
      </w:r>
      <w:r w:rsidRPr="00A911E4">
        <w:rPr>
          <w:rFonts w:ascii="Times New Roman" w:eastAsia="Times New Roman" w:hAnsi="Times New Roman"/>
          <w:color w:val="000000"/>
          <w:sz w:val="24"/>
          <w:szCs w:val="24"/>
          <w:shd w:val="clear" w:color="auto" w:fill="FFFFFF"/>
          <w:lang w:eastAsia="ru-RU"/>
        </w:rPr>
        <w:t>; ул. Лесная, дома №№1, 3</w:t>
      </w:r>
      <w:r w:rsidR="00C57809" w:rsidRPr="00A911E4">
        <w:rPr>
          <w:rFonts w:ascii="Times New Roman" w:eastAsia="Times New Roman" w:hAnsi="Times New Roman"/>
          <w:color w:val="000000"/>
          <w:sz w:val="24"/>
          <w:szCs w:val="24"/>
          <w:shd w:val="clear" w:color="auto" w:fill="FFFFFF"/>
          <w:lang w:eastAsia="ru-RU"/>
        </w:rPr>
        <w:t>, 10, 11, 12, 13, 14</w:t>
      </w:r>
      <w:r w:rsidRPr="00A911E4">
        <w:rPr>
          <w:rFonts w:ascii="Times New Roman" w:eastAsia="Times New Roman" w:hAnsi="Times New Roman"/>
          <w:color w:val="000000"/>
          <w:sz w:val="24"/>
          <w:szCs w:val="24"/>
          <w:shd w:val="clear" w:color="auto" w:fill="FFFFFF"/>
          <w:lang w:eastAsia="ru-RU"/>
        </w:rPr>
        <w:t>; ул. Новоглинковская, дома №№</w:t>
      </w:r>
      <w:r w:rsidR="00C57809" w:rsidRPr="00A911E4">
        <w:rPr>
          <w:rFonts w:ascii="Times New Roman" w:eastAsia="Times New Roman" w:hAnsi="Times New Roman"/>
          <w:color w:val="000000"/>
          <w:sz w:val="24"/>
          <w:szCs w:val="24"/>
          <w:shd w:val="clear" w:color="auto" w:fill="FFFFFF"/>
          <w:lang w:eastAsia="ru-RU"/>
        </w:rPr>
        <w:t xml:space="preserve">1, </w:t>
      </w:r>
      <w:r w:rsidRPr="00A911E4">
        <w:rPr>
          <w:rFonts w:ascii="Times New Roman" w:eastAsia="Times New Roman" w:hAnsi="Times New Roman"/>
          <w:color w:val="000000"/>
          <w:sz w:val="24"/>
          <w:szCs w:val="24"/>
          <w:shd w:val="clear" w:color="auto" w:fill="FFFFFF"/>
          <w:lang w:eastAsia="ru-RU"/>
        </w:rPr>
        <w:t>2, 4, 4а, 5, 6,</w:t>
      </w:r>
      <w:r w:rsidR="00C57809" w:rsidRPr="00A911E4">
        <w:rPr>
          <w:rFonts w:ascii="Times New Roman" w:eastAsia="Times New Roman" w:hAnsi="Times New Roman"/>
          <w:color w:val="000000"/>
          <w:sz w:val="24"/>
          <w:szCs w:val="24"/>
          <w:shd w:val="clear" w:color="auto" w:fill="FFFFFF"/>
          <w:lang w:eastAsia="ru-RU"/>
        </w:rPr>
        <w:t xml:space="preserve"> 11, 12, </w:t>
      </w:r>
      <w:r w:rsidRPr="00A911E4">
        <w:rPr>
          <w:rFonts w:ascii="Times New Roman" w:eastAsia="Times New Roman" w:hAnsi="Times New Roman"/>
          <w:color w:val="000000"/>
          <w:sz w:val="24"/>
          <w:szCs w:val="24"/>
          <w:shd w:val="clear" w:color="auto" w:fill="FFFFFF"/>
          <w:lang w:eastAsia="ru-RU"/>
        </w:rPr>
        <w:t xml:space="preserve">13, </w:t>
      </w:r>
      <w:r w:rsidR="00C57809" w:rsidRPr="00A911E4">
        <w:rPr>
          <w:rFonts w:ascii="Times New Roman" w:eastAsia="Times New Roman" w:hAnsi="Times New Roman"/>
          <w:color w:val="000000"/>
          <w:sz w:val="24"/>
          <w:szCs w:val="24"/>
          <w:shd w:val="clear" w:color="auto" w:fill="FFFFFF"/>
          <w:lang w:eastAsia="ru-RU"/>
        </w:rPr>
        <w:t xml:space="preserve">14, 15, </w:t>
      </w:r>
      <w:r w:rsidRPr="00A911E4">
        <w:rPr>
          <w:rFonts w:ascii="Times New Roman" w:eastAsia="Times New Roman" w:hAnsi="Times New Roman"/>
          <w:color w:val="000000"/>
          <w:sz w:val="24"/>
          <w:szCs w:val="24"/>
          <w:shd w:val="clear" w:color="auto" w:fill="FFFFFF"/>
          <w:lang w:eastAsia="ru-RU"/>
        </w:rPr>
        <w:t>16, 17, 18, 19, 20, 21, 22, 23, 24, 27а; ул. Подлесная, дома №№2, 3, 4, 5, 6, 7, 8, 9, 9а, 10, 12,</w:t>
      </w:r>
      <w:r w:rsidR="00C57809" w:rsidRPr="00A911E4">
        <w:rPr>
          <w:rFonts w:ascii="Times New Roman" w:eastAsia="Times New Roman" w:hAnsi="Times New Roman"/>
          <w:color w:val="000000"/>
          <w:sz w:val="24"/>
          <w:szCs w:val="24"/>
          <w:shd w:val="clear" w:color="auto" w:fill="FFFFFF"/>
          <w:lang w:eastAsia="ru-RU"/>
        </w:rPr>
        <w:t xml:space="preserve"> 13а,</w:t>
      </w:r>
      <w:r w:rsidRPr="00A911E4">
        <w:rPr>
          <w:rFonts w:ascii="Times New Roman" w:eastAsia="Times New Roman" w:hAnsi="Times New Roman"/>
          <w:color w:val="000000"/>
          <w:sz w:val="24"/>
          <w:szCs w:val="24"/>
          <w:shd w:val="clear" w:color="auto" w:fill="FFFFFF"/>
          <w:lang w:eastAsia="ru-RU"/>
        </w:rPr>
        <w:t xml:space="preserve"> 14,</w:t>
      </w:r>
      <w:r w:rsidR="00C57809" w:rsidRPr="00A911E4">
        <w:rPr>
          <w:rFonts w:ascii="Times New Roman" w:eastAsia="Times New Roman" w:hAnsi="Times New Roman"/>
          <w:color w:val="000000"/>
          <w:sz w:val="24"/>
          <w:szCs w:val="24"/>
          <w:shd w:val="clear" w:color="auto" w:fill="FFFFFF"/>
          <w:lang w:eastAsia="ru-RU"/>
        </w:rPr>
        <w:t xml:space="preserve"> 15, </w:t>
      </w:r>
      <w:r w:rsidRPr="00A911E4">
        <w:rPr>
          <w:rFonts w:ascii="Times New Roman" w:eastAsia="Times New Roman" w:hAnsi="Times New Roman"/>
          <w:color w:val="000000"/>
          <w:sz w:val="24"/>
          <w:szCs w:val="24"/>
          <w:shd w:val="clear" w:color="auto" w:fill="FFFFFF"/>
          <w:lang w:eastAsia="ru-RU"/>
        </w:rPr>
        <w:t>16, 18, 19, 20, 22, 25, 27, 28, 30, 36, 38, 42, 46, 48, 50, 52, 54, 56, 58, 62, 70; ул. Родниковая, дома №№1, 3, 4, 5, 6, 7, 8, 9, 10, 10а, 11, 12, 13, 14а, 16; ул. Соловьиная, дома №№1, 2, 4, 6, 8,</w:t>
      </w:r>
      <w:r w:rsidR="00C57809" w:rsidRPr="00A911E4">
        <w:rPr>
          <w:rFonts w:ascii="Times New Roman" w:eastAsia="Times New Roman" w:hAnsi="Times New Roman"/>
          <w:color w:val="000000"/>
          <w:sz w:val="24"/>
          <w:szCs w:val="24"/>
          <w:shd w:val="clear" w:color="auto" w:fill="FFFFFF"/>
          <w:lang w:eastAsia="ru-RU"/>
        </w:rPr>
        <w:t xml:space="preserve"> 10а,</w:t>
      </w:r>
      <w:r w:rsidRPr="00A911E4">
        <w:rPr>
          <w:rFonts w:ascii="Times New Roman" w:eastAsia="Times New Roman" w:hAnsi="Times New Roman"/>
          <w:color w:val="000000"/>
          <w:sz w:val="24"/>
          <w:szCs w:val="24"/>
          <w:shd w:val="clear" w:color="auto" w:fill="FFFFFF"/>
          <w:lang w:eastAsia="ru-RU"/>
        </w:rPr>
        <w:t xml:space="preserve"> 12; пер. Соловьиный, дома №№2, 2а, 5, 7,</w:t>
      </w:r>
      <w:r w:rsidR="00C57809" w:rsidRPr="00A911E4">
        <w:rPr>
          <w:rFonts w:ascii="Times New Roman" w:eastAsia="Times New Roman" w:hAnsi="Times New Roman"/>
          <w:color w:val="000000"/>
          <w:sz w:val="24"/>
          <w:szCs w:val="24"/>
          <w:shd w:val="clear" w:color="auto" w:fill="FFFFFF"/>
          <w:lang w:eastAsia="ru-RU"/>
        </w:rPr>
        <w:t xml:space="preserve"> 11, </w:t>
      </w:r>
      <w:r w:rsidRPr="00A911E4">
        <w:rPr>
          <w:rFonts w:ascii="Times New Roman" w:eastAsia="Times New Roman" w:hAnsi="Times New Roman"/>
          <w:color w:val="000000"/>
          <w:sz w:val="24"/>
          <w:szCs w:val="24"/>
          <w:shd w:val="clear" w:color="auto" w:fill="FFFFFF"/>
          <w:lang w:eastAsia="ru-RU"/>
        </w:rPr>
        <w:t>13</w:t>
      </w:r>
      <w:r w:rsidR="00C57809" w:rsidRPr="00A911E4">
        <w:rPr>
          <w:rFonts w:ascii="Times New Roman" w:eastAsia="Times New Roman" w:hAnsi="Times New Roman"/>
          <w:color w:val="000000"/>
          <w:sz w:val="24"/>
          <w:szCs w:val="24"/>
          <w:shd w:val="clear" w:color="auto" w:fill="FFFFFF"/>
          <w:lang w:eastAsia="ru-RU"/>
        </w:rPr>
        <w:t>, 15</w:t>
      </w:r>
      <w:r w:rsidRPr="00A911E4">
        <w:rPr>
          <w:rFonts w:ascii="Times New Roman" w:eastAsia="Times New Roman" w:hAnsi="Times New Roman"/>
          <w:color w:val="000000"/>
          <w:sz w:val="24"/>
          <w:szCs w:val="24"/>
          <w:shd w:val="clear" w:color="auto" w:fill="FFFFFF"/>
          <w:lang w:eastAsia="ru-RU"/>
        </w:rPr>
        <w:t>; ул. Степная, дома №№3, 4, 5, 7, 9, 17, 19; ул. Торгашинская, дома №№1, 4, 8, 10,</w:t>
      </w:r>
      <w:r w:rsidR="00C57809" w:rsidRPr="00A911E4">
        <w:rPr>
          <w:rFonts w:ascii="Times New Roman" w:eastAsia="Times New Roman" w:hAnsi="Times New Roman"/>
          <w:color w:val="000000"/>
          <w:sz w:val="24"/>
          <w:szCs w:val="24"/>
          <w:shd w:val="clear" w:color="auto" w:fill="FFFFFF"/>
          <w:lang w:eastAsia="ru-RU"/>
        </w:rPr>
        <w:t xml:space="preserve"> 12,</w:t>
      </w:r>
      <w:r w:rsidRPr="00A911E4">
        <w:rPr>
          <w:rFonts w:ascii="Times New Roman" w:eastAsia="Times New Roman" w:hAnsi="Times New Roman"/>
          <w:color w:val="000000"/>
          <w:sz w:val="24"/>
          <w:szCs w:val="24"/>
          <w:shd w:val="clear" w:color="auto" w:fill="FFFFFF"/>
          <w:lang w:eastAsia="ru-RU"/>
        </w:rPr>
        <w:t xml:space="preserve"> 14, 15,</w:t>
      </w:r>
      <w:r w:rsidR="00C57809" w:rsidRPr="00A911E4">
        <w:rPr>
          <w:rFonts w:ascii="Times New Roman" w:eastAsia="Times New Roman" w:hAnsi="Times New Roman"/>
          <w:color w:val="000000"/>
          <w:sz w:val="24"/>
          <w:szCs w:val="24"/>
          <w:shd w:val="clear" w:color="auto" w:fill="FFFFFF"/>
          <w:lang w:eastAsia="ru-RU"/>
        </w:rPr>
        <w:t xml:space="preserve"> 21,</w:t>
      </w:r>
      <w:r w:rsidRPr="00A911E4">
        <w:rPr>
          <w:rFonts w:ascii="Times New Roman" w:eastAsia="Times New Roman" w:hAnsi="Times New Roman"/>
          <w:color w:val="000000"/>
          <w:sz w:val="24"/>
          <w:szCs w:val="24"/>
          <w:shd w:val="clear" w:color="auto" w:fill="FFFFFF"/>
          <w:lang w:eastAsia="ru-RU"/>
        </w:rPr>
        <w:t xml:space="preserve"> 22, 23, 27, 31, 33, 35, 37; д. Абрамово,</w:t>
      </w:r>
      <w:r w:rsidRPr="00A911E4">
        <w:rPr>
          <w:rFonts w:ascii="Times New Roman" w:eastAsia="Times New Roman" w:hAnsi="Times New Roman"/>
          <w:color w:val="000000"/>
          <w:sz w:val="24"/>
          <w:szCs w:val="24"/>
          <w:lang w:eastAsia="ru-RU"/>
        </w:rPr>
        <w:t xml:space="preserve"> дома №№: 1, 3, 4, 7, </w:t>
      </w:r>
      <w:r w:rsidRPr="00136A53">
        <w:rPr>
          <w:rFonts w:ascii="Times New Roman" w:eastAsia="Times New Roman" w:hAnsi="Times New Roman"/>
          <w:color w:val="000000"/>
          <w:sz w:val="24"/>
          <w:szCs w:val="24"/>
          <w:lang w:eastAsia="ru-RU"/>
        </w:rPr>
        <w:t>10, 11, 12, 13, 14, 15а; д. Шарапово, дома №№1, 2, 3, 4, 5, 9, 14, 21, 31а, 40, 42, 42а, 46, 52, 92а, 96, 97, 104, 106</w:t>
      </w:r>
      <w:r w:rsidRPr="00A911E4">
        <w:rPr>
          <w:rFonts w:ascii="Times New Roman" w:eastAsia="Times New Roman" w:hAnsi="Times New Roman"/>
          <w:color w:val="000000"/>
          <w:sz w:val="24"/>
          <w:szCs w:val="24"/>
          <w:lang w:eastAsia="ru-RU"/>
        </w:rPr>
        <w:t>; ул. Фестивальная, дома №№</w:t>
      </w:r>
      <w:r w:rsidRPr="00A911E4">
        <w:rPr>
          <w:rFonts w:ascii="Times New Roman" w:eastAsia="Times New Roman" w:hAnsi="Times New Roman"/>
          <w:color w:val="000000"/>
          <w:sz w:val="24"/>
          <w:szCs w:val="24"/>
          <w:shd w:val="clear" w:color="auto" w:fill="FFFFFF"/>
        </w:rPr>
        <w:t>1,</w:t>
      </w:r>
      <w:r w:rsidR="00F57103" w:rsidRPr="00A911E4">
        <w:rPr>
          <w:rFonts w:ascii="Times New Roman" w:eastAsia="Times New Roman" w:hAnsi="Times New Roman"/>
          <w:color w:val="000000"/>
          <w:sz w:val="24"/>
          <w:szCs w:val="24"/>
          <w:shd w:val="clear" w:color="auto" w:fill="FFFFFF"/>
        </w:rPr>
        <w:t xml:space="preserve"> 2,</w:t>
      </w:r>
      <w:r w:rsidRPr="00A911E4">
        <w:rPr>
          <w:rFonts w:ascii="Times New Roman" w:eastAsia="Times New Roman" w:hAnsi="Times New Roman"/>
          <w:color w:val="000000"/>
          <w:sz w:val="24"/>
          <w:szCs w:val="24"/>
          <w:shd w:val="clear" w:color="auto" w:fill="FFFFFF"/>
        </w:rPr>
        <w:t xml:space="preserve"> 2а, 2б, 3, 3а, 5а, 6, 6а, 6б, 8а, 8б, 8г, 8д, 10, 10а, 10б, 10в, 14а, 16, 21, 23</w:t>
      </w:r>
      <w:r w:rsidR="00F57103" w:rsidRPr="00A911E4">
        <w:rPr>
          <w:rFonts w:ascii="Times New Roman" w:eastAsia="Times New Roman" w:hAnsi="Times New Roman"/>
          <w:color w:val="000000"/>
          <w:sz w:val="24"/>
          <w:szCs w:val="24"/>
          <w:shd w:val="clear" w:color="auto" w:fill="FFFFFF"/>
        </w:rPr>
        <w:t>, 23</w:t>
      </w:r>
      <w:r w:rsidR="00AB3BE3" w:rsidRPr="00A911E4">
        <w:rPr>
          <w:rFonts w:ascii="Times New Roman" w:eastAsia="Times New Roman" w:hAnsi="Times New Roman"/>
          <w:color w:val="000000"/>
          <w:sz w:val="24"/>
          <w:szCs w:val="24"/>
          <w:shd w:val="clear" w:color="auto" w:fill="FFFFFF"/>
        </w:rPr>
        <w:t xml:space="preserve"> </w:t>
      </w:r>
      <w:r w:rsidR="00F57103" w:rsidRPr="00A911E4">
        <w:rPr>
          <w:rFonts w:ascii="Times New Roman" w:eastAsia="Times New Roman" w:hAnsi="Times New Roman"/>
          <w:color w:val="000000"/>
          <w:sz w:val="24"/>
          <w:szCs w:val="24"/>
          <w:shd w:val="clear" w:color="auto" w:fill="FFFFFF"/>
        </w:rPr>
        <w:t>с</w:t>
      </w:r>
      <w:r w:rsidR="00CB086E" w:rsidRPr="00A911E4">
        <w:rPr>
          <w:rFonts w:ascii="Times New Roman" w:eastAsia="Times New Roman" w:hAnsi="Times New Roman"/>
          <w:color w:val="000000"/>
          <w:sz w:val="24"/>
          <w:szCs w:val="24"/>
          <w:shd w:val="clear" w:color="auto" w:fill="FFFFFF"/>
        </w:rPr>
        <w:t xml:space="preserve">троение </w:t>
      </w:r>
      <w:r w:rsidR="00AB3BE3" w:rsidRPr="00A911E4">
        <w:rPr>
          <w:rFonts w:ascii="Times New Roman" w:eastAsia="Times New Roman" w:hAnsi="Times New Roman"/>
          <w:color w:val="000000"/>
          <w:sz w:val="24"/>
          <w:szCs w:val="24"/>
          <w:shd w:val="clear" w:color="auto" w:fill="FFFFFF"/>
        </w:rPr>
        <w:t>2</w:t>
      </w:r>
      <w:r w:rsidRPr="00A911E4">
        <w:rPr>
          <w:rFonts w:ascii="Times New Roman" w:eastAsia="Times New Roman" w:hAnsi="Times New Roman"/>
          <w:color w:val="000000"/>
          <w:sz w:val="24"/>
          <w:szCs w:val="24"/>
          <w:shd w:val="clear" w:color="auto" w:fill="FFFFFF"/>
        </w:rPr>
        <w:t>; с. Глинково, дома №№</w:t>
      </w:r>
      <w:r w:rsidR="00F57103" w:rsidRPr="00A911E4">
        <w:rPr>
          <w:rFonts w:ascii="Times New Roman" w:eastAsia="Times New Roman" w:hAnsi="Times New Roman"/>
          <w:color w:val="000000"/>
          <w:sz w:val="24"/>
          <w:szCs w:val="24"/>
          <w:shd w:val="clear" w:color="auto" w:fill="FFFFFF"/>
        </w:rPr>
        <w:t xml:space="preserve">1, 2, 3, 4, 5, 6, 7, 8, 9, 10, 14, 14б, 16, 18, </w:t>
      </w:r>
      <w:r w:rsidRPr="00A911E4">
        <w:rPr>
          <w:rFonts w:ascii="Times New Roman" w:eastAsia="Times New Roman" w:hAnsi="Times New Roman"/>
          <w:sz w:val="24"/>
          <w:szCs w:val="24"/>
          <w:lang w:eastAsia="ru-RU"/>
        </w:rPr>
        <w:t>18а,</w:t>
      </w:r>
      <w:r w:rsidR="00F57103" w:rsidRPr="00A911E4">
        <w:rPr>
          <w:rFonts w:ascii="Times New Roman" w:eastAsia="Times New Roman" w:hAnsi="Times New Roman"/>
          <w:sz w:val="24"/>
          <w:szCs w:val="24"/>
          <w:lang w:eastAsia="ru-RU"/>
        </w:rPr>
        <w:t xml:space="preserve"> 20, 21, 22, 23, 24, 25, 26, 27, 28, 29, 30, 31, 32, 33, 34, 34а, 35, 36, 37, </w:t>
      </w:r>
      <w:r w:rsidRPr="00A911E4">
        <w:rPr>
          <w:rFonts w:ascii="Times New Roman" w:eastAsia="Times New Roman" w:hAnsi="Times New Roman"/>
          <w:color w:val="000000"/>
          <w:sz w:val="24"/>
          <w:szCs w:val="24"/>
          <w:shd w:val="clear" w:color="auto" w:fill="FFFFFF"/>
        </w:rPr>
        <w:t>37а,</w:t>
      </w:r>
      <w:r w:rsidR="00F57103" w:rsidRPr="00A911E4">
        <w:rPr>
          <w:rFonts w:ascii="Times New Roman" w:eastAsia="Times New Roman" w:hAnsi="Times New Roman"/>
          <w:color w:val="000000"/>
          <w:sz w:val="24"/>
          <w:szCs w:val="24"/>
          <w:shd w:val="clear" w:color="auto" w:fill="FFFFFF"/>
        </w:rPr>
        <w:t xml:space="preserve"> 38, 39, 40, 41, 41а, 42, 42а, 43, 44, 45, 46, 47, 48, 49, 51, 53, 54, 55, 56, 58, 59, 60, 61, </w:t>
      </w:r>
      <w:r w:rsidRPr="00A911E4">
        <w:rPr>
          <w:rFonts w:ascii="Times New Roman" w:eastAsia="Times New Roman" w:hAnsi="Times New Roman"/>
          <w:color w:val="000000"/>
          <w:sz w:val="24"/>
          <w:szCs w:val="24"/>
          <w:shd w:val="clear" w:color="auto" w:fill="FFFFFF"/>
        </w:rPr>
        <w:t xml:space="preserve">62, </w:t>
      </w:r>
      <w:r w:rsidR="00F57103" w:rsidRPr="00A911E4">
        <w:rPr>
          <w:rFonts w:ascii="Times New Roman" w:eastAsia="Times New Roman" w:hAnsi="Times New Roman"/>
          <w:color w:val="000000"/>
          <w:sz w:val="24"/>
          <w:szCs w:val="24"/>
          <w:shd w:val="clear" w:color="auto" w:fill="FFFFFF"/>
        </w:rPr>
        <w:t xml:space="preserve">63, 64, 64б, 65, 66, 67, 69, 71, 73, 75, </w:t>
      </w:r>
      <w:r w:rsidRPr="00A911E4">
        <w:rPr>
          <w:rFonts w:ascii="Times New Roman" w:eastAsia="Times New Roman" w:hAnsi="Times New Roman"/>
          <w:sz w:val="24"/>
          <w:szCs w:val="24"/>
          <w:lang w:eastAsia="ru-RU"/>
        </w:rPr>
        <w:t xml:space="preserve">77; </w:t>
      </w:r>
      <w:r w:rsidRPr="00136A53">
        <w:rPr>
          <w:rFonts w:ascii="Times New Roman" w:eastAsia="Times New Roman" w:hAnsi="Times New Roman"/>
          <w:sz w:val="24"/>
          <w:szCs w:val="24"/>
          <w:lang w:eastAsia="ru-RU"/>
        </w:rPr>
        <w:t>Речной проезд, дом №3,</w:t>
      </w:r>
      <w:r w:rsidRPr="00A911E4">
        <w:rPr>
          <w:rFonts w:ascii="Times New Roman" w:eastAsia="Times New Roman" w:hAnsi="Times New Roman"/>
          <w:sz w:val="24"/>
          <w:szCs w:val="24"/>
          <w:lang w:eastAsia="ru-RU"/>
        </w:rPr>
        <w:t xml:space="preserve"> д. Назарьево, дома №№1-30.</w:t>
      </w:r>
    </w:p>
    <w:p w:rsidR="001D719A" w:rsidRPr="00A911E4" w:rsidRDefault="001D719A" w:rsidP="001D719A">
      <w:pPr>
        <w:spacing w:after="0" w:line="240" w:lineRule="auto"/>
        <w:jc w:val="both"/>
        <w:rPr>
          <w:rFonts w:ascii="Times New Roman" w:eastAsia="Times New Roman" w:hAnsi="Times New Roman"/>
          <w:sz w:val="24"/>
          <w:szCs w:val="24"/>
          <w:lang w:eastAsia="ru-RU"/>
        </w:rPr>
      </w:pPr>
      <w:r w:rsidRPr="00A911E4">
        <w:rPr>
          <w:rFonts w:ascii="Times New Roman" w:eastAsia="Times New Roman" w:hAnsi="Times New Roman"/>
          <w:b/>
          <w:sz w:val="24"/>
          <w:szCs w:val="24"/>
          <w:lang w:eastAsia="ru-RU"/>
        </w:rPr>
        <w:t xml:space="preserve">Муниципальное бюджетное общеобразовательное учреждение «Средняя общеобразовательная школа №11»: </w:t>
      </w:r>
      <w:r w:rsidRPr="00A911E4">
        <w:rPr>
          <w:rFonts w:ascii="Times New Roman" w:eastAsia="Times New Roman" w:hAnsi="Times New Roman"/>
          <w:sz w:val="24"/>
          <w:szCs w:val="24"/>
          <w:lang w:eastAsia="ru-RU"/>
        </w:rPr>
        <w:t>ул. Дружбы, дома №№ 11, 11-а; ул. Ново-Угличское шоссе, дома №№48, 48а, 50, 50-а, 52, 52-а, 52б, 52в, 54, 56, 58, 58а, 60, 60-а, 60б, 62, 62а, 64, 64б, 66, 68-а, 70-а, 72-а, 74-а, 80-а, 82-а, 84-а, 88, 90, 92, 94, 94а, 96, 98, 100, 101, 102; ул. Инженерная, дома №№4,8, 9, 21.</w:t>
      </w:r>
    </w:p>
    <w:p w:rsidR="001D719A" w:rsidRPr="00A911E4" w:rsidRDefault="001D719A" w:rsidP="001D719A">
      <w:pPr>
        <w:spacing w:after="0" w:line="240" w:lineRule="auto"/>
        <w:jc w:val="both"/>
        <w:rPr>
          <w:rFonts w:ascii="Times New Roman" w:eastAsia="Times New Roman" w:hAnsi="Times New Roman"/>
          <w:sz w:val="24"/>
          <w:szCs w:val="24"/>
          <w:lang w:eastAsia="ru-RU"/>
        </w:rPr>
      </w:pPr>
      <w:r w:rsidRPr="00A911E4">
        <w:rPr>
          <w:rFonts w:ascii="Times New Roman" w:eastAsia="Times New Roman" w:hAnsi="Times New Roman"/>
          <w:bCs/>
          <w:sz w:val="24"/>
          <w:szCs w:val="24"/>
          <w:lang w:eastAsia="ru-RU"/>
        </w:rPr>
        <w:t>д. Самотовино, коттеджи №№1-10; дома №№15, 16, 17, 23, 24, 25, 27-33, 35-44, 46-50; с. Закубежье, коттеджи №№1-9, дом №10; дома №№3, 10, 12, 13, 16, 18, 21-28, 31, 33, 39-41, 43, 44, 44а, 45-48, 50, 51, 53-57, 59-62; д. Окаемово, дома №№1-42; д. Новиково, дома №№1,2; д. Сковородино, дома №№1-4, 6-16, 21-28; д. Иваньково, дома №№1-44; д. Дубки, дома №№1-18.</w:t>
      </w:r>
    </w:p>
    <w:p w:rsidR="001D719A" w:rsidRPr="00A911E4" w:rsidRDefault="001D719A" w:rsidP="001D719A">
      <w:pPr>
        <w:spacing w:after="0" w:line="240" w:lineRule="auto"/>
        <w:jc w:val="both"/>
        <w:rPr>
          <w:rFonts w:ascii="Times New Roman" w:eastAsia="Times New Roman" w:hAnsi="Times New Roman"/>
          <w:sz w:val="24"/>
          <w:szCs w:val="24"/>
          <w:lang w:eastAsia="ru-RU"/>
        </w:rPr>
      </w:pPr>
      <w:r w:rsidRPr="00A911E4">
        <w:rPr>
          <w:rFonts w:ascii="Times New Roman" w:eastAsia="Times New Roman" w:hAnsi="Times New Roman"/>
          <w:b/>
          <w:sz w:val="24"/>
          <w:szCs w:val="24"/>
          <w:lang w:eastAsia="ru-RU"/>
        </w:rPr>
        <w:t xml:space="preserve">Муниципальное бюджетное общеобразовательное учреждение «Средняя общеобразовательная школа №14»: </w:t>
      </w:r>
      <w:r w:rsidRPr="00A911E4">
        <w:rPr>
          <w:rFonts w:ascii="Times New Roman" w:eastAsia="Times New Roman" w:hAnsi="Times New Roman"/>
          <w:sz w:val="24"/>
          <w:szCs w:val="24"/>
          <w:lang w:eastAsia="ru-RU"/>
        </w:rPr>
        <w:t>ул. Горького, дома №№1/12, 1-а, 3, 4,4а, 4б, 5, 5-а, 6, 7/12, 8, 9-а, 13, 16, 17, 17/33, 18, 22, 23, 24, 24-а, 24-б, 25, 25-а, 27, 27-а, 29, 29-а, 30, 32/29, 34, 35, 36, 37, 39, 41/12, 41а, 42, 43, 44, 45, 46, 47, 47а, 48, 49, 51, 51б, 53, 54, 55, 55-а; ул. Загорского, дома №№1/16, 2/14, 3, 4, 5/15, 6/13, 7/34, 8/28, 9, 10, 11, 13/38, 14/32, 15, 16, 17/33, 18/31, 20/40, 22, 24, 24/27; ул. Лермонтова, дома №№1/10, 2/1, 3, 4, 5, 5а, 7/35, 7-а, 7б, 9, 11, 12, 14, 15/27, 16, 16-а, 17, 18, 19, 21, 22, 22-а, 23, 24-а, 26, 27а, 30, 31, 36, 38, 40, 42, 44, 46, 46/17, 50, 52, 54, 56; ул. Пугачёва, дома №№2, 2а, 2б, 3, 4, 5-а, 6, 7, 11, 11-а, 12, 13, 13-а, 14, 16, 17, 17а, 18, 19, 19-а,  20, 21, 21-а, 21-б,23, 23а, 24, 26, 26а, 26б, 28, 29, 30, 31, 33, 35, 37, 39/30, 40, 43, 44, 44а, 45, 46/32, 47, 48/23, 49, 50, 52, 54, 56; ул. Совхозная, дома №№1/1, 2, 2-а, 2-б, 3/15, 5, 6, 7/35, 8/58, 9, 10/51, 12/48, 34/4; ул. Западная, дома №5, 5/1, 6, 7, 8; ул. Ломоносова, дома №№1, 2, 3, 4, 6, 7, 7/10, 8, 9, 10, 10а, 12, 13, 14, 15, 16, 16а, 17; ул. Чернышевского, дома №№2, 2а, 3, 3а, 4, 5, 8, 9, 10, 11, 13, 13а, 14, 16, 17, 18, 19, 21, 23, 23а, 24, 25, 30, 36, 42, 44, 46, 48, 50; ул. Хотьковская, дома №№2/18, 3, 4, 5/1, 6/15, 7, 7/20, 8/20, 9, 10, 12/19, 13/22, 15, 17/21, 18, 19/28, 23/15; ул. Толстого, дома №№1, 1-б, 1в, 2, 2-а, 2-б, 3, 3а, 3-б, 4, 4-а, 4-б, 5, 5/7, 6, 6-а, 7, 9, 10/9</w:t>
      </w:r>
      <w:r w:rsidRPr="00A911E4">
        <w:rPr>
          <w:rFonts w:ascii="Times New Roman" w:eastAsia="Times New Roman" w:hAnsi="Times New Roman"/>
          <w:b/>
          <w:sz w:val="24"/>
          <w:szCs w:val="24"/>
          <w:lang w:eastAsia="ru-RU"/>
        </w:rPr>
        <w:t>,</w:t>
      </w:r>
      <w:r w:rsidRPr="00A911E4">
        <w:rPr>
          <w:rFonts w:ascii="Times New Roman" w:eastAsia="Times New Roman" w:hAnsi="Times New Roman"/>
          <w:sz w:val="24"/>
          <w:szCs w:val="24"/>
          <w:lang w:eastAsia="ru-RU"/>
        </w:rPr>
        <w:t xml:space="preserve"> 11/7, 12, 13-а,14, 15, 19, 26, 27, 28; проезд Ново-Загорского, дома №№3, 3-а, 4, 5, 5а, 6; ул. Школьная, дома №№ 8, 10, 11, 12, 13, 16, 17, 19, 19-а, 21; ул. Куликова, дома №№1, 2/2</w:t>
      </w:r>
      <w:r w:rsidR="00BF5959" w:rsidRPr="00A911E4">
        <w:rPr>
          <w:rFonts w:ascii="Times New Roman" w:eastAsia="Times New Roman" w:hAnsi="Times New Roman"/>
          <w:sz w:val="24"/>
          <w:szCs w:val="24"/>
          <w:lang w:eastAsia="ru-RU"/>
        </w:rPr>
        <w:t xml:space="preserve">, </w:t>
      </w:r>
      <w:r w:rsidRPr="00A911E4">
        <w:rPr>
          <w:rFonts w:ascii="Times New Roman" w:eastAsia="Times New Roman" w:hAnsi="Times New Roman"/>
          <w:sz w:val="24"/>
          <w:szCs w:val="24"/>
          <w:lang w:eastAsia="ru-RU"/>
        </w:rPr>
        <w:t>4/1, 5, 6, 14/11, 15, 17, 17/2, 18, 18-а, 18-б, 20, 21, 21-а, 23/10, 25; ул. Маяковского, дома №№3, 3-а, 4/8, 4а, 5, 6, 8, 8-а, 11, 12/22, 13/8, 14, 15/25, 15-а, 16, 17, 19; пр. Свердлова, дома №№1, 2-4, 6; ул. Свердлова, дома №№1/2, 1а, 2/1, 3, 4, 6, 7, 8, 9, 10, 11а, 12, 13, 15, 17, 20, 22, 23, 24, 26, 26/18, 28, 30, 32, 34/4; ул. Клементьевская, дома №№70, 70/13, 72, 73, 76/10, 79, 81, 82; Хотьковский проезд, дома №№15, 17, 19, 22, 24, 40-а, 42-а, 44-а, 46, 46-а; ул. Воробьёвская, дома №№27, 29, 30, 31, 33,33а, 34, 35, 38, 40, 40а, 42; проспект Красной Армии, дома №№1, 1-а, 2; Московское шоссе, дома:№№3, 3а, 3б, 3в, 5, 7, 7 корп.2, 7 корп.3, 9, 11, 13, 15, 17, 19, 19а, 21, 25, 27, 29, 31, 35, 61; переулок Спортивный, дома №№ 6, 10/32; ул. 1-ая Рыбная, дом 3; ул. Вознесенская, дома №№ 44, 44а, 45/11, 46, 48, 50; ул. Болотная, дома 18а, 22, 24; СНТ «Клементьевский поселок», участок 67; мкр. Семхоз</w:t>
      </w:r>
      <w:r w:rsidRPr="00A911E4">
        <w:rPr>
          <w:rFonts w:ascii="Times New Roman" w:eastAsia="Times New Roman" w:hAnsi="Times New Roman"/>
          <w:bCs/>
          <w:caps/>
          <w:sz w:val="24"/>
          <w:szCs w:val="24"/>
          <w:lang w:eastAsia="ru-RU"/>
        </w:rPr>
        <w:t xml:space="preserve">: </w:t>
      </w:r>
      <w:r w:rsidRPr="00A911E4">
        <w:rPr>
          <w:rFonts w:ascii="Times New Roman" w:eastAsia="Times New Roman" w:hAnsi="Times New Roman"/>
          <w:bCs/>
          <w:sz w:val="24"/>
          <w:szCs w:val="24"/>
          <w:lang w:eastAsia="ru-RU"/>
        </w:rPr>
        <w:t>ул. Парковая</w:t>
      </w:r>
      <w:r w:rsidRPr="00A911E4">
        <w:rPr>
          <w:rFonts w:ascii="Times New Roman" w:eastAsia="Times New Roman" w:hAnsi="Times New Roman"/>
          <w:sz w:val="24"/>
          <w:szCs w:val="24"/>
          <w:lang w:eastAsia="ru-RU"/>
        </w:rPr>
        <w:t xml:space="preserve"> (ППЗ «Конкурсный»), дома №№ 1, 5, 11, 17, 18, 22, 23, 24, 25, 26, 27, 28, 32, 33, 34, 35, 38, 38а, 39, 40, 41; ул. Бардина, дома №№2, 3, 7, 9, 13; ул. Вокзальная, дома №№ 1а, 4, 6, 7, 9а, 11, 12/2, 15, 19/74, 20, 24, 26, 29, 30/24, 31, 36/5, 38, 42, 42а, 50/71, 51/124, 52/17, 54/18, 55/19, 62, 64, 64/29, 68; ул. Ворошилова, дома №№1в, 1г, 1д, 1е, 1ж, 3, 7, 9а, 13, 15, 23, 25, 29, 30/1, 30а, 32, 33, 34, 36, 38, 40, 41, 45, 46, 47, 48, 50, 56, 58, 62, 62а, 67, 71; пер. Гоголя, дома №№14, 15; ул. Горького, дома №№ 1/12, 1а, 2а, 3, 4, 4а, 4б, 5, 5а, 6, 7/12, 8, 9а, 10, 12, 12/1, 13, 14, 14а, 16, 17, 17/33, 18, 19а, 21, 22, 23, 24, 24а, 24б, 25, 25а, 27, 27а, 29, 29а, 30, 31, 32, 32/29, 34, 35, 36, 37, 39, 41/12, 41а, 42, 43, 43/38, 44, 45, 46, 47, 47а, 48, 49, 51, 51б, 52, 53, 54, 55, 55а, 64, 66, 70, 72б, 84, 99/2, 114; ул. Грибоедова, дома №№4, 10, 13, 16/8, 26, 27, 31, 32, 37, 45; туп. Грибоедова, дом №8; ул. Дачная, дома №№4, 15, 32, 34, 36; ул. Дзержинского, дома №№2, 4, 4а, 9, 15а, 15в, 16/18, 17, 21, 23, 25, 25а, 25б, 25в, 27, 27а, 29, 29а, 31, 31а, 33, 33а, 35, 37, 39, 41; Дмитровский проезд, дома №№2, 4, 6, 7; ул. Железнодорожная, дома №№2, 4, 8, 11а, 12, 12а; ул. Загорского, дома №№1/16, 2/4, 2/14, 3, 4, 5/15, 6/13, 7/34, 8/28, 9, 10, 11, 13/38, 14/32, 15, 16, 17/33, 18/31, 20, 20/40, 22, 23, 24, 24/27, 25, 26, 28; ул. Заовражная, дома №№1, 4, 5, 10, 16; ул. Запрудная, дома №№1а, 2, 7а, 7б; ул. 1-я Заречная, дома №№3, 12, 12а, 13, 14, 15, 18, 20, 22, 27, 33, 35, 37, 39; ул. 2-я Заречная, дома №№2, 4, 5, 9, 10, 13, 15, 24; Зелёный пер., дома №№1, 3, 5а, 7, 8, 10, 12, 13, 13б, 15, 16, 18, 22а, 24; ул. 1-я Издательская, дома №№2, 7, 9; ул. 2-Издательская, дом 9; ул. Институтская, дома №№ 2/19, 4, 7, 10, 10б, 15/5, 16, 19, 20, 22, 25, 34, 48, 49, 50, 51, 52, 58, 58а, 60, 61, 64а, 65, 66, 68, 74, 75, 84, 89, 93; ул. Кирова, дома №№1, 1а, 2, 2а, 3, 8, 9, 9а, 10, 11а, 12а, 13, 13а; ул. Клементьевская, дома №№1, 2, 3, 4, 4а, 5, 6, 7, 7а, 8, 9, 10, 11-17, 17а, 18-29, 29/31, 30-40, 40а, 49, 50, 41-62, 64, 66, 68; ул. Крылова, дома №№9, 10, 22, 24/38, 26а, 28, 30, 43, 45; ул. Комсомольская, дома №№ 1а, 2, 3, 4а,7,8,9,12/2,13/32; ул. Куйбышева, дома №№6, 8, 15/50, 19, 22, 24; ул. Красногорская, дома №№4, 11, 13, 21, 21а, 24, 24б, 31, 33, 37; ул. Краснопрудная, дом №24/44; ул. Крупской, дома №№2/9, 3, 6, 7, 11/3, 13/4, 16, 17/30, 20/77, 23/14, 28/11, 30, 32, 33/25, 34, 38, 40, 42, 43, 47; ул. Копнинская, дома №№2, 3, 4, 5, 6, 8, 10, 13, 13/7, 14, 16, 16а, 18, 19, 20-29, 31, 34, 36, 38, 38а, 40; ул. Калинина, дома №№4, 8, 12, 14, 22, 26, 28, 32, 36, 40, 42, 46; ул. К. Маркса, дома №№1/15, 2, 6, 12, 14, 15; ул. Луговая, дома №№2, 3, 6, 9, 10, 11, 14, 15, 16а, 17, 24, 26, 29, 30-33; ул. 1-я Лесная, дома №№1а, 2/24, 3, 5, 7,8, 9, 10, 10а, 12/8, 16а, 18, 21, 22, 23, 25, 30,32; ул. 2-я Лесная, дома №№3, 8, 9, 10/12, 10/12а, 11/43, 16а, 19, 20а, 26, 29/39, 33а, 35, 36а, 37, 40, 48, 49, 50, 51, 52, 53, 54, 54а, 55, 56, 57, 58, 59, 60, 61-69; ул. 3-я Лесная, дома №№1/51, 1/51а, 1а, 3, 3а, 5, 7, 12/40, 12/49, 13, 17, 18, 20, 21, 26, 27, 50; ул. Ленина, дома №№3, 5, 7, 9а, 11, 11а, 14а, 15, 17, 18/11, 19, 27, 29, 33, 53/14а, 55, 55 стр1, 61, 63, 67, 73, 75/28, 83, 85, 91; ул. Лермонтова, дома №№1/10, 2/1, 3, 4, 5, 5а, 7/35, 7а, 7б, 9, 11, 11а, 12, 13, 14, 15/27, 16, 16а, 17, 18, 19, 21, 22, 22а, 23, 24а, 26, 27а, 30, 31, 36, 38, 40, 42, 44, 46, 46/17, 50, 52, 54, 56; ул. Л. Толстого, дома №№2, 6, 7, 9, 13, 14, 16а, 20, 21, 30; ул. Московская, дома №№3а, 4, 9, 12б, 12в, 13, 14, 25, 29; ул. 2-я Московская, дома №№2, 4, 4а, 6, 9а, 10, 11, 12а, 14, 14а, 14б, 16, 19; ул. Маяковского, дом №1/14; ул. Металлургов, дом 1; ул. Нагорная, дома №№1, 2/1, 14, 22, 28, 34, 34а, 38, 43, 45; ул. Некрасова, дома №№1, 4, 16; ул. Никольская, ул. Островского, дома №№1, 2, 3, 4; Ореховый пер., дома №№1, 5, 33, 33а, 34, 35, 36, 37, 38, 39; ул. Парковая, дома №№ 1, 1а, 2, 4, 5, 14, 16, 17, 18, 20, 21, 22, 23, 24, 25, 26, 27, 28, 32, 33, 33а, 34, 35, 36, 38, 38а, 39, 40, 41, 43, 66, 68, 70, 71, 72, 75; ул. Первомайская, дома №№1, 3, 4, 5, 8, 9, 10, 10а, 13, 16, 20, 27, 32, 34, 35, 38, 39, 46, 48, 50; ул. Пионерская, дома №№4, 5, 6, 9, 11, 11/13, 16, 17, 18, 21, 23а, 24, 26, 29, 31; ул. Полевая, дома №№2, 2а, 3, 5, 7, 9, 11,  13, 16, 32, 34, 38, 40; ул. Поселковая, дома №№2, 3, 4, 4а, 5, 6б, 7, 7а, 7б, 9, 11, 12, 14, 15, 16; ул. Подмосковная, дома №№1, 3, 4, 6, 7 ,8, 10, 12; ул. Профессорская, дома №№12, 20, 26/33, 30, 32, 33/12, 44, 47, 51, 52, 53, 61, 66, 70, 71, 75а, 80, 84, 85, 87, 95, 96, 97, 100, 104, 106, 107, 107б, 108, 114, 124; ул. Пушкина, дома №№1а, 5, 15, 19, 21, 22, 24а, 25, 26, 26/34, 36, 38, 42, 43, 44, 44а, 54, 57, 58/6, 59/7, 60 ,69, 70, 71, 74, 75, 78, 82, 84/16, 89, 89а, 91а, 91б; ул. Радонежская, дома №№2, 10, 17, 21, 23, 25, 27, 29, 32, 36; ул. Саврасова, дома №№3а, 6, 7, 8, 10, 18а, 19, 20, 21, 31/16, 35/65; ул. Садовая, дома №№1б, 5/1, 9, 25/7, 33; ул. Станционная, дома, №№5, 6, 11, 12/9, 18, 18а, 21, 22, 26; ул. Советская площадь, дома №№1, 1а, 1б, 3, 8, 9а, 16, 16а, 17, 17/1, 18, 18а, 19, 19а, 19г, 24в, 28, 28 стр1, 34; ул. Суворова, дома №№2, 4, 12/41, 14, 18/1, 20; ул. Славянская, дома №№2, 4, 6, 11, 13, 13а, 14, 21, 23, 27, 29, 34, 35, 37; ул. Тургенева, дома №№12, 14, 14а, 18/85; ул. Троицкая, дома №№1а, 2, 3, 7, 10, 13, 14, 17, 18; ул. Хотьковская, дома №№7, 11, 13, 16а, 18, 23, 25, 25/17, 29, 31, 33, 33а, 33б, 34а, 35а, 37, 49а, 49б, 55/1, 61/21, 63, 66, 67, 71/16, 77, 80, 82/15, 86, 90, 92/11, 93, 95а, 97, 98, 102; ул. Центральный проезд, дома №№1, 20; ул. Чайковского, дома №№9, 12; ул. Чернышевского, дома №№3, 3а, 5б, 7а; ул. Чкалова, дома №№8, 18, 21, 25; Черёмуховый пер., дома №№3, 4, 5; ул. Шевченко, дома №№6, 9, 10, 11; ул. Школьная, дома №№2, 4, 8, 9, 10, 12, 16, 17а; ул. Энгельса, дома №№2а, 3, 5, 5б, 13, 20; ул. Ярославская, дома №№11, 14, 18.</w:t>
      </w:r>
    </w:p>
    <w:p w:rsidR="001D719A" w:rsidRPr="00A911E4" w:rsidRDefault="001D719A" w:rsidP="001D719A">
      <w:pPr>
        <w:spacing w:after="0" w:line="240" w:lineRule="auto"/>
        <w:jc w:val="both"/>
        <w:rPr>
          <w:rFonts w:ascii="Times New Roman" w:eastAsia="Times New Roman" w:hAnsi="Times New Roman"/>
          <w:sz w:val="24"/>
          <w:szCs w:val="24"/>
          <w:lang w:eastAsia="ru-RU"/>
        </w:rPr>
      </w:pPr>
      <w:r w:rsidRPr="00A911E4">
        <w:rPr>
          <w:rFonts w:ascii="Times New Roman" w:eastAsia="Times New Roman" w:hAnsi="Times New Roman"/>
          <w:b/>
          <w:sz w:val="24"/>
          <w:szCs w:val="24"/>
          <w:lang w:eastAsia="ru-RU"/>
        </w:rPr>
        <w:t>Муниципальное бюджетное общеобразовательное учреждение «Средняя общеобразовательная школа №15»</w:t>
      </w:r>
      <w:r w:rsidRPr="00A911E4">
        <w:rPr>
          <w:rFonts w:ascii="Times New Roman" w:eastAsia="Times New Roman" w:hAnsi="Times New Roman"/>
          <w:b/>
          <w:bCs/>
          <w:caps/>
          <w:sz w:val="24"/>
          <w:szCs w:val="24"/>
          <w:lang w:eastAsia="ru-RU"/>
        </w:rPr>
        <w:t>:</w:t>
      </w:r>
      <w:r w:rsidRPr="00A911E4">
        <w:rPr>
          <w:rFonts w:ascii="Times New Roman" w:eastAsia="Times New Roman" w:hAnsi="Times New Roman"/>
          <w:sz w:val="24"/>
          <w:szCs w:val="24"/>
          <w:lang w:eastAsia="ru-RU"/>
        </w:rPr>
        <w:t xml:space="preserve"> пос. Скоропусковский, дома №№1, 1а, 2, 2а, 3, 3а, 4-4а, 5, 6, 7/9, 8-8а, 9, 10, 11, 12, 13, 15, 16, 17, 19, 20, 21, 21а, 22, 23, 24, 25, 30а, 32; д. Степково, дома №№4, 6, 7, 8, 13, 15, 18а, 19, 21; пос. Мирный, дома №№11-м, 12-м, 13-м, 14-м, 15-м, 16-м, 16/2-м, 17-м, 18-м, 20-м, 21-м, 22-м, 23-м, 24/2-м, 26-м, 27-м, 28-м, 30-м, 32-м, 33-м, 34-м, 35-м, 36-м, 37-м.</w:t>
      </w:r>
    </w:p>
    <w:p w:rsidR="001D719A" w:rsidRPr="00A911E4" w:rsidRDefault="001D719A" w:rsidP="001D719A">
      <w:pPr>
        <w:spacing w:after="0" w:line="240" w:lineRule="auto"/>
        <w:jc w:val="both"/>
        <w:rPr>
          <w:rFonts w:ascii="Times New Roman" w:eastAsia="Times New Roman" w:hAnsi="Times New Roman"/>
          <w:sz w:val="24"/>
          <w:szCs w:val="24"/>
          <w:lang w:eastAsia="ru-RU"/>
        </w:rPr>
      </w:pPr>
      <w:r w:rsidRPr="00A911E4">
        <w:rPr>
          <w:rFonts w:ascii="Times New Roman" w:eastAsia="Times New Roman" w:hAnsi="Times New Roman"/>
          <w:sz w:val="24"/>
          <w:szCs w:val="24"/>
          <w:lang w:eastAsia="ru-RU"/>
        </w:rPr>
        <w:t>пос.Березняки, дома №№1, 1а, 1б, 2, 3, 4, 5, 6, 7, 8, 9, 10, 10а, 11, 12, 13, 13а, 14, 15, 16, 17, 18, 19, 20, 21, 22, 23, 24, 25, 26, 27, 28, 29, 30, 31, 32, 33, 34, 35, 36, 37, 38, 62, 63, 64, 65, 66, 67, 68, 69, 70, 71, 72, 74, 75, 76, 77, 78, 79, 80, 81, 82, 84, 86, 88, 90, 94, 96, 98, 99, 101, 102а, 104, 105, 106, 107, 108, 109, 111, 112, 113, 119, 120, 140, 141, 141а, 251, 254, 255, 256, 257, 258, 262, ; деревни: Слабнево, дома №№1-50; Марино, дома №№1-62; Слободка, дома №№1-28, Бобошино, дома №№1-31; Ботово, дома №№1-40; Взгляднево, дома №№1-25; Малинники, дома №№1-76; Топорково, дома №№1-70; Козицино, дома №№1-30, Дубининское, дома №№1-69; Березняки, дома №№2-160,  Дерюзино, дома №№1-61, Слотино, дома №№1-35; д. Воронино, дома №№1-17; д. Путятино, дома №№13, 134, частный сектор</w:t>
      </w:r>
      <w:r w:rsidR="003E4155" w:rsidRPr="00A911E4">
        <w:rPr>
          <w:rFonts w:ascii="Times New Roman" w:eastAsia="Times New Roman" w:hAnsi="Times New Roman"/>
          <w:sz w:val="24"/>
          <w:szCs w:val="24"/>
          <w:lang w:eastAsia="ru-RU"/>
        </w:rPr>
        <w:t xml:space="preserve">: дома </w:t>
      </w:r>
      <w:r w:rsidRPr="00A911E4">
        <w:rPr>
          <w:rFonts w:ascii="Times New Roman" w:eastAsia="Times New Roman" w:hAnsi="Times New Roman"/>
          <w:sz w:val="24"/>
          <w:szCs w:val="24"/>
          <w:lang w:eastAsia="ru-RU"/>
        </w:rPr>
        <w:t xml:space="preserve"> с №1-по №53; п. Листвянка, дома №№1-8.</w:t>
      </w:r>
    </w:p>
    <w:p w:rsidR="001D719A" w:rsidRPr="00A911E4" w:rsidRDefault="001D719A" w:rsidP="001D719A">
      <w:pPr>
        <w:spacing w:after="0" w:line="240" w:lineRule="auto"/>
        <w:jc w:val="both"/>
        <w:rPr>
          <w:rFonts w:ascii="Times New Roman" w:eastAsia="Times New Roman" w:hAnsi="Times New Roman"/>
          <w:b/>
          <w:sz w:val="24"/>
          <w:szCs w:val="24"/>
          <w:lang w:eastAsia="ru-RU"/>
        </w:rPr>
      </w:pPr>
      <w:r w:rsidRPr="00A911E4">
        <w:rPr>
          <w:rFonts w:ascii="Times New Roman" w:eastAsia="Times New Roman" w:hAnsi="Times New Roman"/>
          <w:b/>
          <w:sz w:val="24"/>
          <w:szCs w:val="24"/>
          <w:lang w:eastAsia="ru-RU"/>
        </w:rPr>
        <w:t xml:space="preserve">Муниципальное бюджетное общеобразовательное учреждение «Средняя общеобразовательная школа №16»: </w:t>
      </w:r>
      <w:r w:rsidRPr="00A911E4">
        <w:rPr>
          <w:rFonts w:ascii="Times New Roman" w:eastAsia="Times New Roman" w:hAnsi="Times New Roman"/>
          <w:sz w:val="24"/>
          <w:szCs w:val="24"/>
          <w:lang w:eastAsia="ru-RU"/>
        </w:rPr>
        <w:t xml:space="preserve">ул. Клубная, дома №№1, 3, 5, 7, 7а, 9, 13а, 20, 20а, 22, 22а, 24, 25, 26а, 26; ул. Центральная, дома №№1, 1а, 1б, 2, 2а, 2б, 3, 3а, 3б, 3в, 4, 4а, 4б, 5, 6, 6а, 8а, 10, 14, 16, 60, 60а, 60б, 60в; ул. Кирпичная, дома №№1, 1а, 2а, 2/2, 3, 4/1, 5, 7, 8, 9, 10, 11, 11а, 12/2, 13, 13а, 13б, 15, 16, 17, 18, 20, 24, 27, 29, 31, 33, 35; Кирпичный пр., дома №33, 4, 6, 8, 9, 10; ул. 2-ой Кирпичный завод, дома №№8, 9, 10, 12, 13, 14, 15, 16, 17, 18, 18а, 18б, 19, 20, 21, 24; Скобяное шоссе, дома №№2а, 2б, 3, 4а, 5, 5а,5в, 6, 6а,7а, 8, 10а, 12, 14, 19; пос. Афанасово, ул. Орджоникидзе, дома №№17, 17а, 19, 21, 21а, 22, 23а, 25а, 26, 27, 27а, 28, 29, 30, 31, 24/5, 36, 38, 39, 40, 51; ул. Менделеева, дома №№6, 8, 9, 10, 11, 12, 13, 14, 15, 16, 17, 18, 19, 20, 21, 22, 23, 24, 25, 26, 27, 29, 31, 33, 35, 37; ул. Афанасовская, дома №№1, 2, 2а, 3, 3а, 4, 5, 6, 7, 8, 9, 10, 11, 12, 13, 14, 15, 16, 17, 18, 19, 20, 21, 22, 22а, 23, 24, 25, 26а, 27, 28, 29, 30, 31, 32, 32а, 32б, 33, 34а, 35, 39, 40, 41, 42, 43, 44, 45, 46, 47, 48, 49, 50, 51, 52, 53, 54, 55; Афанасовский переулок, дома №№1, 2, 3, 4, 5, 6, 7, 8, 9, 10; д. Чарково, дома №№1, 2, 3, 4, 5, 6, 7, 8, 9, 10, 11, 12, 13, 14, 15; ул. Старочарковская, СНТ «Строитель», дома №№1, 2, 3, 4, 5, 6, 7, 8, 9, 10, 11, 12, 13, 14, 15, 16, 17, 18, 19, 20, 21, 22, 23, 24, 25, 26, 27, 28, 29, 30, 31, 32, 33, 34, 35, 36, 37, 38, 39, 40, 41, 42, 43, 44, 45, 46; СНТ «Строитель-2», дома №№ 1, 2, 3, 4, 5, 6, 7, 8, 9, 10, 11, 12, 13, 14, 15, 16, 17, 18, 19, 20, 21, 22, 23; СНТ «Автомобилист-2», дома №№24, 25, 26, 27, 28, 29, 30, 31, 32, 33, 34, 35, 36, 37, 38, 39, 40, 41, 42, 43, 44, 45, 46, 47, 48, 49, 50, 51, 52, 53, 54, 55, 56, 57, 58, 59, 60, 61, 62, 63, 64, 65, 66, 67, 68, 69, 70, 71, 72, 73, 74, 75, 76, 77, 78, </w:t>
      </w:r>
      <w:r w:rsidRPr="0097730C">
        <w:rPr>
          <w:rFonts w:ascii="Times New Roman" w:eastAsia="Times New Roman" w:hAnsi="Times New Roman"/>
          <w:sz w:val="24"/>
          <w:szCs w:val="24"/>
          <w:lang w:eastAsia="ru-RU"/>
        </w:rPr>
        <w:t>78а,</w:t>
      </w:r>
      <w:r w:rsidRPr="00A911E4">
        <w:rPr>
          <w:rFonts w:ascii="Times New Roman" w:eastAsia="Times New Roman" w:hAnsi="Times New Roman"/>
          <w:sz w:val="24"/>
          <w:szCs w:val="24"/>
          <w:lang w:eastAsia="ru-RU"/>
        </w:rPr>
        <w:t xml:space="preserve"> 79, 80, 81, 82, 83, 84, 85, 86, 87, 88, 89, 90, 91, 92, 93, 94, 95, 96, 97, 98, 99, 100, 101, 102, 103, 104, 105, 106, 107, 108, 109, 110, 111, 112, 113, 114, 115, 116, 117, 118, 119, 120; СТ Чарково; Карьерный тупик, дома №№1, 3, 5, 7; ул. Попова, дома №№1, 1б, 2, 3, 4, 5, 6, 7, 8, 9, 10/2, 11, 12/1, 13, 14, 15, 16, 17, 18, 19, 20/2, 21, 22/1, 23, 24, 25, 26, 27а, 28, 29, 31, 33, 33а, 35, 39, 41, 43/1; пер. Попова, дома №№3, 4, 6, 7, 8, 9, 10; ул. Фрунзе, дома №№3, 4, 5/37, 6, 7, 8/35, 9, 11, 12, 13, 14, 15, 16, 17, 18, 19/11, 20, 21, 22, 23/29, 24/9, 32/10; ул. Циолковского, дома №№1/19, 2/21, 3, 4, 5, 6, 7, 8, 9/24, 10, 11/19, 12/26, 13, 14, 15, 16, 17, 18, 20, 20/32; ул. Жуковского, дома №№2, 3, 4, 5, 6, 7, 8, 9, 10/45, 11, 12/42, 13/47, 13а/44, 14, 15, 15а, 16/2, 17, 18/1, 19, 20, 21, 22, 23, 24/2, 25, 27, 28/1, 28а, 29, 29/21, 30/19, 30/22; 1-ый пер. Жуковского, дома №№2/1, 4, 6, 8; 2-ой пер. Жуковского, дома №№3, 4/7, 5, 7; 3-ий пер. Жуковского, дома №№2, 3/1, 4, 5, 6, 8; ул. Вавилова, дома №№3, 5, 7/2, 9, 11, 13/1, 15/2, 17, 23, 23а, 25, 27а, 29, 33; 1-ый пер. Вавилова, дома №№3, 5, 7, 4/2; 2-ой пер. Вавилова, дома №№4, 6, 8; 3-ий пер. Вавилова, дома №№3, 4, 5, 6, 7, 8/3, 9; ул. Санаторная, дома №1, 3, 5, 7, 8, 9, 10, 11, 12, 13, 14, 15, 16, 17, 18, 19, 20, 21, 22, 23, 24, 26, 28, 30, 32, 34, 36, 37, 38, 40, 42, 44, 46, 48, 50, 52, 54; СНТ «Дружба-1», дома №№3, 6, 16, 20, 25, 28, 40, 41, 42, 43, 44, 45, 46, 47, 48, 49, 50, 51, 52, 53, 54, 55, 56, 57, 58, 59, 60, 61, 62, 63, 64, 65, 66, 67, 68, 69, 70, 71, 72, 73, 74, 75, 76, 77, 78, 79, 80, 81, 82, 83, 84, 85, 86, 87, 88, 89, 90, 91, 92, 93, 94, 95, 96; СНТ «Дружба-2», дома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СНТ «Дружба-3», дома №№268, 269, 270, 271, 272, 273, 274, 275, 276, 277, 278, 279, 280, 281, 282, 283, 284, 285, 286; СНТ «Дружба-4», дома №№1, 2, 3, 4, 5, 6, 7, 8, 9, 10, 11, 12, 13, 14, 15, 16, 17, 18, 19, 20, 21, 22, 23, 24, 25, 26, 27; СНТ «Юбилейное», дома №№1-215; СНТ «Горизонт», дома №№1-247.</w:t>
      </w:r>
    </w:p>
    <w:p w:rsidR="001D719A" w:rsidRPr="00A911E4" w:rsidRDefault="001D719A" w:rsidP="001D719A">
      <w:pPr>
        <w:spacing w:after="0" w:line="240" w:lineRule="auto"/>
        <w:jc w:val="both"/>
        <w:rPr>
          <w:rFonts w:ascii="Times New Roman" w:eastAsia="Times New Roman" w:hAnsi="Times New Roman"/>
          <w:sz w:val="24"/>
          <w:szCs w:val="24"/>
          <w:lang w:eastAsia="ru-RU"/>
        </w:rPr>
      </w:pPr>
      <w:r w:rsidRPr="00A911E4">
        <w:rPr>
          <w:rFonts w:ascii="Times New Roman" w:eastAsia="Times New Roman" w:hAnsi="Times New Roman"/>
          <w:b/>
          <w:sz w:val="24"/>
          <w:szCs w:val="24"/>
          <w:lang w:eastAsia="ru-RU"/>
        </w:rPr>
        <w:t xml:space="preserve">Муниципальное бюджетное общеобразовательное учреждение «Средняя общеобразовательная школа №18 с углубленным изучением отдельных предметов»: </w:t>
      </w:r>
      <w:r w:rsidRPr="00A911E4">
        <w:rPr>
          <w:rFonts w:ascii="Times New Roman" w:eastAsia="Times New Roman" w:hAnsi="Times New Roman"/>
          <w:sz w:val="24"/>
          <w:szCs w:val="24"/>
          <w:lang w:eastAsia="ru-RU"/>
        </w:rPr>
        <w:t>ул. Весенняя, дома №№1, 2б,3; ул. Вифанская, дома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143-147; ул. Б. Замышляева</w:t>
      </w:r>
      <w:r w:rsidRPr="00A911E4">
        <w:rPr>
          <w:rFonts w:ascii="Times New Roman" w:eastAsia="Times New Roman" w:hAnsi="Times New Roman"/>
          <w:b/>
          <w:sz w:val="24"/>
          <w:szCs w:val="24"/>
          <w:lang w:eastAsia="ru-RU"/>
        </w:rPr>
        <w:t xml:space="preserve">, </w:t>
      </w:r>
      <w:r w:rsidRPr="00A911E4">
        <w:rPr>
          <w:rFonts w:ascii="Times New Roman" w:eastAsia="Times New Roman" w:hAnsi="Times New Roman"/>
          <w:sz w:val="24"/>
          <w:szCs w:val="24"/>
          <w:lang w:eastAsia="ru-RU"/>
        </w:rPr>
        <w:t>дома №№5, 7;ул. Молодёжная, дома №№1, 3, 5, 8, 8а, 8б, 8в; ул. Солнечная, дома №№1, 2, 3, 4, 5, 6; ул. Мира, дома №№1, 1а, 1б, 1в, 2, 3, 3а, 4, 5, 6, 7, 8, 9, 10, 11, 12, 14, 15, 16, 18, 20, 22; ул. Победы, дома №№1, 2, 3, 5, 6, 7, 9; бульвар Свободы, дома №№1, 2, 3, 4, 4а, 5, 6, 7; ул. Ясная, дома №№1, 2, 3, 4, 5, 6, 8, 8а; ул. Озерная, дома №№1, 2, 3, 4, 5, 5а, 6, 7, 8, 9, 10, 11, 13; ул. Лесная, дома №№1, 2, 3, 4, 5, 6, 7, 8; ул. Юности, дома №№1, 2, 2а, 3, 4, 6, 8; пос. НИИРП, дома №№1, 1а, 2, 3, 4, 4а, 5, 6, 7, 8, 9, 10, 11, 12, 13, 14, 15, 16, 17; д. Абрамово, дома №№10, 11, 12, 13, 14; д. Шарапово, ул. Военный городок, дома №№ 104, 106; д. Шарапово, дома №№4, 5, 6, 7, 32, 92а, 96, 97, 104, 106; пос. Каляева, ул. Гефсиманские пруды, дома №№1, 2, 2а, 3, 4, 5, 6, 7, 8, 9;  пос. Киновея, ул. Ново-Огородная, дома №№1, 2, 3, 4, 5, 6, 7, 8, 9, 10, 11, 12, 13, 14, 15, 16, 17, 18, 19, 20, 21, 22, 23, 24, 25, 26, 27, 28, 29, 30, 31, 32, 33, 34, 35, 36, 37, 38, 39, 40, 41, 42, 43, 45; ул. 1-ая Каляевская, дома №№1, 2, 3, 4, 5, 6, 7, 8, 9, 10, 11, 11-а, 11б, 11в, 12, 13, 15, 16, 17, 18, 19, 20, 21, 22, 23; ул. 2-ая Каляевская, дома №№1, 2, 3, 4, 5, 6, 7, 8, 9, 10, 11, 12, 13, 14, 15, 16, 17; Козий пер., дома №№1, 2, 3, 4, 5, 6, 7; ул. Молодежная, дома №№ 8, 8 а, 8 б, 8 в; пос. Смена, дома №№</w:t>
      </w:r>
      <w:r w:rsidRPr="00A911E4">
        <w:rPr>
          <w:rFonts w:ascii="Times New Roman" w:eastAsia="Times New Roman" w:hAnsi="Times New Roman"/>
          <w:color w:val="000000"/>
          <w:sz w:val="24"/>
          <w:szCs w:val="24"/>
          <w:lang w:eastAsia="ru-RU"/>
        </w:rPr>
        <w:t>1, 2, 3, 4, 5, 6, 7, 8, 9, 10, 11, 12, 13, 14, 15, 16, 17, 18, 19, 20, 21. 22, 23, 24, 25, 26, 27, 28, 29, 30, 31, 32, 33, 34, 35, 36, 37, 38, 39, 40, 41, 42, 43, 44, 45, 46, 47, 48, 49, 50, 51, 52, 53, 54, 55, 56, 57, 58, 59, 60, 61, 62, 63, 64, 65, 66, 67, 68, 69, 70, 71, 72, 73, 74, 75, 76, 77, 78, 79, 80, 81, 82, 83, 84, 85, 86, 87; ул. Госпитальная, дома №№3</w:t>
      </w:r>
      <w:r w:rsidR="0001660A">
        <w:rPr>
          <w:rFonts w:ascii="Times New Roman" w:eastAsia="Times New Roman" w:hAnsi="Times New Roman"/>
          <w:color w:val="000000"/>
          <w:sz w:val="24"/>
          <w:szCs w:val="24"/>
          <w:lang w:eastAsia="ru-RU"/>
        </w:rPr>
        <w:t>/</w:t>
      </w:r>
      <w:r w:rsidRPr="00A911E4">
        <w:rPr>
          <w:rFonts w:ascii="Times New Roman" w:eastAsia="Times New Roman" w:hAnsi="Times New Roman"/>
          <w:color w:val="000000"/>
          <w:sz w:val="24"/>
          <w:szCs w:val="24"/>
          <w:lang w:eastAsia="ru-RU"/>
        </w:rPr>
        <w:t>6</w:t>
      </w:r>
      <w:r w:rsidRPr="00A911E4">
        <w:rPr>
          <w:rFonts w:ascii="Times New Roman" w:eastAsia="Times New Roman" w:hAnsi="Times New Roman"/>
          <w:sz w:val="24"/>
          <w:szCs w:val="24"/>
          <w:lang w:eastAsia="ru-RU"/>
        </w:rPr>
        <w:t>.</w:t>
      </w:r>
    </w:p>
    <w:p w:rsidR="001D719A" w:rsidRPr="00A911E4" w:rsidRDefault="001D719A" w:rsidP="001D719A">
      <w:pPr>
        <w:spacing w:after="0" w:line="240" w:lineRule="auto"/>
        <w:jc w:val="both"/>
        <w:rPr>
          <w:rFonts w:ascii="Times New Roman" w:eastAsia="Times New Roman" w:hAnsi="Times New Roman"/>
          <w:sz w:val="24"/>
          <w:szCs w:val="24"/>
          <w:lang w:eastAsia="ru-RU"/>
        </w:rPr>
      </w:pPr>
      <w:r w:rsidRPr="00A911E4">
        <w:rPr>
          <w:rFonts w:ascii="Times New Roman" w:eastAsia="Times New Roman" w:hAnsi="Times New Roman"/>
          <w:b/>
          <w:sz w:val="24"/>
          <w:szCs w:val="24"/>
          <w:lang w:eastAsia="ru-RU"/>
        </w:rPr>
        <w:t xml:space="preserve">Муниципальное бюджетное общеобразовательное учреждение «Средняя общеобразовательная школа №19»: </w:t>
      </w:r>
      <w:r w:rsidRPr="00A911E4">
        <w:rPr>
          <w:rFonts w:ascii="Times New Roman" w:eastAsia="Times New Roman" w:hAnsi="Times New Roman"/>
          <w:sz w:val="24"/>
          <w:szCs w:val="24"/>
          <w:lang w:eastAsia="ru-RU"/>
        </w:rPr>
        <w:t>ул. Бероунская, дома №№1, 4, 5, 6, 6/25, 7, 8, 14, 20, 20а, 22; Красный пер., дома №№1, 1/26, 3, 4,блок-секция 1, блок-секция 2</w:t>
      </w:r>
      <w:r w:rsidR="006671BE" w:rsidRPr="00A911E4">
        <w:rPr>
          <w:rFonts w:ascii="Times New Roman" w:eastAsia="Times New Roman" w:hAnsi="Times New Roman"/>
          <w:sz w:val="24"/>
          <w:szCs w:val="24"/>
          <w:lang w:eastAsia="ru-RU"/>
        </w:rPr>
        <w:t>, блок-секция 3</w:t>
      </w:r>
      <w:r w:rsidRPr="00A911E4">
        <w:rPr>
          <w:rFonts w:ascii="Times New Roman" w:eastAsia="Times New Roman" w:hAnsi="Times New Roman"/>
          <w:sz w:val="24"/>
          <w:szCs w:val="24"/>
          <w:lang w:eastAsia="ru-RU"/>
        </w:rPr>
        <w:t>; 39; Новый пер., дома №№3, 4, 6, 12, 14; Валовый пер., дома №№3, 4, 6; ул. Леонида Булавина, дома №№1, 1/12, 2, 2/10, 3, 4, 5, 5/23, 6, 7, 7а, 7/30, 9, 9а, 10/2/, 11, 12, 14, 14/5, 16, 16а, 16б; ул. К. Либкнехта, дома, №№1, 2, 2/16, 3, 4, 5, 6, 6/27, 8, 9, 10, 12, 12/11; ул. Валовая, дом</w:t>
      </w:r>
      <w:r w:rsidR="006671BE" w:rsidRPr="00A911E4">
        <w:rPr>
          <w:rFonts w:ascii="Times New Roman" w:eastAsia="Times New Roman" w:hAnsi="Times New Roman"/>
          <w:sz w:val="24"/>
          <w:szCs w:val="24"/>
          <w:lang w:eastAsia="ru-RU"/>
        </w:rPr>
        <w:t xml:space="preserve">а №№ </w:t>
      </w:r>
      <w:r w:rsidRPr="00A911E4">
        <w:rPr>
          <w:rFonts w:ascii="Times New Roman" w:eastAsia="Times New Roman" w:hAnsi="Times New Roman"/>
          <w:sz w:val="24"/>
          <w:szCs w:val="24"/>
          <w:lang w:eastAsia="ru-RU"/>
        </w:rPr>
        <w:t>1</w:t>
      </w:r>
      <w:r w:rsidR="006671BE" w:rsidRPr="00A911E4">
        <w:rPr>
          <w:rFonts w:ascii="Times New Roman" w:eastAsia="Times New Roman" w:hAnsi="Times New Roman"/>
          <w:sz w:val="24"/>
          <w:szCs w:val="24"/>
          <w:lang w:eastAsia="ru-RU"/>
        </w:rPr>
        <w:t>, 2, 3, 4, 5, 6, 7, 8, 9, 10, 11, 12, 13, 14, 15, 16,</w:t>
      </w:r>
      <w:r w:rsidRPr="00A911E4">
        <w:rPr>
          <w:rFonts w:ascii="Times New Roman" w:eastAsia="Times New Roman" w:hAnsi="Times New Roman"/>
          <w:sz w:val="24"/>
          <w:szCs w:val="24"/>
          <w:lang w:eastAsia="ru-RU"/>
        </w:rPr>
        <w:t xml:space="preserve"> 17, 17/15, 18, 19, 19/8, 20, 21, 21/5, 22, 23, 24, 25, 26, 26а, 27, 28, 29, 39а, 39/5, 41, 50, 50а, 52, 52а; Пожарный пер. дома №№4, 5; проспект Красной Армии, дома №№96-208, 138/2, 186/2, 192/2, 206а, 208а; ул. Краснофлотская, дома №№1, 2, 2а, 4, 6, 8, 9, 11, 19/13; ул. Шлякова, дома №№1-13, 14, 16, 19, 19-а, 20, 20/8, 22/15, 25, 25а, 27/7, 29/7, 32; ул. Карла Маркса, дома №№3, 6/2, 8; Красногорская площадь, дом №1; ул. Крупской, дома №№1, 2, 4, 7, 8, 8/1, 9, 10, 11, 12, 14, 16, 16/1, 17, 17/1, 18, 19, 20, 22а, 28/11, 49; Овражный пер., дома №№ 2а, 3, 4а, 5, 6, 7, 10, 11, 12, 13а, 15, 19/2, 23а; ул. Парковая, дома №№3а, 3б, 3в, 4, 5, 6, 7, 8, 9, 9/29, 10, 10а, 10/27, 11а, 11б, 12б, 13, 13а, 13б, 14, 15/16, 17, 19, 21, 22, 22а, 24, 25, 26,28, 29, 33, 33а, 34, 34/23, 36/21; ул. Пионерская, дома №№1, 3, 6, 9а, 11, 13, 15, 16, 21, 22, 23, 24, 25, 25а, 25б, 26, 28; Пионерский пер., дома №№1/17, 2/19, 4, 5, 6, 7, 8, 9, 10, 11, 12, 13, 14; ул. Сергиевская, дома №№1/23, 1-б/23, 5-а, 12, 13, 14, 15, 16, 18, 18-а, 19, 20, 21; Советская площадь; ул. Стахановская, дома №№1, 1а, 1в, 1д, 1е, 1г, 2, 2/42, 3, 4, 5, 6, 6/31, 7, 7/33, 8, 8/40, 9, 9/42, 11, 13, 13/19, 15; ул. Митькина, дома №№1, 3/1, 3, 5, 5а, 5б, 7, 8а, 8б, 9, 10а, 11, 12, 13, 14, 15, 17, 18, 19, 22, 23а, 24, 24а, 26, 27, 28, 29, 29а, 30, 31, 34, 34а, 36, 42; ул. Вознесенская, дома №№2, 2а, 4, 4а, 5, 8, 10, 11, 11/4, 12. 13, 15, 16, 17, 18, 19, 20, 21, 22. 24, 25/10. 27, 29,29а, 31, 32, 33, 34, 35, 35а, 36, 37, 38, 39, 40, 41, 41в, 42, 43, 43а; ул. 1-я Рыбная, дома №№ 3-а, 7, 9/26; ул. Вифанская</w:t>
      </w:r>
      <w:r w:rsidRPr="00A911E4">
        <w:rPr>
          <w:rFonts w:ascii="Times New Roman" w:eastAsia="Times New Roman" w:hAnsi="Times New Roman"/>
          <w:bCs/>
          <w:sz w:val="24"/>
          <w:szCs w:val="24"/>
          <w:lang w:eastAsia="ru-RU"/>
        </w:rPr>
        <w:t>, дома №№</w:t>
      </w:r>
      <w:r w:rsidRPr="00A911E4">
        <w:rPr>
          <w:rFonts w:ascii="Times New Roman" w:eastAsia="Times New Roman" w:hAnsi="Times New Roman"/>
          <w:sz w:val="24"/>
          <w:szCs w:val="24"/>
          <w:lang w:eastAsia="ru-RU"/>
        </w:rPr>
        <w:t xml:space="preserve"> 1-30.</w:t>
      </w:r>
    </w:p>
    <w:p w:rsidR="001D719A" w:rsidRPr="00A911E4" w:rsidRDefault="001D719A" w:rsidP="001D719A">
      <w:pPr>
        <w:spacing w:after="0" w:line="240" w:lineRule="auto"/>
        <w:jc w:val="both"/>
        <w:rPr>
          <w:rFonts w:ascii="Times New Roman" w:eastAsia="Times New Roman" w:hAnsi="Times New Roman"/>
          <w:sz w:val="24"/>
          <w:szCs w:val="24"/>
          <w:lang w:eastAsia="ru-RU"/>
        </w:rPr>
      </w:pPr>
      <w:r w:rsidRPr="00A911E4">
        <w:rPr>
          <w:rFonts w:ascii="Times New Roman" w:eastAsia="Times New Roman" w:hAnsi="Times New Roman"/>
          <w:b/>
          <w:sz w:val="24"/>
          <w:szCs w:val="24"/>
          <w:lang w:eastAsia="ru-RU"/>
        </w:rPr>
        <w:t>Муниципальное бюджетное общеобразовательное учреждение «Средняя общеобразовательная школа №21»</w:t>
      </w:r>
      <w:r w:rsidRPr="00A911E4">
        <w:rPr>
          <w:rFonts w:ascii="Times New Roman" w:eastAsia="Times New Roman" w:hAnsi="Times New Roman"/>
          <w:b/>
          <w:bCs/>
          <w:caps/>
          <w:sz w:val="24"/>
          <w:szCs w:val="24"/>
          <w:lang w:eastAsia="ru-RU"/>
        </w:rPr>
        <w:t xml:space="preserve">: </w:t>
      </w:r>
      <w:r w:rsidRPr="00A911E4">
        <w:rPr>
          <w:rFonts w:ascii="Times New Roman" w:eastAsia="Times New Roman" w:hAnsi="Times New Roman"/>
          <w:sz w:val="24"/>
          <w:szCs w:val="24"/>
          <w:lang w:eastAsia="ru-RU"/>
        </w:rPr>
        <w:t>проспект Красной Армии, дома №№№ 210, 212, 212/2, 212к.б, 212г к.1,214, 216, 218, 218а, 220, 222, 224, 226, 228, 230, 232, 234а, 234 корп. 1-6, 236, 238, 240, 242, 244, 246, 248, 250, 251б</w:t>
      </w:r>
      <w:r w:rsidRPr="00A911E4">
        <w:rPr>
          <w:rFonts w:ascii="Times New Roman" w:eastAsia="Times New Roman" w:hAnsi="Times New Roman"/>
          <w:b/>
          <w:sz w:val="24"/>
          <w:szCs w:val="24"/>
          <w:lang w:eastAsia="ru-RU"/>
        </w:rPr>
        <w:t>,</w:t>
      </w:r>
      <w:r w:rsidRPr="00A911E4">
        <w:rPr>
          <w:rFonts w:ascii="Times New Roman" w:eastAsia="Times New Roman" w:hAnsi="Times New Roman"/>
          <w:sz w:val="24"/>
          <w:szCs w:val="24"/>
          <w:lang w:eastAsia="ru-RU"/>
        </w:rPr>
        <w:t xml:space="preserve"> 252, 254, 256, 258, 258/1, 260, 262, 264, 266, 268, 268а, 270, 270а, 272, 274, 276, 278, 280, 282, 284, 286, 288, 290; Ярославское шоссе, дома №№1, 2, 3, 5А, 6, 8, 9, 10, 11, 12, 12а, 13, 13а, 14, 16 ,17, 19, 21, 22, 23, 23а, 24, 44, 45, 46, 46а, 47, 49, 50, 52, 54, 55, 59, 60, 61, 62, 64, 66, 67, 68, 69, 70, 71, 72, 73, 74, 75, 76, 77, 78, 79, 80, 81, 82, 83, 84, 85, 86, 87, 88, 90; ул. Бабушкина, дома №№1/2, 2, 2/54, 3, 4, 5, 6, 7, 8, 9/59, 10, 12, 12/6, 20, 22, 24, 24а, 26, 26/6, 28, 28/5, 30, 32, 34, 36, 36а, 38, 38а, 40, 41, 43, 47, 47/8, 49, 51,53, 55, 55а, 55б, 55в, 57, 59, 61, 62а, 63, 70, 71, 72, 73, 74, 75, 76, 77, 78, 227; проезд Бабушкина, дома №№1, 3, 5, 6, 7/1, 7, 9/59; ул. Глинки, дома №№1/5, 1а, 1б, 3, 5, 7, 9, 11; ул. Осипенко, дома №№1, 2, 4, 4а ,6, 8, 11а, 11/13, 12а, 12/12, 13/14, 14/9, 15/11, 16/6, 17/8, 18, 19, 21, 22, 23, 24, 24а, 25, 26, 27, 28, 29, 30, 31, 31а, 32/5, 33/7, 34/6, 35а, 35/8, 36, 38/5, 39, 40/12, 41/7, 42, 44/7, 46/8, 48, 50/7, 51, 52/8, 53, 54/9, 55, 57/11; ул. Калинина, дома №№2, 4, 8, 10, 12; ул. 40 лет Октября, дома №№1, 1а, 1б, 1в, 2, 2а,3, 4, 5а, 6, 7, 8, 9,10, 11, 12, 13, 14, 15, 16, 17, 18, 19, 20, 21, 22, 23, 24, 25, 26, 27, 28, 30, 31, 32, 33, 34, 35, 36; ул. Зубачёвская, дома №№1/5, 2а, 2б, 3, 5/7, 7, 11, 11а, 13, 15, 16/9, 17, 18, 18а, 19, 20, 21, 22, 23, 24, 25а, 26, 27, 28, 28/12, 29, 30, 31, 31а, 32, 32/8, 33, 34, 36, 38, 40, 42, 44, 44/5, 46, 48, 56; тупик Зубачёвский, дома №№1, 3, 4/7, 5, 7, 7а, 7б, 9, 11, 13; ул. Котовского, дома №№1, 3, 5, 7, 9, 10, 11, 13, 15, 15/42, 17, 18, 19, 21, 23, 25, 28/35, 29, 31, 32/2, 33, 34/1, 35, 36, 38, 58; 1-ый проезд Котовского, дома №№3, 6, 7; 2-ой проезд Котовского, дома №№2, 4, 9/5; 3-ий проезд Котовского, дома №№3, 4, 5/57, 6, 7; 4-ый проезд Котовского, дома №№1, 2; проезд Куйбышева, дома №№1а, 2/32, 5а, 7/21, 8; ул. Куйбышева, дома №№2а, 2/9, 3, 3а, 5, 5а, 5/5, 6, 6а, 6/12, 7, 7/7, 7/21, 10а, 10/13, 11а, 12/26, 13а, 13/27, 14/25, 15/28, 15/36, 16/26, 17, 17а,17/27, 18а, 18/23, 19/25, 20/16, 21/18, 22, 23а, 23б, 24, 25а, 25/2, 26, 27/17, 28, 29а, 29/16, 30, 30/11, 31, 32, 33а, 33/17, 34, 36/15, 37, 38, 38/14, 39, 40, 41, 42/15, 43/15, 44/28, 45/18, 46, 47, 48, 49/11, 50, 51/12, 52, 53/5, 54, 54/13, 56/16, 58, 60/9, 62/10, 64/4; ул. Лазо, дома №№1, 2, 3а, 4, 5, 6а, 7, 9, 10а, 11а, 12, 13а, 14, 16, 18, 20, 29а, 33а; переулок Лазо, дома №№1/54, 3, 4, 5, 6, 7, 8, 9, 10, 11, 12, 13, 14, 16, 20; ул. 2-ая Лесная, дома №№2, 2/36, 4, 5, 6, 7, 8, ,9, 10, 11,12, 13, 14, 14/46, 15, 15/38, 16, 16а, 17а, 18, 18а, 19, 20, 21, 22, 23, 24, 25, 25/55 ,27, 27/48, 29, 31, 35, 37, 43а, 56а; ул. Разина, дома №№1, 1а, 2а, 2, 3, 4, 5, 6/16, 7, 8/17, 10, 12, 13, 14, 15, 15/14, 16, 17, 19, 20, 21, 22, 23, 24а, 25/19, 26, 27, 27а, 27б, 27/4, 28, 29, 29/5, 30, 30а, 30б, 31/20, 32, 34, 35, 36, 37, 39, 40, 41, 43, 42, 43, 44, 45, 46/14, 47, 49, 50, 51, 52/2, 53, 55/12, 57, 61/12; Спортивная площадь, дом №3; ул. Спортивная, дома №№1, 1/36, 2, 2/34, 3, 4, 5, 6, 7, 7/27, 8, 8/25, 9, 9/28, 10, 11, 12, 14, 15, 16, 16/13, 17, 17/14; ул. Ульяны Громовой, дома №№2, 4, 6, 7, 8, 10, 12, 14, 16, 17, 20, 21/7, 22, 23, 24, 25/26, 26, 28, 30, 31, 32, 33, 34, 35, 36, 37, 38, 40, 42, 43, 44, 46, 48, 50, 52, 54, 56, 58, 60 ,64, 68, 70, 72, 74, 76, 82, 84; ул. Фурманова, дома №№1, 2, 3, 4, 5, 6, 7, 8, 9, 10, 11/49, 12, 13, 14, 16, 17, 18/1, 18, 19, 20, 21, 22, 23, 24, 25/8, 27, 28, 28/9, 29, 30, 31, 32, 33, 34, 35, 36, 37, 38, 39, 41, 42, 44, 46, 50, 52, 54, 60, 62, 88; пер. Фурманова, дома №№1, 2, 3, 4, 5, 6, 7, 8, 8/14, 9, 10, 12, 13, 14, 15, 17; ул. Чапаева, дома №№1, 2а, 2/10, 3, 4, 4а, 5, 5/32, 6а, 7, 7/33, 8, 9, 10, 11, 12, 13, 14, 15, 16, 16/29, 17, 18, 19, 20, 21, 22, 23, 24, 25, 25а, 25/21, 26, 26а, 27, 28, 28а, 26в, 29, 29а, 30, 31, 32, 33, 35, 37, 38А, 38, 39, 41, 43А, 45, 47, 47/19; ул. Шевченко, дома №№6А, 14/42, 15Б, 15А, 15/44, 16/39, 17/38, 18А, 18/34, 19, 20А, 21, 22/36, 23/21, 24/19, 25/22, 26/18, 27, 28/35, 29, 31, 32А, 33, 34/35, 35, 37, 37А, 37б/32, 38/52, 40, 41/37, 42, 43/54, 44/43, 45, 46, 46/46, 47, 48, 49/45, 50, 51/48, 52, 53, 54/24, 55/1, 57/2, 59/26; ул. Щорса, дома №№1, 3, 5, 6, 7, 8, 9А, 10А,11, 12/12, 13А, 13, 14, 15, 16, 16В, 16А, 18, 18а, 19, 20, 22, 23, 25, 26, 27, 27а/13, 28а, 29, 31, 32б, 32/1, 33, 34/8, 37, 53/10, 55/13; ул. Энгельса, дома №№1, 2, 3, 3/2, 4, 5, 6, 8, 10, 12, 13А, 15, 16, 17, 18, 18А, 19, 20, 21, 22, 23, 24, 25, 26, 27, 27А/12, 28А, 28/15, 29, 30, 31, 32, 32Б, 32/1, 32/2, 33, 34/8, 35, 37, 38, 40, 42, 44, 44/7, 53/10, 55/13, 57, 59, 61, 61/6; ул. Южная, дома №№ 1, 1/2, 2, 3, 3/5, 4, 5, 6, 7, 8, 9, 10, 11, 12, 13, 14, 15, 16, 17/1, 18, 19, 19/2, 20, 21, 22, 24, 26, 27, 27/1, 28, 29а, 29/8, 30, 31, 32, 33, 34, 35/1, 36, 37, 37/2, 38, 39, 40, 41/5, 42, 43, 43/6, 44, 45, 46, 47, 48, 50, 62, 63/3; 1-ый Южный переулок, дома №№3, 5, 6, 7, 8, 9, 10, 11, 12, 13, 14, 15, 16; 2-ой Южный переулок, дома №№1, 2, 3, 4, 6, 7, 8, 9, 11; ул. Гайдара, дома №№1, 2, 2а, 3, 4, 5, 5/1, 5/53, 6, 7, 8а, 9, 10, 11, 12, 13, 13/16, 14, 15, 16, 17, 18, 19, 20, 21, 21а, 21б, 21в, 22, 22а, 22б, 23, 23а, 23б, 24а, 24б, 25б, 26а, 26б, 27, 28, 28а, 29, 30, 31, 31а, 31б, 32, 32а, 34, 36, 38, 38/16, 40, 41, 42; ул. Черниговская, дома №№2/5, 3, 4, 9, 12/21, 14, 17, 19, 20, 34/35, 35, 37/1, 47, 48; ул. Северно-Озерная, дома №№1, 3, 5, 7, 11, 13, 15, 17; ул. Серова, дома №№1, 2/9, 3, 4, 5/8, 6, 7/7, 8, 9, 10, 11, 12, 13, 14/6, 14/10, 15, 15а, 16/9, 17, 18, 19/8, 20, 21/17, 22, 23, 25, 27, 28, 30; ул. Андрея Тарковского, дома №№6, 8, 9, 10, 11, 13, 14, 15, 16, 18, 20,  24, 25, 31, 34, 37, 38, 40, 42, 44; ул. Архангельская, дома №№1, 2, 3, 4, 5, 5а, 6, 7, 8, 8а, 10б, 11, 19, 23; ул. Боголюбская, дома №№1, 3, 5, 7, 7/38, 9, 9/29, 11, 13, 13а, 14, 15, 17, 18, 19, 20, 21, 22, 23, 24, 25, 26, 27, 29, 29б, 30, 30/14, 31а, 32, 33, 34, 36, 37, 46, 48, 50, 54; ул. Тихвинская, дома №№1, 2, 2/39, 3, 4, 5, 6, 6а, 7, 9, 11, 12, 13, 17, 18, 19, 19/56, 22, 23, 24, 25, 27, 29, 31, 32, 32а, 33, 36, ,37, 38, 39, 54; ул. Гефсиманская, дома №№3, 16, 18; ул. Иверская: дома №№1, 1б, 1в, 2, 3, 4, 6, 9, 10/23, 11, 15, 16, 17, 19, 20, 21, 22, 23, 24, 26, 46; ул. Спасская, дома №№2, 3, 6/15, 7, 14, 16, 18, 20; Спасский пер.; ул. Преображенская, дома №№3, 5, 10, 13, 21, 27, 33/24; ул. Смоленская, дома №№1, 2, 3, 5, 6, 7, 9, 10, 11, 13, 15, 16, 17, 19, 19/8, 20, 21, 25, 26; ул. Василия Шукшина, дома №№1, 2, 3, 4, 5, 6, 7, 8, 9, 10, 11, 12, 13, 14, 15, 16, 17, 18, 19, 20, 21, 22, 23, 24, 25, 26, 27, 28, 29, 30, 31, 32, 33, 34, 35, 36, 37, 38, 39, 40, 41, 42, 43, 44, 45, 46, 47, 48, 49, 50, 51, 52, 53, 54, 55, 56, 57, 58, 59, 60, 61, 62, 63, 64, 65, ул. Владимира Высоцкого, дома №№2, 3, 4, 5, 6, 7, 8, 9, 10, 11, 12, 13, 14, 16, 18, 20, 21, 22, 23, 24, 25, 26, 27, 28, 30, 32, 35, 36, 40, 46, 46а, 46б, 56, 58, 58а, 60, 62, 66, 68, 70, 72; ул. Ларисы Шепитько, дома №№3, 5, 5а, 11, 25, 47; Троицкий бульвар, дом №7</w:t>
      </w:r>
      <w:r w:rsidRPr="00A911E4">
        <w:rPr>
          <w:rFonts w:ascii="Times New Roman" w:eastAsia="Times New Roman" w:hAnsi="Times New Roman"/>
          <w:b/>
          <w:sz w:val="24"/>
          <w:szCs w:val="24"/>
          <w:lang w:eastAsia="ru-RU"/>
        </w:rPr>
        <w:t>;</w:t>
      </w:r>
      <w:r w:rsidRPr="00A911E4">
        <w:rPr>
          <w:rFonts w:ascii="Times New Roman" w:eastAsia="Times New Roman" w:hAnsi="Times New Roman"/>
          <w:sz w:val="24"/>
          <w:szCs w:val="24"/>
          <w:lang w:eastAsia="ru-RU"/>
        </w:rPr>
        <w:t xml:space="preserve"> проезд Фурманова, дом №8/14; ул. Воскресенская, дома №№ 12, 14, 15/1.</w:t>
      </w:r>
    </w:p>
    <w:p w:rsidR="001D719A" w:rsidRPr="00A911E4" w:rsidRDefault="001D719A" w:rsidP="001D719A">
      <w:pPr>
        <w:spacing w:after="0" w:line="240" w:lineRule="auto"/>
        <w:jc w:val="both"/>
        <w:rPr>
          <w:rFonts w:ascii="Times New Roman" w:eastAsia="Times New Roman" w:hAnsi="Times New Roman"/>
          <w:bCs/>
          <w:sz w:val="24"/>
          <w:szCs w:val="24"/>
          <w:lang w:eastAsia="ru-RU"/>
        </w:rPr>
      </w:pPr>
      <w:r w:rsidRPr="00A911E4">
        <w:rPr>
          <w:rFonts w:ascii="Times New Roman" w:eastAsia="Times New Roman" w:hAnsi="Times New Roman"/>
          <w:sz w:val="24"/>
          <w:szCs w:val="24"/>
          <w:lang w:eastAsia="ru-RU"/>
        </w:rPr>
        <w:t xml:space="preserve">Село Сватково, дома №№ 1-12; </w:t>
      </w:r>
      <w:r w:rsidRPr="00A911E4">
        <w:rPr>
          <w:rFonts w:ascii="Times New Roman" w:eastAsia="Times New Roman" w:hAnsi="Times New Roman"/>
          <w:bCs/>
          <w:sz w:val="24"/>
          <w:szCs w:val="24"/>
          <w:lang w:eastAsia="ru-RU"/>
        </w:rPr>
        <w:t>д. Сватково, дома №№ 2-100; пос. Зеленая дубрава; СНТ «Птицевод-2», дома №№1-400; «Птицевод-3», дома №№1-30; «Сватково 1», дома №№ 1-100.</w:t>
      </w:r>
    </w:p>
    <w:p w:rsidR="00F03971" w:rsidRPr="00A911E4" w:rsidRDefault="00F03971" w:rsidP="001D719A">
      <w:pPr>
        <w:spacing w:after="0" w:line="240" w:lineRule="auto"/>
        <w:jc w:val="both"/>
        <w:rPr>
          <w:rFonts w:ascii="Times New Roman" w:eastAsia="Times New Roman" w:hAnsi="Times New Roman"/>
          <w:sz w:val="24"/>
          <w:szCs w:val="24"/>
          <w:lang w:eastAsia="ru-RU"/>
        </w:rPr>
      </w:pPr>
      <w:r w:rsidRPr="00A911E4">
        <w:rPr>
          <w:rFonts w:ascii="Times New Roman" w:eastAsia="Times New Roman" w:hAnsi="Times New Roman"/>
          <w:b/>
          <w:bCs/>
          <w:sz w:val="24"/>
          <w:szCs w:val="24"/>
          <w:lang w:eastAsia="ru-RU"/>
        </w:rPr>
        <w:t xml:space="preserve"> </w:t>
      </w:r>
      <w:r w:rsidRPr="00A911E4">
        <w:rPr>
          <w:rFonts w:ascii="Times New Roman" w:eastAsia="Times New Roman" w:hAnsi="Times New Roman"/>
          <w:bCs/>
          <w:sz w:val="24"/>
          <w:szCs w:val="24"/>
          <w:lang w:eastAsia="ru-RU"/>
        </w:rPr>
        <w:t>пос. Лесхоз: ул. Базисный питомник, дома №№ 1, 1а, 2, 2а, 3, 3а, 4, 5, 5а, 6, 7, 7а, 8, 9, 9а, 10, 10а, 11, 11а, 12, 15, 15а, 15б, 16; д. Наугольное, дома №№1, 1а, 2, 2а, 3, 3а, 4, 5, 6, 7, 8, 9, 10, 11, 12, 12а, 13, 14, 14а, 15, 15а, 15б, 15в, 16, 17, 17а, 18, 19, 20, 20а, 21, 21а, 22, 23, 24, 25, 26, 27, 28, 28а, 28б, 29, 30, 31, 31б, 32, 32а, 33, 34, 35, 36, 37, 38, 38а, 38/1, 39, 40, 41, 42, 43, 44, 45, 46, 47, 48, 49, 50, 51, 52, 53, 54, 54б 55, 56, 57, 58, 59, 60, 60а, 61, 62, 63, 64, 65, 65а, 66, 67, 68, 69, 70, 71, 72, 73, 74, 75, 76, 77, 78, 79, 80, 82, 83, 84, 85, 86, 87, 88, 89, 90, 91, 92, 93, 94, 95, 96, 97, 98, 98а, 99, 100, 101, 102, 103, 104, 105, 106, 107, 108, 109, 109а, 110, 111, 112, 118, 123, 129а, 130, 134, 136, 200, 202; д. Зубачево, дома №№: 1, 2, 3, 4, 5, 6, 7, 8, 9, 10, 11, 12, 13, 14, 15, 16, 17, 18, 19, 20, 21, 22, 23, 24, 25, 26, 27, 28, 29а, 30, 31, 32, 33, 34, 35, 36, 37а, 38, 39, 40, 41, 42, 43а, 44, 45, 46, 47, 48, 49а, 50, 51, 52, 53, 54, 55, 56, 57, 58; Сергиев Посад–14, дома №№1, 2, 3, 4, 5, 6, 7, 8, 21, 22, 25, 26, 30, 31, 32, 34, 35, 36, 37, 38, 39, 40, 70, 71, 72, 73, 74, 81, 82; Ярославское шоссе, дома №№1, 2, 3, 5А, 6, 8, 9, 10, 11, 12, 12а, 13, 13а, 14, 16 ,17, 19, 21, 22, 23, 23а, 24, 44, 45, 46, 46а, 47, 49, 50, 52, 54, 55, 59, 60, 61, 62, 64, 66, 67, 68, 69, 70, 71, 72, 73, 74, 75, 76, 77, 78, 79, 80, 81, 82, 83, 84, 85, 86, 87, 88, 90.</w:t>
      </w:r>
    </w:p>
    <w:p w:rsidR="001D719A" w:rsidRPr="00A911E4" w:rsidRDefault="001D719A" w:rsidP="001D719A">
      <w:pPr>
        <w:spacing w:after="0" w:line="240" w:lineRule="auto"/>
        <w:jc w:val="both"/>
        <w:rPr>
          <w:rFonts w:ascii="Times New Roman" w:eastAsia="Times New Roman" w:hAnsi="Times New Roman"/>
          <w:sz w:val="24"/>
          <w:szCs w:val="24"/>
          <w:lang w:eastAsia="ru-RU"/>
        </w:rPr>
      </w:pPr>
      <w:r w:rsidRPr="00A911E4">
        <w:rPr>
          <w:rFonts w:ascii="Times New Roman" w:eastAsia="Times New Roman" w:hAnsi="Times New Roman"/>
          <w:b/>
          <w:sz w:val="24"/>
          <w:szCs w:val="24"/>
          <w:lang w:eastAsia="ru-RU"/>
        </w:rPr>
        <w:tab/>
        <w:t xml:space="preserve">Муниципальное бюджетное общеобразовательное учреждение «Средняя общеобразовательная школа №22»: </w:t>
      </w:r>
      <w:r w:rsidRPr="00A911E4">
        <w:rPr>
          <w:rFonts w:ascii="Times New Roman" w:eastAsia="Times New Roman" w:hAnsi="Times New Roman"/>
          <w:sz w:val="24"/>
          <w:szCs w:val="24"/>
          <w:lang w:eastAsia="ru-RU"/>
        </w:rPr>
        <w:t xml:space="preserve">ул. Кирова, дома №№1, 2, 3, 4, 5, 6, 9, 10, 10/1, 11, </w:t>
      </w:r>
      <w:r w:rsidR="00121CD1" w:rsidRPr="00A911E4">
        <w:rPr>
          <w:rFonts w:ascii="Times New Roman" w:eastAsia="Times New Roman" w:hAnsi="Times New Roman"/>
          <w:sz w:val="24"/>
          <w:szCs w:val="24"/>
          <w:lang w:eastAsia="ru-RU"/>
        </w:rPr>
        <w:t xml:space="preserve">12, </w:t>
      </w:r>
      <w:r w:rsidRPr="00A911E4">
        <w:rPr>
          <w:rFonts w:ascii="Times New Roman" w:eastAsia="Times New Roman" w:hAnsi="Times New Roman"/>
          <w:sz w:val="24"/>
          <w:szCs w:val="24"/>
          <w:lang w:eastAsia="ru-RU"/>
        </w:rPr>
        <w:t>13а, 15, 16, 17, 18, 19, 20, 21/2, 22, 22/2, 23, 24, 25, 26, 27, 28, 28а, 29, 30а, 31, 32, 33, 33а, 34, 35, 35а, 36, 36а, 37, 38, 39, 40, 41, 42, 43, 44, 45, 46, 47/14, 48, 49, 50, 51, 52, 53, 54, 55, 56, 57, 58, 59, 60/15, 61, 62, 63, 64, 65, 66, 66а, 67, 68, 69/13, 70, 71, 72, 73, 74, 75, 76, 77, 78, 79, 80, 81, 82, 83, 84, 86, 88, 90, 90б, 90/6, 91/8, 92, 92а, 93, 94, 95, 95а, 96, 96а, 97, 97а, 98, 98а, 99, 99а, 100, 101, 102, 102а, 102в, 102г, 103, 105, 105а, 106, 107, 108, 109, 109а, 110, 111, 112а, 112б, 113, 114, 115, 115а, 116а, 117, 117а, 119, 119а, 121, 123; ул. Луговая, дома №№4, 12, 11, 13, 15, 17, 18, 20, 21, 22, 24, 24а, 27, 28, 29, 30, 31, 38, 38а, 40, 40а, 42, 43, 44; ул. Сорокина, дома №№2/33, 4, 4/ 33, 10, 14, 15, 18, 24, 26/38, 29/23, 34, 36, 37а, 38, 40, 42, 43/14, 44, 46, 48, 48/16, 50, 51, 52, 52а, 52б, 53, 54, 55, 56, 56а, 57, 58, 60, 60, 60а, 62, 64, 65, 66, 66б, 66в, 67, 67а, 67в, 69, 70, 71, 72, 73, 75, 76, 78, 80, 82, 84, 85, 86, 88, 89, 90, 91, 92, 92а, 93, 94, 95а, 96, 96а, 97, 97а, 99а; ул. Кузьминова, дома №№1/5, 2/6, 4, 5, 5а, 6, 7, 8, 9, 10, 11, 12, 13/33, 14, 15/30, 16/15, 16/31, 17, 17а, 18/28, 19, 20, 21, 22, 24, 25/28, 26, 27, 28, 28/18, 29, 30, 30а, 31, 32, 33, 34/27, 35, 36/26, 37, 38, 39, 40, 41, 41а, 41/2, 42, 43, 43/1, 44, 45, 46, 50, 52, 54, 56, 58/4, 60, 60/3, 62; ул. Николая Громова, дома №№1, 2, 3, 4, 5, 6, 7, 8, 9, 10, 11, 14, 16, 18, 20, 21,</w:t>
      </w:r>
      <w:r w:rsidR="00121CD1" w:rsidRPr="00A911E4">
        <w:rPr>
          <w:rFonts w:ascii="Times New Roman" w:eastAsia="Times New Roman" w:hAnsi="Times New Roman"/>
          <w:sz w:val="24"/>
          <w:szCs w:val="24"/>
          <w:lang w:eastAsia="ru-RU"/>
        </w:rPr>
        <w:t xml:space="preserve"> 21А,</w:t>
      </w:r>
      <w:r w:rsidRPr="00A911E4">
        <w:rPr>
          <w:rFonts w:ascii="Times New Roman" w:eastAsia="Times New Roman" w:hAnsi="Times New Roman"/>
          <w:sz w:val="24"/>
          <w:szCs w:val="24"/>
          <w:lang w:eastAsia="ru-RU"/>
        </w:rPr>
        <w:t xml:space="preserve"> 22, 23, 24, 25, 26, 27, 28, 30, 32, 34, 35, 36, 37, 38, 39, 40, 41, 42, 43, 43/1, 44, 46, 47, 48, 49, 49а, 50, 51, 51а, 52, 53, 54/2, 55, 56/1, 58, 60/7; ул. Сурикова, дома №№1, 2, 9, 11, 14, 16а, 18, 19, 25а, 27, 29а, 33, 35, 37, 50, 54/23, 56, 58, 60, 62, 66, 70, 72, 74, 76; ул. 1-ая Соловьёвская, дома №№2, 4, 6, 8/2, 10; ул. 2-ая Соловьевская, дома №№1, 2, 4, 5, 6, 7, 8, 9, 10, 12, 13, 14, 15; ул. 3-я Соловьевская, дома №№2, 2/1, 3, 4, 5, 5а, 7, 8, 9, 10, 10а, 11, 19, 21, 25, 29а; ул. Пушкарская, дома №1/4, 1/5, 2/5, 3, 4, 5, 6, 7, 8, 9, 10, 11, 12, 13, 14, 14/1, 15, 16, 17, 18, 19, 20, 21, 22, 23, 24, 25, 26, 28/1; ул. Кустарная, дома №№2/15, 4, 6, 7, 8, 9, 11, 14а, 15/1, 16, 17/2, 18, 19, 20, 21, 22, 24, 24а, 24б, 26, 27, 28, 29, 30, 31/3, 32, 33/2, 34, 34/1, 35, 37, 38, 38/2, 39, 40, 41, 42, 43/20, 44, 46, 50, 51, 52, 54/22; ул. Правонапрудная, дома №№1/1, 2, 3, 4, 4/1, 5, 6, 7, 8, 9, 9/1, 11; ул. Левонадпрудная, дома №№7, 7а; ул. Верхненекрасовская, дома №№3, 4, 9; ул.8 Марта, дома №№ (1-26):1/8, 4, 6а, 7, 8, 10, 11, 12, 13, 17, 20, 21/9, 22, 24, 26; ул. Кооперативная, дома №№2, 4, 6, 8, 10, 14/34, 18/21, 20а, 26, 28, 30, 30а, 32, 32-б, 34, 36, 36/42, 44, 46; ул. Больничная, дома №№4, 6, 7, 8, 9а, 9б, 9/2, 10, 11, 11б, 11в, 13, 13а, 15, 15а, 16, 17, 18, 18а, 19, 20, 23, 25, 27, 29, 31, 35, 35а, 37, 40, 41, 42, 47; ул. Колхозная, дома №№4/1, 5/45, 6/90, 6а, 7, 8/91, 10, 10а, 12а, 13/11, 14, 14а, 15, 16, 16а, 17, 18, 18а, 19, 20, 21/1, 22, 23, 23/2, 24, 25, 26, 27, 27/1, 28, 29, 29/2, 30, 31, 33, 33/1, 35/2, 37, 39/1; ул. Пирогова, дома №№1/33, 2/35, 3, 3а, 4, 5, 5а, 6, 7, 7а, 8, 8а, 9, 9а, 10, 10а, 11/20, 12/22, 13, 13/21, 14/23, 15, 15а, 16, 17, 17а, 18, 19, 19а, 19/13, 20, 21, 21а, 22, 22а, 23, 24, 24а, 25, 25а, 26, 26/2, 27, 27а, 28, 28/13, 29, 29/13, 30/1, 31/15, 32, 32а, 33, 34, 35, 35/1, 35/10, 36/2, 38/1, 40, 42, 42/12, 44/12; 1-ый Пироговский пер., дома №№3, 3-а, 4, 5, 5а, 5-б, 17/6, 18/7, 26/2, 30/1; 2-ой Пироговский пер., дома №№3, 3а, 4, 5, 5б; ул. Бурденко, дома №№4, 5, 6/13, 7, 7/12, 8/27, 9, 9/12, 10, 11, 11/6, 12, 13/7, 14, 14/9, 15, 15/14, 16, 16/14, 17, 18, 19, 22/12, 23/14, 24, 25, 26, 27, 29; ул. Семашко, дома №№1а, 1б, 2, 2а, 3, 3а, 4, 4а, 5, 5а, 6, 6а, 7, 7а, 8/27, 9/29, 9/30, 10, 11, 12, 13, 14, 15, 16/11, 17, 18, 18/6, 19, 20, 21, 22/6, 23, 23/5, 24, 24а, 25, 25а, 26, 26а, 27, 28, 29, 30, 31, 32, 33, 33а, 35; ул. Павлова, дома №№3, 4, 5, 6, 7, 8, 9, 10, 10а, 11, 13, 13, 13а, 14, 15/12, 16/4, 16/15, 17/12, 17/13, 18, 18а, 19, 20, 21, 22, 22а, 23, 24, 24а, 25, 26, 26а, 27, 27/7, 28; ул. Королёва, дома №№1, 2, 3, 5, 5а, 6, 6а, 7, 8, 8а, 9, 10, 10а, 11, 11а, 12, 12а, 13; ул. Мичурина, дома №№1, 2, 3, 4, 5/9, 5/10, 6, 6а, 7, 7/7, 8, 8/12, 9, 10, 11б, 12/9, 13/6, 13/7, 14, 14/8, 14/9, 15, 16, 17, 17/4, 18, 19, 21, 22, 23, 25; ул. Гасабовой, дома №№1, 2, 3, 4, 5, 6, 7, 8, 9, 11, 11/4, 14, 14а, 14б, 16, 16а, 60; ул. Северная, дома №№5, 6, 7, 8, 9, 10, 11, 12, 17, 19, 19/29, 19а, 20, 21, 22, 23, 24, 25, 26, 27, 28, 29, 30, 31, 32/13, 33/3, 35/12, 39, 42, 44/30; пер. Боткина, дома №№3, 3/2, 4, 5, 5/1, 6, 6а, 7, 7/7, 8, 32/36; Рабочий тупик, дома №№3, 4, 5, 6, 7, 8, 9, 10б, 11, 12, 13, 14, 14а, 15/3, 16, 18, 20; ул. Алексеева, дома №№1/17, 3, 5, 7, 9, 11, 11/2, 14/2, 16/1; ул. Неглинная, дома №№ 1/30, 3, 2/28, 4, 5/1, 6, 7/2, 8, 9, 10, 11, 12, 13, 14, 14а, 15/1, 16, 16а, 17, 18, 20, 22, 23, 24, 25, 26, 28, 34, 36, 37, 38, 40, 41, 42, 44, 48, 53, 55; ул. Нижненекрасовская, дома №№1/28, 1а, 2, 3, 7/10, 7/50, 8, 9, 11, 15/43, 16/60, 17, 18, 19, 23, 24, 27, 27а; ул. Советская, дома №№1, 1/3, 2, 2/7, 3, 4, 6, 7, 8, 9, 10, 11, 11а, 12, 13, 14, 14/36, 15, 16, 17, 18, 19, 20, 21, 22, 23, 24, 25, 26, 27, 27/2, 28, 29, 30, 31, 32, 33, 34, 35, 35а, 36, 36а, 37, 38, 39, 40, 41, 42, 43, 44, 45, 46, 47, 48, 49, 50, 51, 52, 53, 54, 55, 56, 57, 58, 59, 60, 61, 62, 63, 64, 64б, 65, 66, 66а, 67, 68, 69, 70, 71, 72, 73, 74, 75, 76, 77, 78, 79, 80, 81, 82, 83, 84, 85, 86, 87, 87а, 88, 89, 90, 91, 92, 93, 94, 94а, 95, 96, 97, 98, 99, 100, 101, 102, 103, 104, 105, 106, 107, 107а, 108, 109, 110, 111, 112, 113, 114, 115, 116, 117, 118, 119, 120, 121, 122, 123, 124, 125, 126, 127, 128, 129, 130, 131, 132, 133, 134, 135, 136, 138, 139, 140, 140а, 141, 142, 143, 144,145, 146, 147, 148, 149, 150, 151, 152, 153, 154, 155, 156, 157, 158, 159, 160, 161, 161а, 162, 163, 164, 165, 166, 166а, 167; ул. Ильинская, дома №№2, 3, 4, 7, 8, 10, 11, 11а, 12, 13, 14, 15, 18, 19, 20, 21, 22, 23а, 23б, 24, 25, 26, 27, 28, 30/1; ул. 2-я Пролетарская, дома №№2, 3, 5, 6, 7, 8, 9, 10, 11, 12, 13, 17; пер. Банный двор, дома №№4а, 5, 6, 7, 8, 15</w:t>
      </w:r>
      <w:r w:rsidR="00121CD1" w:rsidRPr="00A911E4">
        <w:rPr>
          <w:rFonts w:ascii="Times New Roman" w:eastAsia="Times New Roman" w:hAnsi="Times New Roman"/>
          <w:sz w:val="24"/>
          <w:szCs w:val="24"/>
          <w:lang w:eastAsia="ru-RU"/>
        </w:rPr>
        <w:t>, 16</w:t>
      </w:r>
      <w:r w:rsidRPr="00A911E4">
        <w:rPr>
          <w:rFonts w:ascii="Times New Roman" w:eastAsia="Times New Roman" w:hAnsi="Times New Roman"/>
          <w:sz w:val="24"/>
          <w:szCs w:val="24"/>
          <w:lang w:eastAsia="ru-RU"/>
        </w:rPr>
        <w:t>; ул. Малокировская, дома №№1, 2, 2а, 3, ¾, 4, 4, 4/2, 5, 6, 7, 8, 8а, 9, 10, 11, 12, 13, 14, 15, 16, 17, 18, 18а, 19, 20, 21, 21а, 22, 23, 24, 25, 25а, 26, 27, 27б, 28, 29, 30, 31, 31а, 32, 32б, 33, 33а, 33б, 34, 35, 37, 37в, 39а, 41, 41а, 42, стр. 2/4, стр. 2Б, стр. 4/1, стр. 27А, стр. 27Б, стр. 31А, стр. 33А, стр. 33В, стр. 35В, стр. 118А; СНТ «Дружба», дома №№1, 2, 3; ул. Молодежная, дома №№5, 8, 8а, 8б, 8в; Никольский пер., дома №№ 1, 2, 3, 4, 5, 6, 7, 8, 10, 11; ул. Северо-Западная, дома №№2, , 4, 6, 8, 10, 12, 14; СНТ «Рассвет», дома №№41, 43, 45, 47; ул. Благовещенская, дома №№1, 1б, 1в, 2б, 2в, 3, 3а, 3б, 3в,</w:t>
      </w:r>
      <w:r w:rsidR="00121CD1" w:rsidRPr="00A911E4">
        <w:rPr>
          <w:rFonts w:ascii="Times New Roman" w:eastAsia="Times New Roman" w:hAnsi="Times New Roman"/>
          <w:sz w:val="24"/>
          <w:szCs w:val="24"/>
          <w:lang w:eastAsia="ru-RU"/>
        </w:rPr>
        <w:t xml:space="preserve"> 4,</w:t>
      </w:r>
      <w:r w:rsidRPr="00A911E4">
        <w:rPr>
          <w:rFonts w:ascii="Times New Roman" w:eastAsia="Times New Roman" w:hAnsi="Times New Roman"/>
          <w:sz w:val="24"/>
          <w:szCs w:val="24"/>
          <w:lang w:eastAsia="ru-RU"/>
        </w:rPr>
        <w:t xml:space="preserve"> 5, 5а,</w:t>
      </w:r>
      <w:r w:rsidR="00121CD1" w:rsidRPr="00A911E4">
        <w:rPr>
          <w:rFonts w:ascii="Times New Roman" w:eastAsia="Times New Roman" w:hAnsi="Times New Roman"/>
          <w:sz w:val="24"/>
          <w:szCs w:val="24"/>
          <w:lang w:eastAsia="ru-RU"/>
        </w:rPr>
        <w:t xml:space="preserve"> 6,</w:t>
      </w:r>
      <w:r w:rsidRPr="00A911E4">
        <w:rPr>
          <w:rFonts w:ascii="Times New Roman" w:eastAsia="Times New Roman" w:hAnsi="Times New Roman"/>
          <w:sz w:val="24"/>
          <w:szCs w:val="24"/>
          <w:lang w:eastAsia="ru-RU"/>
        </w:rPr>
        <w:t xml:space="preserve"> 7, 7а, 7б, 9, 10, 12, 13а, 14, 14а, 15, 21, 21б, 22а, 23, 23а, 23в, 27, 29, 31а; ул. 2-я Благовещенская, дома №№: 5, 54а, 7а, 17, 19, 21, 23; ЖК Троицкая слобода: ул. Андрея Рублева, дома №№ 1, 3, 5, 7, 9, 11, 13, 15; ул. Данила Черного, дома №№2, 3, 4, 5, 6, 7, 8, 9, 10, 11, 12, 13, 17, 20, 21, 22; ул. Фресковая Аллея, дома №№1, 2, 3, 4; село Благовещенское.</w:t>
      </w:r>
    </w:p>
    <w:p w:rsidR="001D719A" w:rsidRPr="00A911E4" w:rsidRDefault="001D719A" w:rsidP="001D719A">
      <w:pPr>
        <w:spacing w:after="0" w:line="240" w:lineRule="auto"/>
        <w:jc w:val="both"/>
        <w:rPr>
          <w:rFonts w:ascii="Times New Roman" w:eastAsia="Times New Roman" w:hAnsi="Times New Roman"/>
          <w:sz w:val="24"/>
          <w:szCs w:val="24"/>
          <w:lang w:eastAsia="ru-RU"/>
        </w:rPr>
      </w:pPr>
      <w:r w:rsidRPr="00A911E4">
        <w:rPr>
          <w:rFonts w:ascii="Times New Roman" w:eastAsia="Times New Roman" w:hAnsi="Times New Roman"/>
          <w:b/>
          <w:sz w:val="24"/>
          <w:szCs w:val="24"/>
          <w:lang w:eastAsia="ru-RU"/>
        </w:rPr>
        <w:t xml:space="preserve">Муниципальное бюджетное общеобразовательное учреждение «Лицей №24 имени Героя Советского Союза А. Корявина»: </w:t>
      </w:r>
      <w:r w:rsidRPr="00A911E4">
        <w:rPr>
          <w:rFonts w:ascii="Times New Roman" w:eastAsia="Times New Roman" w:hAnsi="Times New Roman"/>
          <w:sz w:val="24"/>
          <w:szCs w:val="24"/>
          <w:lang w:eastAsia="ru-RU"/>
        </w:rPr>
        <w:t xml:space="preserve">Сергиев Посад-6 (пос. 67 км): ул. Генерала Пригоды, дома №№ 1, 2, 5; ул. Корявина, дома №№4 6, 8; ул. Лесная, дома №№2, 4, 6; ул. Новая, дома №№3, 5, 6, 8; ул. Октябрьская, дома №№1, 4, 5, 6, 7, 8, 9, 10, 11, 12, 13, 14, 15, 16, 17, 18, 19, 20; ул. Парковая, дома №№1, 3, 4, 6, 8; ул. Пионерская, дома №№1, 2, 3, 4, 5, 6, 7, 8; ул. Победы, дома №№1, 3; ул. Советской Армии, дома №№4, 7; ул. Школьная, дома №№3, 5, 7, 9, 10, 11, 12, 13, 14, 15; г. Сергиев Посад,, ул. Московская, дома №№1, 2, 3, 4, 5, 6, 7, 8, 9, 10, 11, 12, 12а, 13, 14, 15, 16, 17, 18, 19, 20, 20б, 21, 22; Сергиево-Посадский </w:t>
      </w:r>
      <w:r w:rsidR="001276B7">
        <w:rPr>
          <w:rFonts w:ascii="Times New Roman" w:eastAsia="Times New Roman" w:hAnsi="Times New Roman"/>
          <w:sz w:val="24"/>
          <w:szCs w:val="24"/>
          <w:lang w:eastAsia="ru-RU"/>
        </w:rPr>
        <w:t>городской округ</w:t>
      </w:r>
      <w:r w:rsidRPr="00A911E4">
        <w:rPr>
          <w:rFonts w:ascii="Times New Roman" w:eastAsia="Times New Roman" w:hAnsi="Times New Roman"/>
          <w:sz w:val="24"/>
          <w:szCs w:val="24"/>
          <w:lang w:eastAsia="ru-RU"/>
        </w:rPr>
        <w:t>, д. Высоково, д. Зубцово, дома №№</w:t>
      </w:r>
      <w:r w:rsidR="00B278DA" w:rsidRPr="00A911E4">
        <w:rPr>
          <w:rFonts w:ascii="Times New Roman" w:eastAsia="Times New Roman" w:hAnsi="Times New Roman"/>
          <w:sz w:val="24"/>
          <w:szCs w:val="24"/>
          <w:lang w:eastAsia="ru-RU"/>
        </w:rPr>
        <w:t xml:space="preserve">1, </w:t>
      </w:r>
      <w:r w:rsidRPr="00A911E4">
        <w:rPr>
          <w:rFonts w:ascii="Times New Roman" w:eastAsia="Times New Roman" w:hAnsi="Times New Roman"/>
          <w:sz w:val="24"/>
          <w:szCs w:val="24"/>
          <w:lang w:eastAsia="ru-RU"/>
        </w:rPr>
        <w:t>1а, 1б, 2а, 2б, 3, 4, 5, 6, 7а, 8а, 8б, 9, 10,</w:t>
      </w:r>
      <w:r w:rsidR="00B278DA" w:rsidRPr="00A911E4">
        <w:rPr>
          <w:rFonts w:ascii="Times New Roman" w:eastAsia="Times New Roman" w:hAnsi="Times New Roman"/>
          <w:sz w:val="24"/>
          <w:szCs w:val="24"/>
          <w:lang w:eastAsia="ru-RU"/>
        </w:rPr>
        <w:t xml:space="preserve"> 10а,</w:t>
      </w:r>
      <w:r w:rsidRPr="00A911E4">
        <w:rPr>
          <w:rFonts w:ascii="Times New Roman" w:eastAsia="Times New Roman" w:hAnsi="Times New Roman"/>
          <w:sz w:val="24"/>
          <w:szCs w:val="24"/>
          <w:lang w:eastAsia="ru-RU"/>
        </w:rPr>
        <w:t xml:space="preserve"> 11, 11а, 12, 13, 14, 15а, 15б, 16, 17, 18, 19, 20, 21, 22, 23, 24, 25, 26, 27, 28, 29, 30, 31, 32, 33, 34, 35, 36, 37, 38, 39, 40, 41, 42, 43, 44, 45, 46, 47, 48, 49, 50, 51, 52, 53, 54, 55, 56, 57, 123; д. Рязанцы, дома №№1, 2, 3, 4, 5, 6, 7, 8, 9, 10, 11, 12, 13, 14, 15, 16, 17, 18, 19, 20, 21, 22, 23, 24, 25, 26, 27, 27а, 28, 29, 30, 31, 32; д. Рязанцы, ДНП Рязанцы-2</w:t>
      </w:r>
      <w:r w:rsidRPr="00A911E4">
        <w:rPr>
          <w:rFonts w:ascii="Times New Roman" w:eastAsia="Times New Roman" w:hAnsi="Times New Roman"/>
          <w:b/>
          <w:sz w:val="24"/>
          <w:szCs w:val="24"/>
          <w:lang w:eastAsia="ru-RU"/>
        </w:rPr>
        <w:t xml:space="preserve">; </w:t>
      </w:r>
      <w:r w:rsidRPr="00A911E4">
        <w:rPr>
          <w:rFonts w:ascii="Times New Roman" w:eastAsia="Times New Roman" w:hAnsi="Times New Roman"/>
          <w:sz w:val="24"/>
          <w:szCs w:val="24"/>
          <w:lang w:eastAsia="ru-RU"/>
        </w:rPr>
        <w:t>СНТ «Химик-3»;</w:t>
      </w:r>
      <w:r w:rsidRPr="00A911E4">
        <w:rPr>
          <w:rFonts w:ascii="Times New Roman" w:eastAsia="Times New Roman" w:hAnsi="Times New Roman"/>
          <w:b/>
          <w:sz w:val="24"/>
          <w:szCs w:val="24"/>
          <w:lang w:eastAsia="ru-RU"/>
        </w:rPr>
        <w:t xml:space="preserve"> </w:t>
      </w:r>
      <w:r w:rsidRPr="00A911E4">
        <w:rPr>
          <w:rFonts w:ascii="Times New Roman" w:eastAsia="Times New Roman" w:hAnsi="Times New Roman"/>
          <w:sz w:val="24"/>
          <w:szCs w:val="24"/>
          <w:lang w:eastAsia="ru-RU"/>
        </w:rPr>
        <w:t xml:space="preserve">п. Заречный, дома №№1, 1а, 2, 2а. 3, 3а, 4, 4а, 5, 6, 7, 8, 9, 10, 11, 11а, 12, 12а, 13, 14, дом учителя; с. Воздвиженское, дома №№1, 2, 2а, 3, 4, 5, 5а, 6, 6а, 7, 8, 9, 10, 10а, 11, 12, 12а, 13,14, 15, 16, 17, 18, 19, 20, 21, 22, 23, 24, 24а, 25, 26, 27, 28, 29, 30, 31, 32, 33, 33а, 34, 35, 36, 37, 38, 39, 40, 41, 42, 43, 44, 45, 46, 47, 48, 49, 49а, 50, 51, 52, 53, 54, 55, 56, 57, 58, 59, 60, 61, 64, 65, 66, 67, 68, 69, 69,70, 76, 78, 81, 82; д. Голыгино, дома №№: 1, 2, 3, 5, 6, 7, 8, 9, 10, 11, 12, 13, 14, 15, 16, 17, 18, 19, 20, 21, 22, 23, 24, 25, 26, 27, 28, 29, 30, 31, 32, 33,34, 35, 36, 37, 38, 39, 40, 41, 42, 43, 44, 45, 46, 47, 49, 51; д. Лешково, дома №№: 1, 1к, 2, 2к, 3, 3к, </w:t>
      </w:r>
      <w:r w:rsidR="00B278DA" w:rsidRPr="00A911E4">
        <w:rPr>
          <w:rFonts w:ascii="Times New Roman" w:eastAsia="Times New Roman" w:hAnsi="Times New Roman"/>
          <w:sz w:val="24"/>
          <w:szCs w:val="24"/>
          <w:lang w:eastAsia="ru-RU"/>
        </w:rPr>
        <w:t xml:space="preserve">4, </w:t>
      </w:r>
      <w:r w:rsidRPr="00A911E4">
        <w:rPr>
          <w:rFonts w:ascii="Times New Roman" w:eastAsia="Times New Roman" w:hAnsi="Times New Roman"/>
          <w:sz w:val="24"/>
          <w:szCs w:val="24"/>
          <w:lang w:eastAsia="ru-RU"/>
        </w:rPr>
        <w:t xml:space="preserve">4к, 5, 5к, 6, 7, 7а, 8, 9, 10, 11, 12, 12а, 13, 14, 15, 16, 17, 18, 19, 20, 21, 22, 23, 24, 25, 26, 27, 28, 29, 30, 30а, 31, 32, 33, 35, 37, 39, 41, 41а, 51к, 52, 53к, 54к, 55к, 56к, 57к, 62к; СНТ «Здоровье», дома </w:t>
      </w:r>
      <w:r w:rsidR="00A2731B">
        <w:rPr>
          <w:rFonts w:ascii="Times New Roman" w:eastAsia="Times New Roman" w:hAnsi="Times New Roman"/>
          <w:sz w:val="24"/>
          <w:szCs w:val="24"/>
          <w:lang w:eastAsia="ru-RU"/>
        </w:rPr>
        <w:t xml:space="preserve"> </w:t>
      </w:r>
      <w:r w:rsidRPr="00A911E4">
        <w:rPr>
          <w:rFonts w:ascii="Times New Roman" w:eastAsia="Times New Roman" w:hAnsi="Times New Roman"/>
          <w:sz w:val="24"/>
          <w:szCs w:val="24"/>
          <w:lang w:eastAsia="ru-RU"/>
        </w:rPr>
        <w:t>№№57, 72.</w:t>
      </w:r>
    </w:p>
    <w:p w:rsidR="001D719A" w:rsidRPr="00A911E4" w:rsidRDefault="001D719A" w:rsidP="001D719A">
      <w:pPr>
        <w:spacing w:after="0" w:line="240" w:lineRule="auto"/>
        <w:jc w:val="both"/>
        <w:rPr>
          <w:rFonts w:ascii="Times New Roman" w:eastAsia="Times New Roman" w:hAnsi="Times New Roman"/>
          <w:sz w:val="24"/>
          <w:szCs w:val="24"/>
          <w:lang w:eastAsia="ru-RU"/>
        </w:rPr>
      </w:pPr>
      <w:r w:rsidRPr="00A911E4">
        <w:rPr>
          <w:rFonts w:ascii="Times New Roman" w:eastAsia="Times New Roman" w:hAnsi="Times New Roman"/>
          <w:b/>
          <w:sz w:val="24"/>
          <w:szCs w:val="24"/>
          <w:lang w:eastAsia="ru-RU"/>
        </w:rPr>
        <w:t>Муниципальное бюджетное общеобразовательное учреждение «Средняя общеобразовательная школа №25»</w:t>
      </w:r>
      <w:r w:rsidRPr="00A911E4">
        <w:rPr>
          <w:rFonts w:ascii="Times New Roman" w:eastAsia="Times New Roman" w:hAnsi="Times New Roman"/>
          <w:b/>
          <w:bCs/>
          <w:caps/>
          <w:sz w:val="24"/>
          <w:szCs w:val="24"/>
          <w:lang w:eastAsia="ru-RU"/>
        </w:rPr>
        <w:t>:</w:t>
      </w:r>
      <w:r w:rsidRPr="00A911E4">
        <w:rPr>
          <w:rFonts w:ascii="Times New Roman" w:eastAsia="Times New Roman" w:hAnsi="Times New Roman"/>
          <w:sz w:val="24"/>
          <w:szCs w:val="24"/>
          <w:lang w:eastAsia="ru-RU"/>
        </w:rPr>
        <w:t>п. Лоза, дома №№1, 1а, 1б, 2, 2а, 2б, 3, 3а, 3б, 4, 4а, 4б, 5, 5а, 6, 6а, 6б, 7, 7б, 8 8а, 9, 9а, 9б, 9в, 9ж, 10, 10а, 11, 11а, 12, 12а, 13, 13а, 14, 14а, 15, 15а, 16, 17, 17а, 18, 18а, 18б, 19, 20, 22, 25, 53, 61, 75, 82, 98, 114; п. Лоза, ул. Южная, дома №№1, 2, 3, 4, 4а, 5, 6, 7, 2а, 3а, 4б, 5а, 7а, 8а, 9, 10, 11, 12, 13, 14, 14а, 15, 16, 17, 18, 19, 19а, 22, 23, 23а; д. Тураково, дома №№2, 3, 3б, 4, 5а, 7, 7б, 8, 9, 10а, 10б, 11, 11а, 11б, 12а, 13, 13а, 14, 14а, 15, 16, 17а, 19а, 24, 25, 25б, 25в, 29а, 35, 37, 42, 42а, 48а, 49, 50, 55, 60, 61, 62, 65, 65а, 72, 79, 82, 83, 88, 95, 101, 102, 103, 105а, 105б, 116а, 117, 119а, 120, 120а, 120б, 124, 124а, 124б, 153; Учхоз, п. Ситники, дома №№1, 2, 3, 7, 8, 9, 10, 14, 15, 15а, 17, 18, 26, 27, 67; «Восход», п. «Зелёный бор», п. Здравница, дома №№ 1, 2, 3, 5, 11; д. Новоселки, дома №№1, 2, 5, 6, 10, 11а,19, 28, 30, 41; д. Бревново («Зелёный бор»), дома №№ 1а, 2, 2б, 3а; д. Бревново, дома №№ 9, 14, 17, 36, 42, 47; д. Подсосино, дома №№5, 8, 11, 12, 13, 14, 16, 17, 18, 24, 24а, 24б; д. Шитова Сторожка, дома №№2а, 2б, 3, 4, 5а, 7, 8, 9, 10, 14а, 16; пос. Тураково, дома №№1, 2, 3, 4, 4/1, 4/2, 5, 6, 7, 8, 9, 10а, 11а, 11б, 93, 105, 108, 110, 110а, 111; Тураково (малая деревня), дома №№1, 2, 3, 4, 5, 7, 8, 9а, 10, 12, 14, 15, 16, 17, 18, 19, 23, 25, 29; Тураково (большая деревня), дома №№26, 28, 30, 32, 33, 34, 35, 36, 37, 38, 39, 40, 41, 42, 43, 44, 45, 46, 47, 48, 49, 50, 51, 52, 53, 54, 55, 56, 57, 58, 59, 60, 61, 62, 63, 65, 66, 67, 68, 69, 70, 71, 72, 73, 74, 75, 76, 77, 78, 79, 80, 81, 82, 83, 83а, 84, 85, 86, 87, 88, 89, 91, 93, 95, 97, 99, 101, 103; СНТ «Родник», дом 200.</w:t>
      </w:r>
    </w:p>
    <w:p w:rsidR="001D719A" w:rsidRPr="00A911E4" w:rsidRDefault="001D719A" w:rsidP="001D719A">
      <w:pPr>
        <w:spacing w:after="0" w:line="240" w:lineRule="auto"/>
        <w:jc w:val="both"/>
        <w:rPr>
          <w:rFonts w:ascii="Times New Roman" w:eastAsia="Times New Roman" w:hAnsi="Times New Roman"/>
          <w:sz w:val="24"/>
          <w:szCs w:val="24"/>
          <w:lang w:eastAsia="ru-RU"/>
        </w:rPr>
      </w:pPr>
      <w:r w:rsidRPr="00A911E4">
        <w:rPr>
          <w:rFonts w:ascii="Times New Roman" w:eastAsia="Times New Roman" w:hAnsi="Times New Roman"/>
          <w:b/>
          <w:sz w:val="24"/>
          <w:szCs w:val="24"/>
          <w:lang w:eastAsia="ru-RU"/>
        </w:rPr>
        <w:t xml:space="preserve">Муниципальное бюджетное общеобразовательное учреждение «Средняя общеобразовательная школа №26»: </w:t>
      </w:r>
      <w:r w:rsidRPr="00A911E4">
        <w:rPr>
          <w:rFonts w:ascii="Times New Roman" w:eastAsia="Times New Roman" w:hAnsi="Times New Roman"/>
          <w:sz w:val="24"/>
          <w:szCs w:val="24"/>
          <w:lang w:eastAsia="ru-RU"/>
        </w:rPr>
        <w:t>пос. Реммаш,</w:t>
      </w:r>
      <w:r w:rsidRPr="00A911E4">
        <w:rPr>
          <w:rFonts w:ascii="Times New Roman" w:eastAsia="Times New Roman" w:hAnsi="Times New Roman"/>
          <w:b/>
          <w:sz w:val="24"/>
          <w:szCs w:val="24"/>
          <w:lang w:eastAsia="ru-RU"/>
        </w:rPr>
        <w:t xml:space="preserve"> </w:t>
      </w:r>
      <w:r w:rsidRPr="00A911E4">
        <w:rPr>
          <w:rFonts w:ascii="Times New Roman" w:eastAsia="Times New Roman" w:hAnsi="Times New Roman"/>
          <w:sz w:val="24"/>
          <w:szCs w:val="24"/>
          <w:lang w:eastAsia="ru-RU"/>
        </w:rPr>
        <w:t>ул. Институтская, дома №№1, 2, 3, 4, 5, 6, 7, 9,</w:t>
      </w:r>
      <w:r w:rsidR="00B21E21" w:rsidRPr="00A911E4">
        <w:rPr>
          <w:rFonts w:ascii="Times New Roman" w:eastAsia="Times New Roman" w:hAnsi="Times New Roman"/>
          <w:sz w:val="24"/>
          <w:szCs w:val="24"/>
          <w:lang w:eastAsia="ru-RU"/>
        </w:rPr>
        <w:t xml:space="preserve"> 9а,</w:t>
      </w:r>
      <w:r w:rsidRPr="00A911E4">
        <w:rPr>
          <w:rFonts w:ascii="Times New Roman" w:eastAsia="Times New Roman" w:hAnsi="Times New Roman"/>
          <w:sz w:val="24"/>
          <w:szCs w:val="24"/>
          <w:lang w:eastAsia="ru-RU"/>
        </w:rPr>
        <w:t xml:space="preserve"> 11, 12, 13, 14, 15; ул. Спортивная, дома №№1, 7, 9, 13, 15; ул. Мира, дома №№1, 2, 3, 4, 6, 10, 11, 12, 14, 16, 18, 22, 24; ул. Юбилейная, дома №№1, 3, 5, 7, 9, 11, 13; ул. Школьная, дома №№2, 4, 6, 8, 14, 16, 18, 20, с. Иудино, дома №№1, 2, 3, 3а, 6, 9,</w:t>
      </w:r>
      <w:r w:rsidR="00B21E21" w:rsidRPr="00A911E4">
        <w:rPr>
          <w:rFonts w:ascii="Times New Roman" w:eastAsia="Times New Roman" w:hAnsi="Times New Roman"/>
          <w:sz w:val="24"/>
          <w:szCs w:val="24"/>
          <w:lang w:eastAsia="ru-RU"/>
        </w:rPr>
        <w:t xml:space="preserve"> 9-а, 9-б,</w:t>
      </w:r>
      <w:r w:rsidRPr="00A911E4">
        <w:rPr>
          <w:rFonts w:ascii="Times New Roman" w:eastAsia="Times New Roman" w:hAnsi="Times New Roman"/>
          <w:sz w:val="24"/>
          <w:szCs w:val="24"/>
          <w:lang w:eastAsia="ru-RU"/>
        </w:rPr>
        <w:t xml:space="preserve"> 10, 11, 12, 12</w:t>
      </w:r>
      <w:r w:rsidR="00B21E21" w:rsidRPr="00A911E4">
        <w:rPr>
          <w:rFonts w:ascii="Times New Roman" w:eastAsia="Times New Roman" w:hAnsi="Times New Roman"/>
          <w:sz w:val="24"/>
          <w:szCs w:val="24"/>
          <w:lang w:eastAsia="ru-RU"/>
        </w:rPr>
        <w:t>-</w:t>
      </w:r>
      <w:r w:rsidRPr="00A911E4">
        <w:rPr>
          <w:rFonts w:ascii="Times New Roman" w:eastAsia="Times New Roman" w:hAnsi="Times New Roman"/>
          <w:sz w:val="24"/>
          <w:szCs w:val="24"/>
          <w:lang w:eastAsia="ru-RU"/>
        </w:rPr>
        <w:t>а,</w:t>
      </w:r>
      <w:r w:rsidR="00B21E21" w:rsidRPr="00A911E4">
        <w:rPr>
          <w:rFonts w:ascii="Times New Roman" w:eastAsia="Times New Roman" w:hAnsi="Times New Roman"/>
          <w:sz w:val="24"/>
          <w:szCs w:val="24"/>
          <w:lang w:eastAsia="ru-RU"/>
        </w:rPr>
        <w:t xml:space="preserve"> 12-б,</w:t>
      </w:r>
      <w:r w:rsidRPr="00A911E4">
        <w:rPr>
          <w:rFonts w:ascii="Times New Roman" w:eastAsia="Times New Roman" w:hAnsi="Times New Roman"/>
          <w:sz w:val="24"/>
          <w:szCs w:val="24"/>
          <w:lang w:eastAsia="ru-RU"/>
        </w:rPr>
        <w:t xml:space="preserve"> 13, 14, 15, 16, 16-б, 17, </w:t>
      </w:r>
      <w:r w:rsidR="00B21E21" w:rsidRPr="00A911E4">
        <w:rPr>
          <w:rFonts w:ascii="Times New Roman" w:eastAsia="Times New Roman" w:hAnsi="Times New Roman"/>
          <w:sz w:val="24"/>
          <w:szCs w:val="24"/>
          <w:lang w:eastAsia="ru-RU"/>
        </w:rPr>
        <w:t>17-а,</w:t>
      </w:r>
      <w:r w:rsidRPr="00A911E4">
        <w:rPr>
          <w:rFonts w:ascii="Times New Roman" w:eastAsia="Times New Roman" w:hAnsi="Times New Roman"/>
          <w:sz w:val="24"/>
          <w:szCs w:val="24"/>
          <w:lang w:eastAsia="ru-RU"/>
        </w:rPr>
        <w:t>18, 18</w:t>
      </w:r>
      <w:r w:rsidR="00B21E21" w:rsidRPr="00A911E4">
        <w:rPr>
          <w:rFonts w:ascii="Times New Roman" w:eastAsia="Times New Roman" w:hAnsi="Times New Roman"/>
          <w:sz w:val="24"/>
          <w:szCs w:val="24"/>
          <w:lang w:eastAsia="ru-RU"/>
        </w:rPr>
        <w:t>-</w:t>
      </w:r>
      <w:r w:rsidRPr="00A911E4">
        <w:rPr>
          <w:rFonts w:ascii="Times New Roman" w:eastAsia="Times New Roman" w:hAnsi="Times New Roman"/>
          <w:sz w:val="24"/>
          <w:szCs w:val="24"/>
          <w:lang w:eastAsia="ru-RU"/>
        </w:rPr>
        <w:t xml:space="preserve">а, 19, </w:t>
      </w:r>
      <w:r w:rsidR="00B21E21" w:rsidRPr="00A911E4">
        <w:rPr>
          <w:rFonts w:ascii="Times New Roman" w:eastAsia="Times New Roman" w:hAnsi="Times New Roman"/>
          <w:sz w:val="24"/>
          <w:szCs w:val="24"/>
          <w:lang w:eastAsia="ru-RU"/>
        </w:rPr>
        <w:t xml:space="preserve">19-а, </w:t>
      </w:r>
      <w:r w:rsidRPr="00A911E4">
        <w:rPr>
          <w:rFonts w:ascii="Times New Roman" w:eastAsia="Times New Roman" w:hAnsi="Times New Roman"/>
          <w:sz w:val="24"/>
          <w:szCs w:val="24"/>
          <w:lang w:eastAsia="ru-RU"/>
        </w:rPr>
        <w:t>20, 21, 22, 23,</w:t>
      </w:r>
      <w:r w:rsidR="00B21E21" w:rsidRPr="00A911E4">
        <w:rPr>
          <w:rFonts w:ascii="Times New Roman" w:eastAsia="Times New Roman" w:hAnsi="Times New Roman"/>
          <w:sz w:val="24"/>
          <w:szCs w:val="24"/>
          <w:lang w:eastAsia="ru-RU"/>
        </w:rPr>
        <w:t xml:space="preserve"> 24, </w:t>
      </w:r>
      <w:r w:rsidRPr="00A911E4">
        <w:rPr>
          <w:rFonts w:ascii="Times New Roman" w:eastAsia="Times New Roman" w:hAnsi="Times New Roman"/>
          <w:sz w:val="24"/>
          <w:szCs w:val="24"/>
          <w:lang w:eastAsia="ru-RU"/>
        </w:rPr>
        <w:t xml:space="preserve"> 24</w:t>
      </w:r>
      <w:r w:rsidR="00B21E21" w:rsidRPr="00A911E4">
        <w:rPr>
          <w:rFonts w:ascii="Times New Roman" w:eastAsia="Times New Roman" w:hAnsi="Times New Roman"/>
          <w:sz w:val="24"/>
          <w:szCs w:val="24"/>
          <w:lang w:eastAsia="ru-RU"/>
        </w:rPr>
        <w:t>-</w:t>
      </w:r>
      <w:r w:rsidRPr="00A911E4">
        <w:rPr>
          <w:rFonts w:ascii="Times New Roman" w:eastAsia="Times New Roman" w:hAnsi="Times New Roman"/>
          <w:sz w:val="24"/>
          <w:szCs w:val="24"/>
          <w:lang w:eastAsia="ru-RU"/>
        </w:rPr>
        <w:t>а, 24</w:t>
      </w:r>
      <w:r w:rsidR="00B21E21" w:rsidRPr="00A911E4">
        <w:rPr>
          <w:rFonts w:ascii="Times New Roman" w:eastAsia="Times New Roman" w:hAnsi="Times New Roman"/>
          <w:sz w:val="24"/>
          <w:szCs w:val="24"/>
          <w:lang w:eastAsia="ru-RU"/>
        </w:rPr>
        <w:t>-</w:t>
      </w:r>
      <w:r w:rsidRPr="00A911E4">
        <w:rPr>
          <w:rFonts w:ascii="Times New Roman" w:eastAsia="Times New Roman" w:hAnsi="Times New Roman"/>
          <w:sz w:val="24"/>
          <w:szCs w:val="24"/>
          <w:lang w:eastAsia="ru-RU"/>
        </w:rPr>
        <w:t>в, 25, 25</w:t>
      </w:r>
      <w:r w:rsidR="00B21E21" w:rsidRPr="00A911E4">
        <w:rPr>
          <w:rFonts w:ascii="Times New Roman" w:eastAsia="Times New Roman" w:hAnsi="Times New Roman"/>
          <w:sz w:val="24"/>
          <w:szCs w:val="24"/>
          <w:lang w:eastAsia="ru-RU"/>
        </w:rPr>
        <w:t>-</w:t>
      </w:r>
      <w:r w:rsidRPr="00A911E4">
        <w:rPr>
          <w:rFonts w:ascii="Times New Roman" w:eastAsia="Times New Roman" w:hAnsi="Times New Roman"/>
          <w:sz w:val="24"/>
          <w:szCs w:val="24"/>
          <w:lang w:eastAsia="ru-RU"/>
        </w:rPr>
        <w:t>а, 26, 27,</w:t>
      </w:r>
      <w:r w:rsidR="00B21E21" w:rsidRPr="00A911E4">
        <w:rPr>
          <w:rFonts w:ascii="Times New Roman" w:eastAsia="Times New Roman" w:hAnsi="Times New Roman"/>
          <w:sz w:val="24"/>
          <w:szCs w:val="24"/>
          <w:lang w:eastAsia="ru-RU"/>
        </w:rPr>
        <w:t xml:space="preserve"> 27-а,</w:t>
      </w:r>
      <w:r w:rsidRPr="00A911E4">
        <w:rPr>
          <w:rFonts w:ascii="Times New Roman" w:eastAsia="Times New Roman" w:hAnsi="Times New Roman"/>
          <w:sz w:val="24"/>
          <w:szCs w:val="24"/>
          <w:lang w:eastAsia="ru-RU"/>
        </w:rPr>
        <w:t xml:space="preserve"> 28, 29, 30, 31, 32, 32</w:t>
      </w:r>
      <w:r w:rsidR="00B21E21" w:rsidRPr="00A911E4">
        <w:rPr>
          <w:rFonts w:ascii="Times New Roman" w:eastAsia="Times New Roman" w:hAnsi="Times New Roman"/>
          <w:sz w:val="24"/>
          <w:szCs w:val="24"/>
          <w:lang w:eastAsia="ru-RU"/>
        </w:rPr>
        <w:t>-</w:t>
      </w:r>
      <w:r w:rsidRPr="00A911E4">
        <w:rPr>
          <w:rFonts w:ascii="Times New Roman" w:eastAsia="Times New Roman" w:hAnsi="Times New Roman"/>
          <w:sz w:val="24"/>
          <w:szCs w:val="24"/>
          <w:lang w:eastAsia="ru-RU"/>
        </w:rPr>
        <w:t>а, 33, 34, 35, 36,</w:t>
      </w:r>
      <w:r w:rsidR="00B21E21" w:rsidRPr="00A911E4">
        <w:rPr>
          <w:rFonts w:ascii="Times New Roman" w:eastAsia="Times New Roman" w:hAnsi="Times New Roman"/>
          <w:sz w:val="24"/>
          <w:szCs w:val="24"/>
          <w:lang w:eastAsia="ru-RU"/>
        </w:rPr>
        <w:t xml:space="preserve"> 36-а,</w:t>
      </w:r>
      <w:r w:rsidRPr="00A911E4">
        <w:rPr>
          <w:rFonts w:ascii="Times New Roman" w:eastAsia="Times New Roman" w:hAnsi="Times New Roman"/>
          <w:sz w:val="24"/>
          <w:szCs w:val="24"/>
          <w:lang w:eastAsia="ru-RU"/>
        </w:rPr>
        <w:t xml:space="preserve"> 37, 39, 39</w:t>
      </w:r>
      <w:r w:rsidR="00B21E21" w:rsidRPr="00A911E4">
        <w:rPr>
          <w:rFonts w:ascii="Times New Roman" w:eastAsia="Times New Roman" w:hAnsi="Times New Roman"/>
          <w:sz w:val="24"/>
          <w:szCs w:val="24"/>
          <w:lang w:eastAsia="ru-RU"/>
        </w:rPr>
        <w:t>-</w:t>
      </w:r>
      <w:r w:rsidRPr="00A911E4">
        <w:rPr>
          <w:rFonts w:ascii="Times New Roman" w:eastAsia="Times New Roman" w:hAnsi="Times New Roman"/>
          <w:sz w:val="24"/>
          <w:szCs w:val="24"/>
          <w:lang w:eastAsia="ru-RU"/>
        </w:rPr>
        <w:t>а, 40</w:t>
      </w:r>
      <w:r w:rsidR="00B21E21" w:rsidRPr="00A911E4">
        <w:rPr>
          <w:rFonts w:ascii="Times New Roman" w:eastAsia="Times New Roman" w:hAnsi="Times New Roman"/>
          <w:sz w:val="24"/>
          <w:szCs w:val="24"/>
          <w:lang w:eastAsia="ru-RU"/>
        </w:rPr>
        <w:t>, 41</w:t>
      </w:r>
      <w:r w:rsidRPr="00A911E4">
        <w:rPr>
          <w:rFonts w:ascii="Times New Roman" w:eastAsia="Times New Roman" w:hAnsi="Times New Roman"/>
          <w:sz w:val="24"/>
          <w:szCs w:val="24"/>
          <w:lang w:eastAsia="ru-RU"/>
        </w:rPr>
        <w:t>; д. Шубино, дома №№1,</w:t>
      </w:r>
      <w:r w:rsidR="00B21E21" w:rsidRPr="00A911E4">
        <w:rPr>
          <w:rFonts w:ascii="Times New Roman" w:eastAsia="Times New Roman" w:hAnsi="Times New Roman"/>
          <w:sz w:val="24"/>
          <w:szCs w:val="24"/>
          <w:lang w:eastAsia="ru-RU"/>
        </w:rPr>
        <w:t xml:space="preserve"> 1-а,</w:t>
      </w:r>
      <w:r w:rsidRPr="00A911E4">
        <w:rPr>
          <w:rFonts w:ascii="Times New Roman" w:eastAsia="Times New Roman" w:hAnsi="Times New Roman"/>
          <w:sz w:val="24"/>
          <w:szCs w:val="24"/>
          <w:lang w:eastAsia="ru-RU"/>
        </w:rPr>
        <w:t xml:space="preserve"> 2, 3, 4, 5, 6, 7, 8, </w:t>
      </w:r>
      <w:r w:rsidR="00B21E21" w:rsidRPr="00A911E4">
        <w:rPr>
          <w:rFonts w:ascii="Times New Roman" w:eastAsia="Times New Roman" w:hAnsi="Times New Roman"/>
          <w:sz w:val="24"/>
          <w:szCs w:val="24"/>
          <w:lang w:eastAsia="ru-RU"/>
        </w:rPr>
        <w:t xml:space="preserve">9, </w:t>
      </w:r>
      <w:r w:rsidRPr="00A911E4">
        <w:rPr>
          <w:rFonts w:ascii="Times New Roman" w:eastAsia="Times New Roman" w:hAnsi="Times New Roman"/>
          <w:sz w:val="24"/>
          <w:szCs w:val="24"/>
          <w:lang w:eastAsia="ru-RU"/>
        </w:rPr>
        <w:t>10, 11,</w:t>
      </w:r>
      <w:r w:rsidR="00B21E21" w:rsidRPr="00A911E4">
        <w:rPr>
          <w:rFonts w:ascii="Times New Roman" w:eastAsia="Times New Roman" w:hAnsi="Times New Roman"/>
          <w:sz w:val="24"/>
          <w:szCs w:val="24"/>
          <w:lang w:eastAsia="ru-RU"/>
        </w:rPr>
        <w:t xml:space="preserve">12, 13, </w:t>
      </w:r>
      <w:r w:rsidRPr="00A911E4">
        <w:rPr>
          <w:rFonts w:ascii="Times New Roman" w:eastAsia="Times New Roman" w:hAnsi="Times New Roman"/>
          <w:sz w:val="24"/>
          <w:szCs w:val="24"/>
          <w:lang w:eastAsia="ru-RU"/>
        </w:rPr>
        <w:t xml:space="preserve">14, 14а, 15, 16, 17, </w:t>
      </w:r>
      <w:r w:rsidR="00B21E21" w:rsidRPr="00A911E4">
        <w:rPr>
          <w:rFonts w:ascii="Times New Roman" w:eastAsia="Times New Roman" w:hAnsi="Times New Roman"/>
          <w:sz w:val="24"/>
          <w:szCs w:val="24"/>
          <w:lang w:eastAsia="ru-RU"/>
        </w:rPr>
        <w:t xml:space="preserve">18, </w:t>
      </w:r>
      <w:r w:rsidRPr="00A911E4">
        <w:rPr>
          <w:rFonts w:ascii="Times New Roman" w:eastAsia="Times New Roman" w:hAnsi="Times New Roman"/>
          <w:sz w:val="24"/>
          <w:szCs w:val="24"/>
          <w:lang w:eastAsia="ru-RU"/>
        </w:rPr>
        <w:t>19, 20, 21, 21а, 22, 23, 24, 25, 26, 27, 28, 29, 30, 31, 31а, 32,</w:t>
      </w:r>
      <w:r w:rsidR="00B21E21" w:rsidRPr="00A911E4">
        <w:rPr>
          <w:rFonts w:ascii="Times New Roman" w:eastAsia="Times New Roman" w:hAnsi="Times New Roman"/>
          <w:sz w:val="24"/>
          <w:szCs w:val="24"/>
          <w:lang w:eastAsia="ru-RU"/>
        </w:rPr>
        <w:t xml:space="preserve"> 32а,</w:t>
      </w:r>
      <w:r w:rsidRPr="00A911E4">
        <w:rPr>
          <w:rFonts w:ascii="Times New Roman" w:eastAsia="Times New Roman" w:hAnsi="Times New Roman"/>
          <w:sz w:val="24"/>
          <w:szCs w:val="24"/>
          <w:lang w:eastAsia="ru-RU"/>
        </w:rPr>
        <w:t xml:space="preserve"> 33, 33а, 34, 35, 36, 36</w:t>
      </w:r>
      <w:r w:rsidR="00B21E21" w:rsidRPr="00A911E4">
        <w:rPr>
          <w:rFonts w:ascii="Times New Roman" w:eastAsia="Times New Roman" w:hAnsi="Times New Roman"/>
          <w:sz w:val="24"/>
          <w:szCs w:val="24"/>
          <w:lang w:eastAsia="ru-RU"/>
        </w:rPr>
        <w:t>-</w:t>
      </w:r>
      <w:r w:rsidRPr="00A911E4">
        <w:rPr>
          <w:rFonts w:ascii="Times New Roman" w:eastAsia="Times New Roman" w:hAnsi="Times New Roman"/>
          <w:sz w:val="24"/>
          <w:szCs w:val="24"/>
          <w:lang w:eastAsia="ru-RU"/>
        </w:rPr>
        <w:t xml:space="preserve">б, 37, 38, </w:t>
      </w:r>
      <w:r w:rsidR="00B21E21" w:rsidRPr="00A911E4">
        <w:rPr>
          <w:rFonts w:ascii="Times New Roman" w:eastAsia="Times New Roman" w:hAnsi="Times New Roman"/>
          <w:sz w:val="24"/>
          <w:szCs w:val="24"/>
          <w:lang w:eastAsia="ru-RU"/>
        </w:rPr>
        <w:t>38/1, 38/5, 38/6, 39, 40, 40-а, 42,</w:t>
      </w:r>
      <w:r w:rsidR="00340EC2" w:rsidRPr="00A911E4">
        <w:rPr>
          <w:rFonts w:ascii="Times New Roman" w:eastAsia="Times New Roman" w:hAnsi="Times New Roman"/>
          <w:sz w:val="24"/>
          <w:szCs w:val="24"/>
          <w:lang w:eastAsia="ru-RU"/>
        </w:rPr>
        <w:t xml:space="preserve"> </w:t>
      </w:r>
      <w:r w:rsidRPr="00A911E4">
        <w:rPr>
          <w:rFonts w:ascii="Times New Roman" w:eastAsia="Times New Roman" w:hAnsi="Times New Roman"/>
          <w:sz w:val="24"/>
          <w:szCs w:val="24"/>
          <w:lang w:eastAsia="ru-RU"/>
        </w:rPr>
        <w:t>42</w:t>
      </w:r>
      <w:r w:rsidR="00340EC2" w:rsidRPr="00A911E4">
        <w:rPr>
          <w:rFonts w:ascii="Times New Roman" w:eastAsia="Times New Roman" w:hAnsi="Times New Roman"/>
          <w:sz w:val="24"/>
          <w:szCs w:val="24"/>
          <w:lang w:eastAsia="ru-RU"/>
        </w:rPr>
        <w:t>-в,</w:t>
      </w:r>
      <w:r w:rsidRPr="00A911E4">
        <w:rPr>
          <w:rFonts w:ascii="Times New Roman" w:eastAsia="Times New Roman" w:hAnsi="Times New Roman"/>
          <w:sz w:val="24"/>
          <w:szCs w:val="24"/>
          <w:lang w:eastAsia="ru-RU"/>
        </w:rPr>
        <w:t xml:space="preserve"> 43, 43</w:t>
      </w:r>
      <w:r w:rsidR="00340EC2" w:rsidRPr="00A911E4">
        <w:rPr>
          <w:rFonts w:ascii="Times New Roman" w:eastAsia="Times New Roman" w:hAnsi="Times New Roman"/>
          <w:sz w:val="24"/>
          <w:szCs w:val="24"/>
          <w:lang w:eastAsia="ru-RU"/>
        </w:rPr>
        <w:t>-</w:t>
      </w:r>
      <w:r w:rsidRPr="00A911E4">
        <w:rPr>
          <w:rFonts w:ascii="Times New Roman" w:eastAsia="Times New Roman" w:hAnsi="Times New Roman"/>
          <w:sz w:val="24"/>
          <w:szCs w:val="24"/>
          <w:lang w:eastAsia="ru-RU"/>
        </w:rPr>
        <w:t>а, 46,</w:t>
      </w:r>
      <w:r w:rsidR="00340EC2" w:rsidRPr="00A911E4">
        <w:rPr>
          <w:rFonts w:ascii="Times New Roman" w:eastAsia="Times New Roman" w:hAnsi="Times New Roman"/>
          <w:sz w:val="24"/>
          <w:szCs w:val="24"/>
          <w:lang w:eastAsia="ru-RU"/>
        </w:rPr>
        <w:t xml:space="preserve"> 47-а,</w:t>
      </w:r>
      <w:r w:rsidRPr="00A911E4">
        <w:rPr>
          <w:rFonts w:ascii="Times New Roman" w:eastAsia="Times New Roman" w:hAnsi="Times New Roman"/>
          <w:sz w:val="24"/>
          <w:szCs w:val="24"/>
          <w:lang w:eastAsia="ru-RU"/>
        </w:rPr>
        <w:t xml:space="preserve"> 48,</w:t>
      </w:r>
      <w:r w:rsidR="00340EC2" w:rsidRPr="00A911E4">
        <w:rPr>
          <w:rFonts w:ascii="Times New Roman" w:eastAsia="Times New Roman" w:hAnsi="Times New Roman"/>
          <w:sz w:val="24"/>
          <w:szCs w:val="24"/>
          <w:lang w:eastAsia="ru-RU"/>
        </w:rPr>
        <w:t xml:space="preserve"> 49-а, 57-б,</w:t>
      </w:r>
      <w:r w:rsidRPr="00A911E4">
        <w:rPr>
          <w:rFonts w:ascii="Times New Roman" w:eastAsia="Times New Roman" w:hAnsi="Times New Roman"/>
          <w:sz w:val="24"/>
          <w:szCs w:val="24"/>
          <w:lang w:eastAsia="ru-RU"/>
        </w:rPr>
        <w:t xml:space="preserve"> 60</w:t>
      </w:r>
      <w:r w:rsidR="00340EC2" w:rsidRPr="00A911E4">
        <w:rPr>
          <w:rFonts w:ascii="Times New Roman" w:eastAsia="Times New Roman" w:hAnsi="Times New Roman"/>
          <w:sz w:val="24"/>
          <w:szCs w:val="24"/>
          <w:lang w:eastAsia="ru-RU"/>
        </w:rPr>
        <w:t>-</w:t>
      </w:r>
      <w:r w:rsidRPr="00A911E4">
        <w:rPr>
          <w:rFonts w:ascii="Times New Roman" w:eastAsia="Times New Roman" w:hAnsi="Times New Roman"/>
          <w:sz w:val="24"/>
          <w:szCs w:val="24"/>
          <w:lang w:eastAsia="ru-RU"/>
        </w:rPr>
        <w:t>а,</w:t>
      </w:r>
      <w:r w:rsidR="00340EC2" w:rsidRPr="00A911E4">
        <w:rPr>
          <w:rFonts w:ascii="Times New Roman" w:eastAsia="Times New Roman" w:hAnsi="Times New Roman"/>
          <w:sz w:val="24"/>
          <w:szCs w:val="24"/>
          <w:lang w:eastAsia="ru-RU"/>
        </w:rPr>
        <w:t xml:space="preserve"> 60-б,</w:t>
      </w:r>
      <w:r w:rsidRPr="00A911E4">
        <w:rPr>
          <w:rFonts w:ascii="Times New Roman" w:eastAsia="Times New Roman" w:hAnsi="Times New Roman"/>
          <w:sz w:val="24"/>
          <w:szCs w:val="24"/>
          <w:lang w:eastAsia="ru-RU"/>
        </w:rPr>
        <w:t xml:space="preserve"> 63</w:t>
      </w:r>
      <w:r w:rsidR="00340EC2" w:rsidRPr="00A911E4">
        <w:rPr>
          <w:rFonts w:ascii="Times New Roman" w:eastAsia="Times New Roman" w:hAnsi="Times New Roman"/>
          <w:sz w:val="24"/>
          <w:szCs w:val="24"/>
          <w:lang w:eastAsia="ru-RU"/>
        </w:rPr>
        <w:t>, 66-а</w:t>
      </w:r>
      <w:r w:rsidRPr="00A911E4">
        <w:rPr>
          <w:rFonts w:ascii="Times New Roman" w:eastAsia="Times New Roman" w:hAnsi="Times New Roman"/>
          <w:sz w:val="24"/>
          <w:szCs w:val="24"/>
          <w:lang w:eastAsia="ru-RU"/>
        </w:rPr>
        <w:t>; с. Парфёново, дома №№2, 4,</w:t>
      </w:r>
      <w:r w:rsidR="00340EC2" w:rsidRPr="00A911E4">
        <w:rPr>
          <w:rFonts w:ascii="Times New Roman" w:eastAsia="Times New Roman" w:hAnsi="Times New Roman"/>
          <w:sz w:val="24"/>
          <w:szCs w:val="24"/>
          <w:lang w:eastAsia="ru-RU"/>
        </w:rPr>
        <w:t xml:space="preserve">5-в, </w:t>
      </w:r>
      <w:r w:rsidRPr="00A911E4">
        <w:rPr>
          <w:rFonts w:ascii="Times New Roman" w:eastAsia="Times New Roman" w:hAnsi="Times New Roman"/>
          <w:sz w:val="24"/>
          <w:szCs w:val="24"/>
          <w:lang w:eastAsia="ru-RU"/>
        </w:rPr>
        <w:t>6, 7, 8,</w:t>
      </w:r>
      <w:r w:rsidR="00340EC2" w:rsidRPr="00A911E4">
        <w:rPr>
          <w:rFonts w:ascii="Times New Roman" w:eastAsia="Times New Roman" w:hAnsi="Times New Roman"/>
          <w:sz w:val="24"/>
          <w:szCs w:val="24"/>
          <w:lang w:eastAsia="ru-RU"/>
        </w:rPr>
        <w:t xml:space="preserve"> 9,</w:t>
      </w:r>
      <w:r w:rsidRPr="00A911E4">
        <w:rPr>
          <w:rFonts w:ascii="Times New Roman" w:eastAsia="Times New Roman" w:hAnsi="Times New Roman"/>
          <w:sz w:val="24"/>
          <w:szCs w:val="24"/>
          <w:lang w:eastAsia="ru-RU"/>
        </w:rPr>
        <w:t xml:space="preserve"> 10,</w:t>
      </w:r>
      <w:r w:rsidR="00340EC2" w:rsidRPr="00A911E4">
        <w:rPr>
          <w:rFonts w:ascii="Times New Roman" w:eastAsia="Times New Roman" w:hAnsi="Times New Roman"/>
          <w:sz w:val="24"/>
          <w:szCs w:val="24"/>
          <w:lang w:eastAsia="ru-RU"/>
        </w:rPr>
        <w:t xml:space="preserve"> 11,</w:t>
      </w:r>
      <w:r w:rsidRPr="00A911E4">
        <w:rPr>
          <w:rFonts w:ascii="Times New Roman" w:eastAsia="Times New Roman" w:hAnsi="Times New Roman"/>
          <w:sz w:val="24"/>
          <w:szCs w:val="24"/>
          <w:lang w:eastAsia="ru-RU"/>
        </w:rPr>
        <w:t xml:space="preserve"> 12,</w:t>
      </w:r>
      <w:r w:rsidR="00340EC2" w:rsidRPr="00A911E4">
        <w:rPr>
          <w:rFonts w:ascii="Times New Roman" w:eastAsia="Times New Roman" w:hAnsi="Times New Roman"/>
          <w:sz w:val="24"/>
          <w:szCs w:val="24"/>
          <w:lang w:eastAsia="ru-RU"/>
        </w:rPr>
        <w:t xml:space="preserve"> 12-а,</w:t>
      </w:r>
      <w:r w:rsidRPr="00A911E4">
        <w:rPr>
          <w:rFonts w:ascii="Times New Roman" w:eastAsia="Times New Roman" w:hAnsi="Times New Roman"/>
          <w:sz w:val="24"/>
          <w:szCs w:val="24"/>
          <w:lang w:eastAsia="ru-RU"/>
        </w:rPr>
        <w:t xml:space="preserve"> 14,</w:t>
      </w:r>
      <w:r w:rsidR="00340EC2" w:rsidRPr="00A911E4">
        <w:rPr>
          <w:rFonts w:ascii="Times New Roman" w:eastAsia="Times New Roman" w:hAnsi="Times New Roman"/>
          <w:sz w:val="24"/>
          <w:szCs w:val="24"/>
          <w:lang w:eastAsia="ru-RU"/>
        </w:rPr>
        <w:t xml:space="preserve"> 15,</w:t>
      </w:r>
      <w:r w:rsidRPr="00A911E4">
        <w:rPr>
          <w:rFonts w:ascii="Times New Roman" w:eastAsia="Times New Roman" w:hAnsi="Times New Roman"/>
          <w:sz w:val="24"/>
          <w:szCs w:val="24"/>
          <w:lang w:eastAsia="ru-RU"/>
        </w:rPr>
        <w:t xml:space="preserve"> 16,</w:t>
      </w:r>
      <w:r w:rsidR="00340EC2" w:rsidRPr="00A911E4">
        <w:rPr>
          <w:rFonts w:ascii="Times New Roman" w:eastAsia="Times New Roman" w:hAnsi="Times New Roman"/>
          <w:sz w:val="24"/>
          <w:szCs w:val="24"/>
          <w:lang w:eastAsia="ru-RU"/>
        </w:rPr>
        <w:t xml:space="preserve"> 17,</w:t>
      </w:r>
      <w:r w:rsidRPr="00A911E4">
        <w:rPr>
          <w:rFonts w:ascii="Times New Roman" w:eastAsia="Times New Roman" w:hAnsi="Times New Roman"/>
          <w:sz w:val="24"/>
          <w:szCs w:val="24"/>
          <w:lang w:eastAsia="ru-RU"/>
        </w:rPr>
        <w:t xml:space="preserve"> 18, 20, 22, 24, 26, 28, 30,</w:t>
      </w:r>
      <w:r w:rsidR="00340EC2" w:rsidRPr="00A911E4">
        <w:rPr>
          <w:rFonts w:ascii="Times New Roman" w:eastAsia="Times New Roman" w:hAnsi="Times New Roman"/>
          <w:sz w:val="24"/>
          <w:szCs w:val="24"/>
          <w:lang w:eastAsia="ru-RU"/>
        </w:rPr>
        <w:t xml:space="preserve"> 32, 32-а, 36, 41-в, 50,</w:t>
      </w:r>
      <w:r w:rsidRPr="00A911E4">
        <w:rPr>
          <w:rFonts w:ascii="Times New Roman" w:eastAsia="Times New Roman" w:hAnsi="Times New Roman"/>
          <w:sz w:val="24"/>
          <w:szCs w:val="24"/>
          <w:lang w:eastAsia="ru-RU"/>
        </w:rPr>
        <w:t xml:space="preserve"> 58,</w:t>
      </w:r>
      <w:r w:rsidR="00340EC2" w:rsidRPr="00A911E4">
        <w:rPr>
          <w:rFonts w:ascii="Times New Roman" w:eastAsia="Times New Roman" w:hAnsi="Times New Roman"/>
          <w:sz w:val="24"/>
          <w:szCs w:val="24"/>
          <w:lang w:eastAsia="ru-RU"/>
        </w:rPr>
        <w:t xml:space="preserve"> 60, 72,</w:t>
      </w:r>
      <w:r w:rsidRPr="00A911E4">
        <w:rPr>
          <w:rFonts w:ascii="Times New Roman" w:eastAsia="Times New Roman" w:hAnsi="Times New Roman"/>
          <w:sz w:val="24"/>
          <w:szCs w:val="24"/>
          <w:lang w:eastAsia="ru-RU"/>
        </w:rPr>
        <w:t xml:space="preserve"> 73,</w:t>
      </w:r>
      <w:r w:rsidR="00340EC2" w:rsidRPr="00A911E4">
        <w:rPr>
          <w:rFonts w:ascii="Times New Roman" w:eastAsia="Times New Roman" w:hAnsi="Times New Roman"/>
          <w:sz w:val="24"/>
          <w:szCs w:val="24"/>
          <w:lang w:eastAsia="ru-RU"/>
        </w:rPr>
        <w:t xml:space="preserve"> 75, 77, 79, 108, </w:t>
      </w:r>
      <w:r w:rsidRPr="00A911E4">
        <w:rPr>
          <w:rFonts w:ascii="Times New Roman" w:eastAsia="Times New Roman" w:hAnsi="Times New Roman"/>
          <w:sz w:val="24"/>
          <w:szCs w:val="24"/>
          <w:lang w:eastAsia="ru-RU"/>
        </w:rPr>
        <w:t xml:space="preserve"> 122, 134</w:t>
      </w:r>
      <w:r w:rsidR="00340EC2" w:rsidRPr="00A911E4">
        <w:rPr>
          <w:rFonts w:ascii="Times New Roman" w:eastAsia="Times New Roman" w:hAnsi="Times New Roman"/>
          <w:sz w:val="24"/>
          <w:szCs w:val="24"/>
          <w:lang w:eastAsia="ru-RU"/>
        </w:rPr>
        <w:t>, 141, 150, 151, 152, 162, 164; д. Мехово, дома №№2, 3, 4, 8, 12, 13, 14, 18, 19, 22, 23а, 24, 25, 27, 28, 33, 49, 60, 62,</w:t>
      </w:r>
      <w:r w:rsidRPr="00A911E4">
        <w:rPr>
          <w:rFonts w:ascii="Times New Roman" w:eastAsia="Times New Roman" w:hAnsi="Times New Roman"/>
          <w:sz w:val="24"/>
          <w:szCs w:val="24"/>
          <w:lang w:eastAsia="ru-RU"/>
        </w:rPr>
        <w:t>.</w:t>
      </w:r>
    </w:p>
    <w:p w:rsidR="001D719A" w:rsidRPr="00A911E4" w:rsidRDefault="001D719A" w:rsidP="001D719A">
      <w:pPr>
        <w:spacing w:after="0" w:line="240" w:lineRule="auto"/>
        <w:jc w:val="both"/>
        <w:rPr>
          <w:rFonts w:ascii="Times New Roman" w:eastAsia="Times New Roman" w:hAnsi="Times New Roman"/>
          <w:sz w:val="24"/>
          <w:szCs w:val="24"/>
          <w:lang w:eastAsia="ru-RU"/>
        </w:rPr>
      </w:pPr>
      <w:r w:rsidRPr="00A911E4">
        <w:rPr>
          <w:rFonts w:ascii="Times New Roman" w:eastAsia="Times New Roman" w:hAnsi="Times New Roman"/>
          <w:b/>
          <w:sz w:val="24"/>
          <w:szCs w:val="24"/>
          <w:lang w:eastAsia="ru-RU"/>
        </w:rPr>
        <w:t xml:space="preserve">Муниципальное бюджетное общеобразовательное учреждение «Средняя общеобразовательная школа №28»: </w:t>
      </w:r>
      <w:r w:rsidRPr="00A911E4">
        <w:rPr>
          <w:rFonts w:ascii="Times New Roman" w:eastAsia="Times New Roman" w:hAnsi="Times New Roman"/>
          <w:sz w:val="24"/>
          <w:szCs w:val="24"/>
          <w:lang w:eastAsia="ru-RU"/>
        </w:rPr>
        <w:t>посёлок Богородское, дома: №№1, 1/1, 1/2, 1/3, 2, 3, 4, 5, 6, 9, 13, 14, 15, 16, 17, 17а, 18,19, 23, 24, 25, 26, 27, 28, 31, 32, 33, 45, 55, 56, 57, 58, 59, 60, 61, 70, 71, 72, 77, 77-а, 78; 79, 81, 90-а, ул. Первая, дома: №№ 1, 2, 3, 4, 5, 6, 7; МЭЗ (малоэтажная застройка): 1 квартал дома №№ 30, 31, 32, 33, 34, 38, 39, 40, 41, 42; 3 квартал дома №№ 1, 2, 3, 4, 5, 6, 7, 8, 9, 10, 11, 12, 13, 14, 15, 16, 17, 18, 19, 20, 21, 25; 4 квартал дома №№ 1, 2, 3, 4, 5, 6, 7, 8, 9, 10, 11, 13, 14; 5 квартал дома №№ 17, 18, 19, 20, 21, 22, 23, 24, 25, 26, 27, 28, 29, 30; 6 квартал дома №№ 32, 33, 34, 35, 36, 37, 38, 39, 40; 7 квартал дома №№41, 42, 43, 44, 45, 46; 8 квартал дома №№ 48, 49, 50, 53, 54, 55, 57, 58; 9 квартал дома №№ 59, 60, 61, 62, 63, 64, 65, 66, 67, 68, 69, 70; 10 квартал дома №№71,  72, 73, 74, 75, 76, 78, 79; 11 квартал дома №№ 1, 2, 3, 4, 5, 6, 6а, 7, 8, 8а, 9, 10, 11, 12; 12 квартал дома №№ 57, 58, 59, 60, 61, 62, 63, 65, 66, 67, 68; 13 квартал дома №№ 69, 70, 71, 74, 75, 76, 77, 77а; 14 квартал дома №№45, 46, 48, 49, 50, 51, 52, 53, 54, 55, 56; 15 квартал дома №№ 33, 34, 35, 36, 37, 38, 40, 41, 42, 44; 16 квартал дома №№ 25, 27, 28, 29, 31, 32; 17 квартал дома №№ 9, 10, 11, 13, 14, 14а, 15, 17, 18, 19, 20, 20а; 18 квартал дома №№1, 2, 4, 5, 6, 7, 8; микрорайон «Приозерный» дома №№ 6, 9, 12, 13, 16, 22, 26, 30, 34; МЭЗ «Мастеров Богородского промысла» дома №№1, 1а,  3, 4, 5, 7, 9, 10, 14, 16, 17, 18, 20, 22, 35, 36; МЭЗ 10-й квартал, дом №79, 80; МЭЗ 12-й квартал, дом №68; хутор «Отрада», д. Богородское: ул. Подгорица, дома №№1, 1а, 2, 2а, 5, 7, 8, 9, 10, 10а, 11, 11а, 12, 13, 14, 16, 16а, 17, 17а, 18, 19, 20, 22, 22а, 23, 23б, 25, 25а, 26, 27, 29, 30, 32а, 33, 34а; ул. Слободка, дома №№61, 63, 65, 65а, 67, 69, 71, 71а, 73, 73а, 75, 77, 78, 78а, 79, 80, 81, 82, 82а, 83, 84, 85, 86, 86а, 87, 88, 89, 91, 93, 94, 95, 96, 97, 99, 100, 101, 102, 103, 104, 105, 106, 107, 108, 109, 110, 111, 112, 113, 114, 115, 116, 117; д. Язвицы, дома №№1, 2, 3, 4, 5, 6, 7, 8, 10, 11, 12, 13, 14, 15, 16, 18, 19, 20, 21, 22, 22б, 22в, 23, 23б, 24, 24б, 24г, 25, 26, 27, 28, 29, 30, 31, 32, 33, 34, 35, 36, 37; д. Титовское, дома №№ 2, 3, 11, 12, 15, 16, 17, 18, 20, 22, 23, 25, 28, 32, 33, 35, 36, 37, 38, 39, 43, 45, 45а, 46, 47, 48, 49, 54, 55, 56, 57, 58, 60, 61; д. Фёдоровское, дома №№1, 2, 3, 3а, 4, 5, 5б, 6, 9, 10, 11, 12, 14, 15, 16, 17, 18, 19, 20, 21, 23, 24, 25, 26, 28, 29, 33; д. Несвитаево, дома №№ 6, 7, 8, 8б, 9, 10, 11, 12, 13, 14; с. Выпуково, дома №№1, 2, 3, 4, 5, 7, 8, 9, 10, 11, 12, 13, 14, 15, 16, 16а, 17, 18а, 19, 20, 21, 22, 23, 24, 25, 26, 27, 27а, 29, 29а, 30, 31, 32, 33, 37, 38, 39, 40, 41, 42, 43, 44, 45, 46, 47, 47а, 48, 49, 50, 51, 52, 52а, 53, 54, 54а, 55, 55а, 56, 57; д. Борисово, дома №№1, 1а, 2, 2а, 5, 6, 7, 8, 9 11-32; д. Григорово, дома №№1, 3а, 4, 6, 7, 11, 16, 17, 18, 19, 20, 21, 24-29, 29а, 30; д. Геронтьево, дома №№1, 2, 4, 9, 14, 15, 16, 18, 19, 20; д. Жерлово, дома №№1, 2, 3, 4, 5, 6, 7, 8, 10, 12, 13, 14, 15, 16, 17, 18, 20, 25-27, 29, 31, 33-35, 37, 38, 40-42; д. Семенцево, дома №№1, 2, 3, 4, 6, 7, 8, 11, 13, 14, 15, 16, 33, 35; д. Сметьево, дома №№1, 2, 5, 6, 7, 8, 10, 11, 15, 16а, 18, 19, 20, 21, 24, 25, 26, 27, 31, 32, 34, 35, 36, 37, 38, 39, 40, 45.</w:t>
      </w:r>
    </w:p>
    <w:p w:rsidR="001D719A" w:rsidRPr="00A911E4" w:rsidRDefault="001D719A" w:rsidP="001D719A">
      <w:pPr>
        <w:spacing w:after="0" w:line="240" w:lineRule="auto"/>
        <w:jc w:val="both"/>
        <w:rPr>
          <w:rFonts w:ascii="Times New Roman" w:eastAsia="Times New Roman" w:hAnsi="Times New Roman"/>
          <w:sz w:val="24"/>
          <w:szCs w:val="24"/>
          <w:lang w:eastAsia="ru-RU"/>
        </w:rPr>
      </w:pPr>
      <w:r w:rsidRPr="00A911E4">
        <w:rPr>
          <w:rFonts w:ascii="Times New Roman" w:eastAsia="Times New Roman" w:hAnsi="Times New Roman"/>
          <w:sz w:val="24"/>
          <w:szCs w:val="24"/>
          <w:lang w:eastAsia="ru-RU"/>
        </w:rPr>
        <w:t>с. Муханово, ул. Ленинская, дома №№: ½, 2, 4, 6, 8, 10, 12, 12а, 13, 14, 15, 16, 17, 19, 20, 21, 23; ул. Школьная, дома №№1, 2, 3, 4, 5, 6, 7, 10, 10а, 12, 13, 14, 15, 16, 17, 18, 19, 20, 21, 22, 23, 24, 26, 27, 28, 29, 32, 33, 34, 34а, 35, 36, 37; ул. Советская, дома №№ 5, 13, 14, 15, 17, 19, 20, 21; ул. Центральная, дома №№3, 5, 5а, 7, 10, 15, 17, 18, 19, 20; ул. Первомайская, дома №№ 2, 3, 4, 6, 11; ул. Николаева, дома №№2, 3, 4, 5, 6, 7, 8, 9, 10, 10а, 11, 12, 13, 13а, 14, 14а, 16, 17, 18, 19, 20, 20а, 24, 25, 26, 27, 28, 29, 31, 33, 35, 36, 37, 38, 39, 40, 42, 48; ул. Новая, дома №№1, 2, 3, 4, 5, 6, 7, 8, 9, 10, 11, 12, 13, 14, 15, 16, 17, 18, 19, 20, 21, 21а, 22, 23, 25; ул. Зеленая, дома №№1, 2, 3, 4, 5, 6, 6а, 8, 9, 10, 11, 12, 13, 14, 15, 16, 17, 18, 19, 20, 21, 22, 23, 26, 27, 27а; ул. 1-я Хуторская, дома №№1, 2, 3, 4, 5, 6, 7, 8, 9, 10, 11, 12, 13; ул. 2-я Хуторская, дома №№1а, 2, 3, 4, 5, 6, 7, 8, 9, 10, 11, 12, 13, 13а, 14, 16, 24, 26, 27, 28, 29; ул. 3-я Хуторская, дома №№1, 2, 3, 4, 5, 6, 6а, 7, 8, 10, 11, 12, 13, 15, 16, 17, 19, 19а, 20, 22, 24, 25, 26, 27, 28, 29, 30, 31, 32, 34, 34а, 35, 35а.</w:t>
      </w:r>
    </w:p>
    <w:p w:rsidR="001D719A" w:rsidRPr="00A911E4" w:rsidRDefault="001D719A" w:rsidP="001D719A">
      <w:pPr>
        <w:spacing w:after="0" w:line="240" w:lineRule="auto"/>
        <w:jc w:val="both"/>
        <w:rPr>
          <w:rFonts w:ascii="Times New Roman" w:eastAsia="Times New Roman" w:hAnsi="Times New Roman"/>
          <w:b/>
          <w:sz w:val="24"/>
          <w:szCs w:val="24"/>
          <w:lang w:eastAsia="ru-RU"/>
        </w:rPr>
      </w:pPr>
      <w:r w:rsidRPr="00A911E4">
        <w:rPr>
          <w:rFonts w:ascii="Times New Roman" w:eastAsia="Times New Roman" w:hAnsi="Times New Roman"/>
          <w:b/>
          <w:sz w:val="24"/>
          <w:szCs w:val="24"/>
          <w:lang w:eastAsia="ru-RU"/>
        </w:rPr>
        <w:t xml:space="preserve">Муниципальное бюджетное общеобразовательное учреждение «Краснозаводская средняя общеобразовательная школа №1»: </w:t>
      </w:r>
      <w:r w:rsidRPr="00A911E4">
        <w:rPr>
          <w:rFonts w:ascii="Times New Roman" w:eastAsia="Times New Roman" w:hAnsi="Times New Roman"/>
          <w:sz w:val="24"/>
          <w:szCs w:val="24"/>
          <w:lang w:eastAsia="ru-RU"/>
        </w:rPr>
        <w:t>ул. Трудовые резервы, дома №№8, 10, 12, 9, 11, 13, 3, 5, 7; ул. Театральная дома №№4, 6, 7, 8, 10, 12, 14, 16; ул. 50 лет Октября, дома №№3, 4, 2, 6, 8, 10; ул. Новая дома №№1, 2, 3, 8; д. Семёнково, дома №№1, 2, 3, 3а, 4, 5, 6, 8, 9, 10, 11, 12, 13, 13а, 14, 15, 16, 17, 17а,</w:t>
      </w:r>
      <w:r w:rsidR="00E922E3" w:rsidRPr="00A911E4">
        <w:rPr>
          <w:rFonts w:ascii="Times New Roman" w:eastAsia="Times New Roman" w:hAnsi="Times New Roman"/>
          <w:sz w:val="24"/>
          <w:szCs w:val="24"/>
          <w:lang w:eastAsia="ru-RU"/>
        </w:rPr>
        <w:t xml:space="preserve"> 19, </w:t>
      </w:r>
      <w:r w:rsidRPr="00A911E4">
        <w:rPr>
          <w:rFonts w:ascii="Times New Roman" w:eastAsia="Times New Roman" w:hAnsi="Times New Roman"/>
          <w:sz w:val="24"/>
          <w:szCs w:val="24"/>
          <w:lang w:eastAsia="ru-RU"/>
        </w:rPr>
        <w:t xml:space="preserve">20, 21, 22, 23, 24, 25, 26, 27, 28, 29, 30, 31, 32, 33, 34, 73, 74, 75, 76, 77, 78, 80, 87. Квартал 3 (д. Семенково), дома №№10а, </w:t>
      </w:r>
      <w:r w:rsidRPr="00A911E4">
        <w:rPr>
          <w:rFonts w:ascii="Times New Roman" w:eastAsia="Times New Roman" w:hAnsi="Times New Roman"/>
          <w:b/>
          <w:sz w:val="24"/>
          <w:szCs w:val="24"/>
          <w:lang w:eastAsia="ru-RU"/>
        </w:rPr>
        <w:t>15,</w:t>
      </w:r>
      <w:r w:rsidRPr="00A911E4">
        <w:rPr>
          <w:rFonts w:ascii="Times New Roman" w:eastAsia="Times New Roman" w:hAnsi="Times New Roman"/>
          <w:sz w:val="24"/>
          <w:szCs w:val="24"/>
          <w:lang w:eastAsia="ru-RU"/>
        </w:rPr>
        <w:t xml:space="preserve"> </w:t>
      </w:r>
      <w:r w:rsidR="00E922E3" w:rsidRPr="00A911E4">
        <w:rPr>
          <w:rFonts w:ascii="Times New Roman" w:eastAsia="Times New Roman" w:hAnsi="Times New Roman"/>
          <w:sz w:val="24"/>
          <w:szCs w:val="24"/>
          <w:lang w:eastAsia="ru-RU"/>
        </w:rPr>
        <w:t xml:space="preserve">17а, </w:t>
      </w:r>
      <w:r w:rsidRPr="00A911E4">
        <w:rPr>
          <w:rFonts w:ascii="Times New Roman" w:eastAsia="Times New Roman" w:hAnsi="Times New Roman"/>
          <w:sz w:val="24"/>
          <w:szCs w:val="24"/>
          <w:lang w:eastAsia="ru-RU"/>
        </w:rPr>
        <w:t xml:space="preserve">18а, 18б, </w:t>
      </w:r>
      <w:r w:rsidR="00E922E3" w:rsidRPr="00A911E4">
        <w:rPr>
          <w:rFonts w:ascii="Times New Roman" w:eastAsia="Times New Roman" w:hAnsi="Times New Roman"/>
          <w:sz w:val="24"/>
          <w:szCs w:val="24"/>
          <w:lang w:eastAsia="ru-RU"/>
        </w:rPr>
        <w:t xml:space="preserve">25, </w:t>
      </w:r>
      <w:r w:rsidRPr="00A911E4">
        <w:rPr>
          <w:rFonts w:ascii="Times New Roman" w:eastAsia="Times New Roman" w:hAnsi="Times New Roman"/>
          <w:sz w:val="24"/>
          <w:szCs w:val="24"/>
          <w:lang w:eastAsia="ru-RU"/>
        </w:rPr>
        <w:t>28/1, 28/2; Квартал 5</w:t>
      </w:r>
      <w:r w:rsidR="00E922E3" w:rsidRPr="00A911E4">
        <w:rPr>
          <w:rFonts w:ascii="Times New Roman" w:eastAsia="Times New Roman" w:hAnsi="Times New Roman"/>
          <w:sz w:val="24"/>
          <w:szCs w:val="24"/>
          <w:lang w:eastAsia="ru-RU"/>
        </w:rPr>
        <w:t xml:space="preserve"> (Семенково)</w:t>
      </w:r>
      <w:r w:rsidRPr="00A911E4">
        <w:rPr>
          <w:rFonts w:ascii="Times New Roman" w:eastAsia="Times New Roman" w:hAnsi="Times New Roman"/>
          <w:sz w:val="24"/>
          <w:szCs w:val="24"/>
          <w:lang w:eastAsia="ru-RU"/>
        </w:rPr>
        <w:t>, дом</w:t>
      </w:r>
      <w:r w:rsidR="00E922E3" w:rsidRPr="00A911E4">
        <w:rPr>
          <w:rFonts w:ascii="Times New Roman" w:eastAsia="Times New Roman" w:hAnsi="Times New Roman"/>
          <w:sz w:val="24"/>
          <w:szCs w:val="24"/>
          <w:lang w:eastAsia="ru-RU"/>
        </w:rPr>
        <w:t xml:space="preserve">а №№10, </w:t>
      </w:r>
      <w:r w:rsidRPr="00A911E4">
        <w:rPr>
          <w:rFonts w:ascii="Times New Roman" w:eastAsia="Times New Roman" w:hAnsi="Times New Roman"/>
          <w:sz w:val="24"/>
          <w:szCs w:val="24"/>
          <w:lang w:eastAsia="ru-RU"/>
        </w:rPr>
        <w:t>28</w:t>
      </w:r>
      <w:r w:rsidR="00E922E3" w:rsidRPr="00A911E4">
        <w:rPr>
          <w:rFonts w:ascii="Times New Roman" w:eastAsia="Times New Roman" w:hAnsi="Times New Roman"/>
          <w:sz w:val="24"/>
          <w:szCs w:val="24"/>
          <w:lang w:eastAsia="ru-RU"/>
        </w:rPr>
        <w:t>, 28/1, 28/2</w:t>
      </w:r>
      <w:r w:rsidRPr="00A911E4">
        <w:rPr>
          <w:rFonts w:ascii="Times New Roman" w:eastAsia="Times New Roman" w:hAnsi="Times New Roman"/>
          <w:sz w:val="24"/>
          <w:szCs w:val="24"/>
          <w:lang w:eastAsia="ru-RU"/>
        </w:rPr>
        <w:t>;</w:t>
      </w:r>
      <w:r w:rsidR="00E922E3" w:rsidRPr="00A911E4">
        <w:rPr>
          <w:rFonts w:ascii="Times New Roman" w:eastAsia="Times New Roman" w:hAnsi="Times New Roman"/>
          <w:sz w:val="24"/>
          <w:szCs w:val="24"/>
          <w:lang w:eastAsia="ru-RU"/>
        </w:rPr>
        <w:t xml:space="preserve"> Квартал 6 (Семенково), дома №№6, 20;</w:t>
      </w:r>
      <w:r w:rsidRPr="00A911E4">
        <w:rPr>
          <w:rFonts w:ascii="Times New Roman" w:eastAsia="Times New Roman" w:hAnsi="Times New Roman"/>
          <w:sz w:val="24"/>
          <w:szCs w:val="24"/>
          <w:lang w:eastAsia="ru-RU"/>
        </w:rPr>
        <w:t xml:space="preserve"> Квартал 7</w:t>
      </w:r>
      <w:r w:rsidR="00E922E3" w:rsidRPr="00A911E4">
        <w:rPr>
          <w:rFonts w:ascii="Times New Roman" w:eastAsia="Times New Roman" w:hAnsi="Times New Roman"/>
          <w:sz w:val="24"/>
          <w:szCs w:val="24"/>
          <w:lang w:eastAsia="ru-RU"/>
        </w:rPr>
        <w:t xml:space="preserve"> (Семенково),</w:t>
      </w:r>
      <w:r w:rsidRPr="00A911E4">
        <w:rPr>
          <w:rFonts w:ascii="Times New Roman" w:eastAsia="Times New Roman" w:hAnsi="Times New Roman"/>
          <w:sz w:val="24"/>
          <w:szCs w:val="24"/>
          <w:lang w:eastAsia="ru-RU"/>
        </w:rPr>
        <w:t xml:space="preserve"> дома №№14, 25</w:t>
      </w:r>
      <w:r w:rsidR="00E922E3" w:rsidRPr="00A911E4">
        <w:rPr>
          <w:rFonts w:ascii="Times New Roman" w:eastAsia="Times New Roman" w:hAnsi="Times New Roman"/>
          <w:sz w:val="24"/>
          <w:szCs w:val="24"/>
          <w:lang w:eastAsia="ru-RU"/>
        </w:rPr>
        <w:t>, 29, 36, 58</w:t>
      </w:r>
      <w:r w:rsidRPr="00A911E4">
        <w:rPr>
          <w:rFonts w:ascii="Times New Roman" w:eastAsia="Times New Roman" w:hAnsi="Times New Roman"/>
          <w:sz w:val="24"/>
          <w:szCs w:val="24"/>
          <w:lang w:eastAsia="ru-RU"/>
        </w:rPr>
        <w:t>; Квартал 8</w:t>
      </w:r>
      <w:r w:rsidR="00E922E3" w:rsidRPr="00A911E4">
        <w:rPr>
          <w:rFonts w:ascii="Times New Roman" w:eastAsia="Times New Roman" w:hAnsi="Times New Roman"/>
          <w:sz w:val="24"/>
          <w:szCs w:val="24"/>
          <w:lang w:eastAsia="ru-RU"/>
        </w:rPr>
        <w:t xml:space="preserve"> (Семенково)</w:t>
      </w:r>
      <w:r w:rsidRPr="00A911E4">
        <w:rPr>
          <w:rFonts w:ascii="Times New Roman" w:eastAsia="Times New Roman" w:hAnsi="Times New Roman"/>
          <w:sz w:val="24"/>
          <w:szCs w:val="24"/>
          <w:lang w:eastAsia="ru-RU"/>
        </w:rPr>
        <w:t>, дом</w:t>
      </w:r>
      <w:r w:rsidR="00E922E3" w:rsidRPr="00A911E4">
        <w:rPr>
          <w:rFonts w:ascii="Times New Roman" w:eastAsia="Times New Roman" w:hAnsi="Times New Roman"/>
          <w:sz w:val="24"/>
          <w:szCs w:val="24"/>
          <w:lang w:eastAsia="ru-RU"/>
        </w:rPr>
        <w:t>а</w:t>
      </w:r>
      <w:r w:rsidRPr="00A911E4">
        <w:rPr>
          <w:rFonts w:ascii="Times New Roman" w:eastAsia="Times New Roman" w:hAnsi="Times New Roman"/>
          <w:sz w:val="24"/>
          <w:szCs w:val="24"/>
          <w:lang w:eastAsia="ru-RU"/>
        </w:rPr>
        <w:t xml:space="preserve"> </w:t>
      </w:r>
      <w:r w:rsidR="00E922E3" w:rsidRPr="00A911E4">
        <w:rPr>
          <w:rFonts w:ascii="Times New Roman" w:eastAsia="Times New Roman" w:hAnsi="Times New Roman"/>
          <w:sz w:val="24"/>
          <w:szCs w:val="24"/>
          <w:lang w:eastAsia="ru-RU"/>
        </w:rPr>
        <w:t>№</w:t>
      </w:r>
      <w:r w:rsidRPr="00A911E4">
        <w:rPr>
          <w:rFonts w:ascii="Times New Roman" w:eastAsia="Times New Roman" w:hAnsi="Times New Roman"/>
          <w:sz w:val="24"/>
          <w:szCs w:val="24"/>
          <w:lang w:eastAsia="ru-RU"/>
        </w:rPr>
        <w:t>№</w:t>
      </w:r>
      <w:r w:rsidR="00E922E3" w:rsidRPr="00A911E4">
        <w:rPr>
          <w:rFonts w:ascii="Times New Roman" w:eastAsia="Times New Roman" w:hAnsi="Times New Roman"/>
          <w:sz w:val="24"/>
          <w:szCs w:val="24"/>
          <w:lang w:eastAsia="ru-RU"/>
        </w:rPr>
        <w:t>75а,</w:t>
      </w:r>
      <w:r w:rsidR="00E0493D" w:rsidRPr="00A911E4">
        <w:rPr>
          <w:rFonts w:ascii="Times New Roman" w:eastAsia="Times New Roman" w:hAnsi="Times New Roman"/>
          <w:sz w:val="24"/>
          <w:szCs w:val="24"/>
          <w:lang w:eastAsia="ru-RU"/>
        </w:rPr>
        <w:t xml:space="preserve"> </w:t>
      </w:r>
      <w:r w:rsidRPr="00A911E4">
        <w:rPr>
          <w:rFonts w:ascii="Times New Roman" w:eastAsia="Times New Roman" w:hAnsi="Times New Roman"/>
          <w:sz w:val="24"/>
          <w:szCs w:val="24"/>
          <w:lang w:eastAsia="ru-RU"/>
        </w:rPr>
        <w:t>79</w:t>
      </w:r>
      <w:r w:rsidR="00E0493D" w:rsidRPr="00A911E4">
        <w:rPr>
          <w:rFonts w:ascii="Times New Roman" w:eastAsia="Times New Roman" w:hAnsi="Times New Roman"/>
          <w:sz w:val="24"/>
          <w:szCs w:val="24"/>
          <w:lang w:eastAsia="ru-RU"/>
        </w:rPr>
        <w:t>, 84</w:t>
      </w:r>
      <w:r w:rsidRPr="00A911E4">
        <w:rPr>
          <w:rFonts w:ascii="Times New Roman" w:eastAsia="Times New Roman" w:hAnsi="Times New Roman"/>
          <w:sz w:val="24"/>
          <w:szCs w:val="24"/>
          <w:lang w:eastAsia="ru-RU"/>
        </w:rPr>
        <w:t>; Квартал 9</w:t>
      </w:r>
      <w:r w:rsidR="00E0493D" w:rsidRPr="00A911E4">
        <w:rPr>
          <w:rFonts w:ascii="Times New Roman" w:eastAsia="Times New Roman" w:hAnsi="Times New Roman"/>
          <w:sz w:val="24"/>
          <w:szCs w:val="24"/>
          <w:lang w:eastAsia="ru-RU"/>
        </w:rPr>
        <w:t xml:space="preserve"> (Семенково)</w:t>
      </w:r>
      <w:r w:rsidRPr="00A911E4">
        <w:rPr>
          <w:rFonts w:ascii="Times New Roman" w:eastAsia="Times New Roman" w:hAnsi="Times New Roman"/>
          <w:sz w:val="24"/>
          <w:szCs w:val="24"/>
          <w:lang w:eastAsia="ru-RU"/>
        </w:rPr>
        <w:t>, дома №№</w:t>
      </w:r>
      <w:r w:rsidR="00E0493D" w:rsidRPr="00A911E4">
        <w:rPr>
          <w:rFonts w:ascii="Times New Roman" w:eastAsia="Times New Roman" w:hAnsi="Times New Roman"/>
          <w:sz w:val="24"/>
          <w:szCs w:val="24"/>
          <w:lang w:eastAsia="ru-RU"/>
        </w:rPr>
        <w:t xml:space="preserve">4, </w:t>
      </w:r>
      <w:r w:rsidRPr="00A911E4">
        <w:rPr>
          <w:rFonts w:ascii="Times New Roman" w:eastAsia="Times New Roman" w:hAnsi="Times New Roman"/>
          <w:sz w:val="24"/>
          <w:szCs w:val="24"/>
          <w:lang w:eastAsia="ru-RU"/>
        </w:rPr>
        <w:t>5,</w:t>
      </w:r>
      <w:r w:rsidR="00E0493D" w:rsidRPr="00A911E4">
        <w:rPr>
          <w:rFonts w:ascii="Times New Roman" w:eastAsia="Times New Roman" w:hAnsi="Times New Roman"/>
          <w:sz w:val="24"/>
          <w:szCs w:val="24"/>
          <w:lang w:eastAsia="ru-RU"/>
        </w:rPr>
        <w:t xml:space="preserve"> 6а, 7,</w:t>
      </w:r>
      <w:r w:rsidRPr="00A911E4">
        <w:rPr>
          <w:rFonts w:ascii="Times New Roman" w:eastAsia="Times New Roman" w:hAnsi="Times New Roman"/>
          <w:sz w:val="24"/>
          <w:szCs w:val="24"/>
          <w:lang w:eastAsia="ru-RU"/>
        </w:rPr>
        <w:t xml:space="preserve"> </w:t>
      </w:r>
      <w:r w:rsidRPr="00A911E4">
        <w:rPr>
          <w:rFonts w:ascii="Times New Roman" w:eastAsia="Times New Roman" w:hAnsi="Times New Roman"/>
          <w:b/>
          <w:sz w:val="24"/>
          <w:szCs w:val="24"/>
          <w:lang w:eastAsia="ru-RU"/>
        </w:rPr>
        <w:t>8,</w:t>
      </w:r>
      <w:r w:rsidRPr="00A911E4">
        <w:rPr>
          <w:rFonts w:ascii="Times New Roman" w:eastAsia="Times New Roman" w:hAnsi="Times New Roman"/>
          <w:sz w:val="24"/>
          <w:szCs w:val="24"/>
          <w:lang w:eastAsia="ru-RU"/>
        </w:rPr>
        <w:t xml:space="preserve"> 9, 10, 10а, 18, 22, 25а, 32</w:t>
      </w:r>
      <w:r w:rsidR="00E0493D" w:rsidRPr="00A911E4">
        <w:rPr>
          <w:rFonts w:ascii="Times New Roman" w:eastAsia="Times New Roman" w:hAnsi="Times New Roman"/>
          <w:sz w:val="24"/>
          <w:szCs w:val="24"/>
          <w:lang w:eastAsia="ru-RU"/>
        </w:rPr>
        <w:t>, 99,</w:t>
      </w:r>
      <w:r w:rsidRPr="00A911E4">
        <w:rPr>
          <w:rFonts w:ascii="Times New Roman" w:eastAsia="Times New Roman" w:hAnsi="Times New Roman"/>
          <w:sz w:val="24"/>
          <w:szCs w:val="24"/>
          <w:lang w:eastAsia="ru-RU"/>
        </w:rPr>
        <w:t xml:space="preserve"> 100</w:t>
      </w:r>
      <w:r w:rsidR="00E0493D" w:rsidRPr="00A911E4">
        <w:rPr>
          <w:rFonts w:ascii="Times New Roman" w:eastAsia="Times New Roman" w:hAnsi="Times New Roman"/>
          <w:sz w:val="24"/>
          <w:szCs w:val="24"/>
          <w:lang w:eastAsia="ru-RU"/>
        </w:rPr>
        <w:t>, 101</w:t>
      </w:r>
      <w:r w:rsidRPr="00A911E4">
        <w:rPr>
          <w:rFonts w:ascii="Times New Roman" w:eastAsia="Times New Roman" w:hAnsi="Times New Roman"/>
          <w:sz w:val="24"/>
          <w:szCs w:val="24"/>
          <w:lang w:eastAsia="ru-RU"/>
        </w:rPr>
        <w:t>; Квартал 10</w:t>
      </w:r>
      <w:r w:rsidR="00E0493D" w:rsidRPr="00A911E4">
        <w:rPr>
          <w:rFonts w:ascii="Times New Roman" w:eastAsia="Times New Roman" w:hAnsi="Times New Roman"/>
          <w:sz w:val="24"/>
          <w:szCs w:val="24"/>
          <w:lang w:eastAsia="ru-RU"/>
        </w:rPr>
        <w:t xml:space="preserve"> (Семенково)</w:t>
      </w:r>
      <w:r w:rsidRPr="00A911E4">
        <w:rPr>
          <w:rFonts w:ascii="Times New Roman" w:eastAsia="Times New Roman" w:hAnsi="Times New Roman"/>
          <w:sz w:val="24"/>
          <w:szCs w:val="24"/>
          <w:lang w:eastAsia="ru-RU"/>
        </w:rPr>
        <w:t>, дома №№81</w:t>
      </w:r>
      <w:r w:rsidR="00E0493D" w:rsidRPr="00A911E4">
        <w:rPr>
          <w:rFonts w:ascii="Times New Roman" w:eastAsia="Times New Roman" w:hAnsi="Times New Roman"/>
          <w:sz w:val="24"/>
          <w:szCs w:val="24"/>
          <w:lang w:eastAsia="ru-RU"/>
        </w:rPr>
        <w:t>-</w:t>
      </w:r>
      <w:r w:rsidRPr="00A911E4">
        <w:rPr>
          <w:rFonts w:ascii="Times New Roman" w:eastAsia="Times New Roman" w:hAnsi="Times New Roman"/>
          <w:sz w:val="24"/>
          <w:szCs w:val="24"/>
          <w:lang w:eastAsia="ru-RU"/>
        </w:rPr>
        <w:t>б, 84, 90, 96, 98, 108, 118, 119, 120,</w:t>
      </w:r>
      <w:r w:rsidR="00E0493D" w:rsidRPr="00A911E4">
        <w:rPr>
          <w:rFonts w:ascii="Times New Roman" w:eastAsia="Times New Roman" w:hAnsi="Times New Roman"/>
          <w:sz w:val="24"/>
          <w:szCs w:val="24"/>
          <w:lang w:eastAsia="ru-RU"/>
        </w:rPr>
        <w:t xml:space="preserve"> 123, 128,</w:t>
      </w:r>
      <w:r w:rsidRPr="00A911E4">
        <w:rPr>
          <w:rFonts w:ascii="Times New Roman" w:eastAsia="Times New Roman" w:hAnsi="Times New Roman"/>
          <w:sz w:val="24"/>
          <w:szCs w:val="24"/>
          <w:lang w:eastAsia="ru-RU"/>
        </w:rPr>
        <w:t xml:space="preserve"> 131, 132; ул. Васильковая, дома №№ 1а, 1, 2, 3, 4, 5, 6, 7, 8, 9, 10, 11, 12, 13, 14, 15, 16, 17, 18, 19, 20, 21, 22, 23, 24, 25, 26, 27, 28, 29, 30, 31, 36; ул. Рябиновая, дома: №№ 1, 2, 3, 4, 5, 6, 7, 8, 9, 10, 11, 12, 13, 14, 15, 15а, 16, 17, 18, 19, 20, 21, 22, 23, 24, 25; ул. Майская, дома №№ 1, 2, 3, 4, 5, 6, 7, 8, 9, 10, 11, 12, 13, 14, 15, 16, 17, 18, 19, 20, 21, 22, 23, 24, 25; ул. Ярославская, дома №№ 1, 2, 3, 4, 5, 6, 7, 8, 9, 10, 11, 12, 13, 14, 15, 16, 17, 18, 19, 20, 21, 22, 23, 24, 25, 26, 27, 28, 29, 30; ул. Слободская, дома №№ 1, 2, 3, 4, 5, 6, 7, 8, 9, 10, 11, 12, 13, 14, 15, 15а, 16, 17, 18, 19, 20, 21, 21а, 22, 23, 24, 25; переулок Спортивный, дома №№ 1, 2, 3, 4, 5, 6, 7, 8, 9, 10, 10а, 11, 12, 13, 14, 15, 16, 17, 18, 19, 20, 21, 21а, 22, 23, 24, 25; ул. Железнодорожная, дома №№ 1, 2, 3, 4, 5, 6, 7, 8, 9, 10, 11, 12, 13, 14, 15, 16, 17, 18, 19, 20, 21, 22, 23, 24, 25; ул. Посадская, дома №№ 1, 2, 3, 4, 5, 6, 7, 8, 9, 10, 11, 12, 13, 14, 15, 16, 17, 18, 19, 20, 21, 22, 23, 24, 25; ул. Тополиная, дома №№ 1, 2, 3, 4, 5, 6, 7, 8, 9, 10, 11, 12, 13, 14, 15, 16, 17, 18, 19, 20, 21, 22, 23, 24, 25; ул. Вокзальная, дома №№ 1, 2, 3, 4, 5, 6, 7, 8, 9, 10, 11, 12, 13, 14, 15, 16, 17, 18, 19, 20, 21, 22, 23, 24, 25; ул. 40 лет Октября, дома №№ 1, 1а, 2, 3, 4, 5, 6, 7, 8, 9, 10, 11, 12, 13, 14, 15, 16, 17, 18, 19, 20, 21, 22, 23, 24, 25;</w:t>
      </w:r>
      <w:r w:rsidR="00E0493D" w:rsidRPr="00A911E4">
        <w:rPr>
          <w:rFonts w:ascii="Times New Roman" w:eastAsia="Times New Roman" w:hAnsi="Times New Roman"/>
          <w:sz w:val="24"/>
          <w:szCs w:val="24"/>
          <w:lang w:eastAsia="ru-RU"/>
        </w:rPr>
        <w:t>Квартал Рогачево Южное (бывший Краснозаводск-1)</w:t>
      </w:r>
      <w:r w:rsidRPr="00A911E4">
        <w:rPr>
          <w:rFonts w:ascii="Times New Roman" w:eastAsia="Times New Roman" w:hAnsi="Times New Roman"/>
          <w:sz w:val="24"/>
          <w:szCs w:val="24"/>
          <w:lang w:eastAsia="ru-RU"/>
        </w:rPr>
        <w:t>, дома № 1, 2</w:t>
      </w:r>
      <w:r w:rsidR="00E0493D" w:rsidRPr="00A911E4">
        <w:rPr>
          <w:rFonts w:ascii="Times New Roman" w:eastAsia="Times New Roman" w:hAnsi="Times New Roman"/>
          <w:sz w:val="24"/>
          <w:szCs w:val="24"/>
          <w:lang w:eastAsia="ru-RU"/>
        </w:rPr>
        <w:t>, 3</w:t>
      </w:r>
      <w:r w:rsidRPr="00A911E4">
        <w:rPr>
          <w:rFonts w:ascii="Times New Roman" w:eastAsia="Times New Roman" w:hAnsi="Times New Roman"/>
          <w:sz w:val="24"/>
          <w:szCs w:val="24"/>
          <w:lang w:eastAsia="ru-RU"/>
        </w:rPr>
        <w:t>; ул. Школьная, дома №№ 1, 3, 4, 9, 11, 15, 18, 19, 23, 24; ул. Чапаева, дома №№ 1, 2, 4, 5, 5а, 8, 10, 11, 13, 14, 15, 24, 25, 26, 27;ул. Западная, дома №№ 1, 5, 6, 11, 14, 18, 30а, 46, 48, 49, 51, 53, 55, 55а; ул. Трудовая, дома №№ 5, 6, 10, 12, 15, 16, 18, 20, 20а, 22, 22а, 22б, 23, 24, 25, 26; ул. Садовая, дома №№ 2, 2а, 3а, 9, 10, 12, 15а, 16а, 18, 20, 21, 23, 24, 25, 25а, 25б, 26, 26б, 27, 27а, 28, 30, 33, 34, 36, 38; ул. Полевая, дома №№ 1б, 2, 2а, 3, 4, 4а, 8, 10, 11, 12, 15, 17, 19, 20, 21, 23, 25, 26, 28а, 30, 31, 32, 34, 48, 48а, 51, 51а; ул. Комсомольская, дома №№ 2, 4, 12, 13, 16, 21, 21а, 22, 23, 28, 36а, 38а, 40, 41, 46, 46а, 49, 50, 51, 52, 54, 55, 55а, 60;  ул. Чкалова, дома №№ 1, 2, 3, 4, 5, 8, 9, 12, 14, 15, 18, 21, 25, 25а, 29, 32, 33, 35, 37, 38, 44, 47, 52, 54, 56;д. Рогачево, дома №№ 2, 2а, 10, 13, 15, 21, 23, 24, 25, 30, 33, 34, 36, 38, 39, 40, 44, 45, 47, 48, 49, 55, 56, 57, 77; д. Рогачево, жилой квартал-2, дома №№ 4, 17, 35,</w:t>
      </w:r>
      <w:r w:rsidR="00E0493D" w:rsidRPr="00A911E4">
        <w:rPr>
          <w:rFonts w:ascii="Times New Roman" w:eastAsia="Times New Roman" w:hAnsi="Times New Roman"/>
          <w:sz w:val="24"/>
          <w:szCs w:val="24"/>
          <w:lang w:eastAsia="ru-RU"/>
        </w:rPr>
        <w:t xml:space="preserve"> 37, </w:t>
      </w:r>
      <w:r w:rsidRPr="00A911E4">
        <w:rPr>
          <w:rFonts w:ascii="Times New Roman" w:eastAsia="Times New Roman" w:hAnsi="Times New Roman"/>
          <w:sz w:val="24"/>
          <w:szCs w:val="24"/>
          <w:lang w:eastAsia="ru-RU"/>
        </w:rPr>
        <w:t>51, 54,</w:t>
      </w:r>
      <w:r w:rsidR="00E0493D" w:rsidRPr="00A911E4">
        <w:rPr>
          <w:rFonts w:ascii="Times New Roman" w:eastAsia="Times New Roman" w:hAnsi="Times New Roman"/>
          <w:sz w:val="24"/>
          <w:szCs w:val="24"/>
          <w:lang w:eastAsia="ru-RU"/>
        </w:rPr>
        <w:t xml:space="preserve"> 63, 75, 86, 93, 95, 97,</w:t>
      </w:r>
      <w:r w:rsidRPr="00A911E4">
        <w:rPr>
          <w:rFonts w:ascii="Times New Roman" w:eastAsia="Times New Roman" w:hAnsi="Times New Roman"/>
          <w:sz w:val="24"/>
          <w:szCs w:val="24"/>
          <w:lang w:eastAsia="ru-RU"/>
        </w:rPr>
        <w:t xml:space="preserve"> 99, 102, 105, 103.</w:t>
      </w:r>
    </w:p>
    <w:p w:rsidR="001D719A" w:rsidRPr="00A911E4" w:rsidRDefault="001D719A" w:rsidP="001D719A">
      <w:pPr>
        <w:spacing w:after="0" w:line="240" w:lineRule="auto"/>
        <w:jc w:val="both"/>
        <w:rPr>
          <w:rFonts w:ascii="Times New Roman" w:eastAsia="Times New Roman" w:hAnsi="Times New Roman"/>
          <w:sz w:val="24"/>
          <w:szCs w:val="24"/>
          <w:lang w:eastAsia="ru-RU"/>
        </w:rPr>
      </w:pPr>
      <w:r w:rsidRPr="00A911E4">
        <w:rPr>
          <w:rFonts w:ascii="Times New Roman" w:eastAsia="Times New Roman" w:hAnsi="Times New Roman"/>
          <w:b/>
          <w:sz w:val="24"/>
          <w:szCs w:val="24"/>
          <w:lang w:eastAsia="ru-RU"/>
        </w:rPr>
        <w:t xml:space="preserve">Муниципальное бюджетное общеобразовательное учреждение «Краснозаводская средняя общеобразовательная школа №7»: </w:t>
      </w:r>
      <w:r w:rsidRPr="00A911E4">
        <w:rPr>
          <w:rFonts w:ascii="Times New Roman" w:eastAsia="Times New Roman" w:hAnsi="Times New Roman"/>
          <w:sz w:val="24"/>
          <w:szCs w:val="24"/>
          <w:lang w:eastAsia="ru-RU"/>
        </w:rPr>
        <w:t>ул. 1 Мая, дома №№</w:t>
      </w:r>
      <w:r w:rsidRPr="00A911E4">
        <w:rPr>
          <w:rFonts w:ascii="Times New Roman" w:eastAsia="Times New Roman" w:hAnsi="Times New Roman"/>
          <w:color w:val="000000"/>
          <w:sz w:val="24"/>
          <w:szCs w:val="24"/>
          <w:shd w:val="clear" w:color="auto" w:fill="FFFFFF"/>
          <w:lang w:eastAsia="ru-RU"/>
        </w:rPr>
        <w:t>2, 2а, 4, 5, 6, 7, 8, 9, 10, 10а, 10б, 11, 12, 13, 14, 14б, 15, 16, 17, 18, 19, 20, 21, 22, 24, 26, 27, 31, 35, 35а, 37, 39, 41, 43, 45, 51, 53</w:t>
      </w:r>
      <w:r w:rsidRPr="00A911E4">
        <w:rPr>
          <w:rFonts w:ascii="Times New Roman" w:eastAsia="Times New Roman" w:hAnsi="Times New Roman"/>
          <w:sz w:val="24"/>
          <w:szCs w:val="24"/>
          <w:lang w:eastAsia="ru-RU"/>
        </w:rPr>
        <w:t>; ул. Строителей, дома №№</w:t>
      </w:r>
      <w:r w:rsidRPr="00A911E4">
        <w:rPr>
          <w:rFonts w:ascii="Times New Roman" w:eastAsia="Times New Roman" w:hAnsi="Times New Roman"/>
          <w:color w:val="000000"/>
          <w:sz w:val="24"/>
          <w:szCs w:val="24"/>
          <w:shd w:val="clear" w:color="auto" w:fill="FFFFFF"/>
          <w:lang w:eastAsia="ru-RU"/>
        </w:rPr>
        <w:t>1, 2а, 10, 11, 12, 13, 14, 15, 19</w:t>
      </w:r>
      <w:r w:rsidRPr="00A911E4">
        <w:rPr>
          <w:rFonts w:ascii="Times New Roman" w:eastAsia="Times New Roman" w:hAnsi="Times New Roman"/>
          <w:sz w:val="24"/>
          <w:szCs w:val="24"/>
          <w:lang w:eastAsia="ru-RU"/>
        </w:rPr>
        <w:t xml:space="preserve">; ул. 40 лет Победы, дома №№1, 2, 3, 4, 5, 6, 7, 8, 9, 11; ул. Новая, дома: №№ 4, 4-а, 5, 7; пос. Мирный: ул. Кирова, дома №№ 2, 5, 6, 7; переулок Парковый, дома №№ 1, 3, 4; ул. Луговая, дома №№6, 9, 11, 12, 14, 17, 18, 19, 38, 40, 42; ул. Соловьиная, дома №№1, 2, 18, 25, 32, 36; ул. Солнечная, дома №№ 6, 7, 11, 17, 18; ул. Чехова, дома №№ 1, 3, 4, 5, 5а, 7, 8, 14, 16, 17, 18, 19, 21, 22, 24, 25, 26, 27, 31, 32, 33, 34, 35, 36, 37, 39, 40, 41, 42; ул. Девичье поле, дома №3, 12, 16, 18; ул. Молодежная, дома №№ 3, 4, 23; ул. Звездная, дома №№ 10, 13, 15; ул. Журавлиная, дома №№ 5, 17, 25, 28; Микрорайон Возрождение: ул. Горького, дома №№ </w:t>
      </w:r>
      <w:r w:rsidRPr="00A911E4">
        <w:rPr>
          <w:rFonts w:ascii="Times New Roman" w:eastAsia="Times New Roman" w:hAnsi="Times New Roman"/>
          <w:color w:val="000000"/>
          <w:sz w:val="24"/>
          <w:szCs w:val="24"/>
          <w:shd w:val="clear" w:color="auto" w:fill="FFFFFF"/>
          <w:lang w:eastAsia="ru-RU"/>
        </w:rPr>
        <w:t>3, 5, 5а, 10, 11, 12, 14, 15, 17, 18, 19, 20, 21, 23, 25, 27</w:t>
      </w:r>
      <w:r w:rsidRPr="00A911E4">
        <w:rPr>
          <w:rFonts w:ascii="Times New Roman" w:eastAsia="Times New Roman" w:hAnsi="Times New Roman"/>
          <w:sz w:val="24"/>
          <w:szCs w:val="24"/>
          <w:lang w:eastAsia="ru-RU"/>
        </w:rPr>
        <w:t xml:space="preserve">; Больничный переулок, дома №№ </w:t>
      </w:r>
      <w:r w:rsidRPr="00A911E4">
        <w:rPr>
          <w:rFonts w:ascii="Times New Roman" w:eastAsia="Times New Roman" w:hAnsi="Times New Roman"/>
          <w:color w:val="000000"/>
          <w:sz w:val="24"/>
          <w:szCs w:val="24"/>
          <w:shd w:val="clear" w:color="auto" w:fill="FFFFFF"/>
          <w:lang w:eastAsia="ru-RU"/>
        </w:rPr>
        <w:t>2а, 3, 5, 10, 12, 13, 14, дача 14, дача 16, дача 18, дача 19</w:t>
      </w:r>
      <w:r w:rsidRPr="00A911E4">
        <w:rPr>
          <w:rFonts w:ascii="Times New Roman" w:eastAsia="Times New Roman" w:hAnsi="Times New Roman"/>
          <w:sz w:val="24"/>
          <w:szCs w:val="24"/>
          <w:lang w:eastAsia="ru-RU"/>
        </w:rPr>
        <w:t>; ул. Пригородная, дома №№1, 2, 3, 4, 5,3 6, 7, 8, 9, 10, 12, 14, 16, 20, 20а, 21; ул. Пушкина, дома №№1, 2, 3, 4, 5, 6, 7, 8, 9, 10, 11, 12, 13, 14, 16, 18, 19, 20, 21, 22; ул. Зеленая, дома №№1, 1а, 2, 3, 4, 5, 6, 7, 8, 9, 10, 11, 12, 13, 14, 14а, 15, 15а, 16, 17, 18, 19, 20, 21; ул. Овражная, дома №№1, 1а, 3, 5, 7, 8, 8а, 9, 9а, 10, 11, 11а, 13, 14, 14а, 15, 17, 18, 19, 21; ул. Лесная, дома №№1, 1а, 2, 2а, 3, 3а, 4, 4а, 4б, 5, 5а, 6, 7, 7а, 7б, 11</w:t>
      </w:r>
      <w:r w:rsidR="00580F6C" w:rsidRPr="00A911E4">
        <w:rPr>
          <w:rFonts w:ascii="Times New Roman" w:eastAsia="Times New Roman" w:hAnsi="Times New Roman"/>
          <w:sz w:val="24"/>
          <w:szCs w:val="24"/>
          <w:lang w:eastAsia="ru-RU"/>
        </w:rPr>
        <w:t>.</w:t>
      </w:r>
    </w:p>
    <w:p w:rsidR="00C37027" w:rsidRDefault="001D719A" w:rsidP="00C37027">
      <w:pPr>
        <w:ind w:firstLine="708"/>
        <w:jc w:val="both"/>
        <w:rPr>
          <w:rFonts w:ascii="Times New Roman" w:hAnsi="Times New Roman"/>
          <w:sz w:val="24"/>
          <w:szCs w:val="24"/>
        </w:rPr>
      </w:pPr>
      <w:r w:rsidRPr="00A911E4">
        <w:rPr>
          <w:rFonts w:ascii="Times New Roman" w:hAnsi="Times New Roman"/>
          <w:b/>
          <w:sz w:val="24"/>
          <w:szCs w:val="24"/>
          <w:lang w:eastAsia="ru-RU"/>
        </w:rPr>
        <w:t xml:space="preserve">Муниципальное бюджетное общеобразовательное учреждение «Средняя общеобразовательная школа </w:t>
      </w:r>
      <w:r w:rsidRPr="00A911E4">
        <w:rPr>
          <w:rFonts w:ascii="Times New Roman" w:hAnsi="Times New Roman"/>
          <w:b/>
          <w:bCs/>
          <w:caps/>
          <w:sz w:val="24"/>
          <w:szCs w:val="24"/>
          <w:lang w:eastAsia="ru-RU"/>
        </w:rPr>
        <w:t>№5</w:t>
      </w:r>
      <w:r w:rsidRPr="00A911E4">
        <w:rPr>
          <w:rFonts w:ascii="Times New Roman" w:hAnsi="Times New Roman"/>
          <w:b/>
          <w:sz w:val="24"/>
          <w:szCs w:val="24"/>
          <w:lang w:eastAsia="ru-RU"/>
        </w:rPr>
        <w:t xml:space="preserve"> г. Пересвета»</w:t>
      </w:r>
      <w:r w:rsidRPr="00A911E4">
        <w:rPr>
          <w:rFonts w:ascii="Times New Roman" w:hAnsi="Times New Roman"/>
          <w:b/>
          <w:bCs/>
          <w:caps/>
          <w:sz w:val="24"/>
          <w:szCs w:val="24"/>
          <w:lang w:eastAsia="ru-RU"/>
        </w:rPr>
        <w:t xml:space="preserve">: </w:t>
      </w:r>
      <w:r w:rsidR="00C37027" w:rsidRPr="00A911E4">
        <w:rPr>
          <w:rFonts w:ascii="Times New Roman" w:hAnsi="Times New Roman"/>
          <w:sz w:val="24"/>
          <w:szCs w:val="24"/>
        </w:rPr>
        <w:t>ул. Бабушкина, дома №№ 2, 4, 6; ул. Гагарина, дома №№ 1, 2, 3, 4, 5, 6, 7, 8а, 8б, 11; ул. Комсомольская, дома №№1, 2, 3, 4, 5, 6, 7, 8, 9; ул. Ленина, дома №№1, 2, 3, 4, 5, 6, 7, 8; ул. Первомайская, дома №№2,4; ул. Пионерская, дома №№1, 1а, 1б, 2, 3, 4, 5, 6, 7, 8, 9, 9а, 10, 12, 14, 16; ул. Советская, дома №№1, 2, 2а, 2б, 3, 3а, 4, 5, 6, 7, 8, 9, 10, 11; ул. Строителей, дома: №1, 1-а, 3, 5, 7, 9; ул. Чкалова, дома №№ 1, 2, 3, 4, 5, 6; ул. Королева, дома №№2, 2а, 2б, 4, 6, 8, 10, 12, 14; ул. Октябрьская, дома №№ 1, 3, 4, 5, 6, 7</w:t>
      </w:r>
      <w:r w:rsidR="00B14A7C" w:rsidRPr="00A911E4">
        <w:rPr>
          <w:rFonts w:ascii="Times New Roman" w:hAnsi="Times New Roman"/>
          <w:sz w:val="24"/>
          <w:szCs w:val="24"/>
        </w:rPr>
        <w:t>.</w:t>
      </w:r>
    </w:p>
    <w:p w:rsidR="005B48A4" w:rsidRPr="00A911E4" w:rsidRDefault="005B48A4" w:rsidP="00CB24D4">
      <w:pPr>
        <w:ind w:firstLine="709"/>
        <w:jc w:val="both"/>
        <w:rPr>
          <w:rFonts w:ascii="Times New Roman" w:hAnsi="Times New Roman"/>
          <w:sz w:val="24"/>
          <w:szCs w:val="24"/>
        </w:rPr>
      </w:pPr>
      <w:r>
        <w:rPr>
          <w:rFonts w:ascii="Times New Roman" w:hAnsi="Times New Roman"/>
          <w:sz w:val="24"/>
          <w:szCs w:val="24"/>
        </w:rPr>
        <w:t>Начальные классы с коррекцией зрения:</w:t>
      </w:r>
      <w:r w:rsidRPr="005B48A4">
        <w:rPr>
          <w:rFonts w:ascii="Times New Roman" w:hAnsi="Times New Roman"/>
          <w:sz w:val="24"/>
          <w:szCs w:val="24"/>
        </w:rPr>
        <w:t xml:space="preserve"> </w:t>
      </w:r>
      <w:r w:rsidRPr="00A911E4">
        <w:rPr>
          <w:rFonts w:ascii="Times New Roman" w:hAnsi="Times New Roman"/>
          <w:sz w:val="24"/>
          <w:szCs w:val="24"/>
        </w:rPr>
        <w:t>ул. Королева, дома №№1, 3, 5, 7, 9, 11, 13, 15; ул. Мира, дома №№ 1, 2-а, 3, 5, 7, 9, 11; ул. Октябрьская, дома №№ 2; ул. Строителей, дома №№ 2, 2б, 4, 6, 8, 10, 11-а, 11-б, 12, 13, 15; д. Игнатьево, дома №№ 1, 2, 3, 4, 5, 6, 7, 8, 9, 10, 11, 12, 13, 14, 15, 16, 17, 18, 19, 20, 21, 22, 23, 24, 25, 26, 27, 28, 29, 30, 31, 32, 33, 34, 35, 36, 37, 38, 39, 40, 41, 42, 43, 44, 45, 46, 47, 48, 49, 50, 51, 52, 53, 54, 55, 56, 57, 58, 59, 60, 61, 62, 63, 64, 65, 66, 67, 68, 69, 70, 71, 72, 73, 74, 75, 76, 77;</w:t>
      </w:r>
      <w:r w:rsidR="00CB24D4">
        <w:rPr>
          <w:rFonts w:ascii="Times New Roman" w:hAnsi="Times New Roman"/>
          <w:sz w:val="24"/>
          <w:szCs w:val="24"/>
        </w:rPr>
        <w:t xml:space="preserve"> д. Коврово; </w:t>
      </w:r>
      <w:r w:rsidR="00CB24D4" w:rsidRPr="00A911E4">
        <w:rPr>
          <w:rFonts w:ascii="Times New Roman" w:hAnsi="Times New Roman"/>
          <w:sz w:val="24"/>
          <w:szCs w:val="24"/>
        </w:rPr>
        <w:t>д.Самойлово.</w:t>
      </w:r>
    </w:p>
    <w:p w:rsidR="00C37027" w:rsidRPr="00A911E4" w:rsidRDefault="001D719A" w:rsidP="00C37027">
      <w:pPr>
        <w:ind w:firstLine="709"/>
        <w:jc w:val="both"/>
        <w:rPr>
          <w:rFonts w:ascii="Times New Roman" w:hAnsi="Times New Roman"/>
          <w:sz w:val="24"/>
          <w:szCs w:val="24"/>
        </w:rPr>
      </w:pPr>
      <w:r w:rsidRPr="00A911E4">
        <w:rPr>
          <w:rFonts w:ascii="Times New Roman" w:hAnsi="Times New Roman"/>
          <w:b/>
          <w:sz w:val="24"/>
          <w:szCs w:val="24"/>
          <w:lang w:eastAsia="ru-RU"/>
        </w:rPr>
        <w:t xml:space="preserve">Муниципальное бюджетное общеобразовательное учреждение «Средняя общеобразовательная школа </w:t>
      </w:r>
      <w:r w:rsidRPr="00A911E4">
        <w:rPr>
          <w:rFonts w:ascii="Times New Roman" w:hAnsi="Times New Roman"/>
          <w:b/>
          <w:bCs/>
          <w:caps/>
          <w:sz w:val="24"/>
          <w:szCs w:val="24"/>
          <w:lang w:eastAsia="ru-RU"/>
        </w:rPr>
        <w:t xml:space="preserve">№ </w:t>
      </w:r>
      <w:smartTag w:uri="urn:schemas-microsoft-com:office:smarttags" w:element="metricconverter">
        <w:smartTagPr>
          <w:attr w:name="ProductID" w:val="8 г"/>
        </w:smartTagPr>
        <w:r w:rsidRPr="00A911E4">
          <w:rPr>
            <w:rFonts w:ascii="Times New Roman" w:hAnsi="Times New Roman"/>
            <w:b/>
            <w:bCs/>
            <w:caps/>
            <w:sz w:val="24"/>
            <w:szCs w:val="24"/>
            <w:lang w:eastAsia="ru-RU"/>
          </w:rPr>
          <w:t>8</w:t>
        </w:r>
        <w:r w:rsidRPr="00A911E4">
          <w:rPr>
            <w:rFonts w:ascii="Times New Roman" w:hAnsi="Times New Roman"/>
            <w:b/>
            <w:sz w:val="24"/>
            <w:szCs w:val="24"/>
            <w:lang w:eastAsia="ru-RU"/>
          </w:rPr>
          <w:t xml:space="preserve"> г</w:t>
        </w:r>
      </w:smartTag>
      <w:r w:rsidRPr="00A911E4">
        <w:rPr>
          <w:rFonts w:ascii="Times New Roman" w:hAnsi="Times New Roman"/>
          <w:b/>
          <w:sz w:val="24"/>
          <w:szCs w:val="24"/>
          <w:lang w:eastAsia="ru-RU"/>
        </w:rPr>
        <w:t>. Пересвета»</w:t>
      </w:r>
      <w:r w:rsidRPr="00A911E4">
        <w:rPr>
          <w:rFonts w:ascii="Times New Roman" w:hAnsi="Times New Roman"/>
          <w:b/>
          <w:bCs/>
          <w:caps/>
          <w:sz w:val="24"/>
          <w:szCs w:val="24"/>
          <w:lang w:eastAsia="ru-RU"/>
        </w:rPr>
        <w:t xml:space="preserve">: </w:t>
      </w:r>
      <w:r w:rsidR="00C37027" w:rsidRPr="00A911E4">
        <w:rPr>
          <w:rFonts w:ascii="Times New Roman" w:hAnsi="Times New Roman"/>
          <w:sz w:val="24"/>
          <w:szCs w:val="24"/>
        </w:rPr>
        <w:t>ул. Королева, дома №№1, 3, 5, 7, 9, 11, 13, 15; ул. Мира, дома №№ 1, 2-а, 3, 5, 7, 9, 11; ул. Октябрьская, дома №№ 2; ул. Строителей, дома №№ 2, 2б, 4, 6, 8, 10, 11-а, 11-б, 12, 13, 15; д. Игнатьево, дома №№ 1, 2, 3, 4, 5, 6, 7, 8, 9, 10, 11, 12, 13, 14, 15, 16, 17, 18, 19, 20, 21, 22, 23, 24, 25, 26, 27, 28, 29, 30, 31, 32, 33, 34, 35, 36, 37, 38, 39, 40, 41, 42, 43, 44, 45, 46, 47, 48, 49, 50, 51, 52, 53, 54, 55, 56, 57, 58, 59, 60, 61, 62, 63, 64, 65, 66, 67, 68, 69, 70, 71, 72, 73, 74, 75, 76, 77</w:t>
      </w:r>
      <w:r w:rsidR="00B14A7C" w:rsidRPr="00A911E4">
        <w:rPr>
          <w:rFonts w:ascii="Times New Roman" w:hAnsi="Times New Roman"/>
          <w:sz w:val="24"/>
          <w:szCs w:val="24"/>
        </w:rPr>
        <w:t xml:space="preserve">; </w:t>
      </w:r>
      <w:r w:rsidR="00E54DDB">
        <w:rPr>
          <w:rFonts w:ascii="Times New Roman" w:hAnsi="Times New Roman"/>
          <w:sz w:val="24"/>
          <w:szCs w:val="24"/>
        </w:rPr>
        <w:t xml:space="preserve">д. Коврово; </w:t>
      </w:r>
      <w:r w:rsidR="00B14A7C" w:rsidRPr="00A911E4">
        <w:rPr>
          <w:rFonts w:ascii="Times New Roman" w:hAnsi="Times New Roman"/>
          <w:sz w:val="24"/>
          <w:szCs w:val="24"/>
        </w:rPr>
        <w:t>д.Самойлово</w:t>
      </w:r>
      <w:r w:rsidR="00C37027" w:rsidRPr="00A911E4">
        <w:rPr>
          <w:rFonts w:ascii="Times New Roman" w:hAnsi="Times New Roman"/>
          <w:sz w:val="24"/>
          <w:szCs w:val="24"/>
        </w:rPr>
        <w:t>.</w:t>
      </w:r>
    </w:p>
    <w:p w:rsidR="001D719A" w:rsidRPr="00A911E4" w:rsidRDefault="001D719A" w:rsidP="001D719A">
      <w:pPr>
        <w:spacing w:after="0" w:line="240" w:lineRule="auto"/>
        <w:jc w:val="both"/>
        <w:rPr>
          <w:rFonts w:ascii="Times New Roman" w:eastAsia="Times New Roman" w:hAnsi="Times New Roman"/>
          <w:sz w:val="24"/>
          <w:szCs w:val="24"/>
          <w:lang w:eastAsia="ru-RU"/>
        </w:rPr>
      </w:pPr>
      <w:r w:rsidRPr="00A911E4">
        <w:rPr>
          <w:rFonts w:ascii="Times New Roman" w:eastAsia="Times New Roman" w:hAnsi="Times New Roman"/>
          <w:b/>
          <w:sz w:val="24"/>
          <w:szCs w:val="24"/>
          <w:lang w:eastAsia="ru-RU"/>
        </w:rPr>
        <w:t xml:space="preserve">Муниципальное бюджетное общеобразовательное учреждение Хотьковская средняя общеобразовательная школа №1: </w:t>
      </w:r>
      <w:r w:rsidRPr="00A911E4">
        <w:rPr>
          <w:rFonts w:ascii="Times New Roman" w:eastAsia="Times New Roman" w:hAnsi="Times New Roman"/>
          <w:sz w:val="24"/>
          <w:szCs w:val="24"/>
          <w:lang w:eastAsia="ru-RU"/>
        </w:rPr>
        <w:t>ул. 1-я Хотьковская, дома №№1, 1а, 2, 3, 3а, 4, 4а, 5, 5а, 7, 8, 10, 11, 11а, 12, 13, 14, 15, 15а, 16, 17, 19, 21, 22, 23, 24, 25, 26, 27, 29, 31, 33, 35, 37, 39, 41, 43, 43а, 45, 45а, 47, 49, 51; ул. Седина, дома №№ 1, 1-а, 4, 6, 6 к., 8, 11, 12, 13, 14, 14а, 28, 32, 33, 34, 35, 36, 43, 64; ул. Горжовицкая, дома №№ 1, 2, 3, 4, 5, 6, 7, 8, 9, 12, 13, 15; ул. 1-я Рабочая, дома №№ 1, 2, 3, 4, 5, 6, 7, 7а, 7б, 7в, 7г, 8, 8-1, 9, 10, 11, 12, 13, 14, 15, 16, 16а, 17, 18, 19, 20, 21, 22, 23, 23-б, 23а, 24, 24-а, 25, 26, 26-а, 26а, 27, 27а, 28, 29, 29а, 30, 30а, 31, 32, 33, 34, 35, 35а, 36, 38, 38-а, 38а; ул. 2-я Рабочая, дома №№1к. 1а, 6А, 10, 17, 26, 27, 28, 29, 30, 31, 33, 34, 46, 47, 47а, 48; ул. 1-я Станционная, дома №№ 1, 1а-3, 1а-4, 1а-5, 1а-7, 1а-8, 1а-9, 1а-11, 1а-12, 1а-13, 1а-14, 1а-15, 1а-16, 1а-17, 1а-18, 1а-19, 1а-20, 1а-22, 1а-23, 1а-24, 1а-26, 1а-27, 1а-28, 1а-29, 2, 2-а, 3, 4, 5, 5б, 6, 7, 8, 9, 10, 11, 12, 14, 15, 16, 17, 18, 19, 20, 21, 21а, 22, 23; ул. 2-я Станционная, дома №№ 1, 2, 2-б, 2а, 3, 3а, 4, 5, 6, 7, 7а, 8, 9, 10, 12, 13, 13а, 14, 14а, 15, 16, 18, 20, 22, 24, 24а, 26, 26а, 28, 28а, 28б, 30, 32; ул. Комякинская, дома №№ 1, 2, 2а, 3а, 4а, 5, 5а, 6, 6а, 7, 8, 8а, 9, 10, 10а, 11, 12, 13, 14, 15, 16, 17, 18, 19, 20, 22, 23, 24, 25, 26, 27, 28, 29, 30, 31, 32, 33, 35, 36, 37, 38, 39, 40, 41, 42, 43, 44, 45, 46, 47, 48, 49, 50, 51, 51а, 52, 54, 54а, 55, 56, 58, 59, 60, 61, 62, 64, 66, 66а, 68; ул. Ново-Комякинская, дома №№ 1, 2, 2а, 2б, 2в, 3, 4, 5, 6, 7, 8, 9, 10, 11, 11-а, 12, 12а, 13, 13а, 14, 14а, 15, 15а, 16, 17, 18, 19, 21, 22, 23, 24, 38, 39; ул. Кооперативная, дома №№ 2, 5, 15а, 17, 29, 31; Менделеева, дома №№ 1, 3, 4, 5, 7, 8, 9, 10, 17, 19, 21, 23; ул. Дачная, дома №№ 1, 2, 3, 4, 5, 6, 7, 8, 9, 10, 11; Художественный проезд, дома №№2А, 2Е, 4, 6А, 6-б, 8;</w:t>
      </w:r>
      <w:r w:rsidRPr="00A911E4">
        <w:rPr>
          <w:rFonts w:ascii="Times New Roman" w:eastAsia="Times New Roman" w:hAnsi="Times New Roman"/>
          <w:bCs/>
          <w:sz w:val="24"/>
          <w:szCs w:val="24"/>
          <w:lang w:eastAsia="ru-RU"/>
        </w:rPr>
        <w:t xml:space="preserve"> д. Репихово, дома №№ 1, 2, 5, 6, 8-а, 9, 10, 12, 13, 14, 15, 16, 17, 18, 19, 21, 21-а, 22, 23, 23-а, 24, 25, 26, 27, 28, 29, 31, 32, 33-а, 34, 35, 37, 38, 39, 40, 41, 42, 43, 44, 47,47-а, 48, 51, 53, 68, 81, 81-а, 82, 83, 84, 85, 86, 87, 88, 90, 91, 91-а, 94, 95, 96, 98, 100, 101, 102, 103, 104, 105, 107, 108, 108-а, 123, 123-а, 125, 131, 137, 137-а, 139, 139-а; д..Арханово, дома №№ 8, 10, 12, 12-б, 13, 14, 15-а, 16, 23, 24, 24-а, 29, 35, 67, 146; с. Абрамцево, ул. Московская, дом №52; с. Абрамцево, пос. Академиков, дома №№ 1, 3, 4А, 4Б, 5, 5А, 6, 7, 8, 8А, 9, 9/1, 10, 11, 12, 12А, 13, 16, 17, 18, 18А, 20, 20А, 20Б, 22, 23, 25, 26А, 27, 28, 29, 32, 32Б, 33, 34, 35, 36, 37, 37А, 40, 41, 42А, 43А, 46, 46Б, 47, 47А, 47Б, 48, 50, 51, 53, 57, 62, 64, 66, 68; Репихово, дома №№ 2, 3, 4, 5, 6, 9, 10, 11, 13, 15, 16, 17-а, 18, 18-а, 22, 23-а, 25, 85, 87; Радонеж; пос. Север, дома №№ 1, 2, 2-а, 3, 4, 5, 6, 8, 9, 10, 11, 12, 13; ул. Дружбы, дома №№ </w:t>
      </w:r>
      <w:r w:rsidRPr="00A911E4">
        <w:rPr>
          <w:rFonts w:ascii="Times New Roman" w:eastAsia="Times New Roman" w:hAnsi="Times New Roman"/>
          <w:sz w:val="24"/>
          <w:szCs w:val="24"/>
          <w:lang w:eastAsia="ru-RU"/>
        </w:rPr>
        <w:t>1, 1а, 2, 3, 4, 5, 5-б, 6, 7, 8, 9, 10, 11, 12, 13, 14, 15, 16, 17, 18, 19, 20, 21, 22</w:t>
      </w:r>
      <w:r w:rsidRPr="00A911E4">
        <w:rPr>
          <w:rFonts w:ascii="Times New Roman" w:eastAsia="Times New Roman" w:hAnsi="Times New Roman"/>
          <w:bCs/>
          <w:sz w:val="24"/>
          <w:szCs w:val="24"/>
          <w:lang w:eastAsia="ru-RU"/>
        </w:rPr>
        <w:t xml:space="preserve">; ул. Восточная, дома №№ 1, 2, 3, 4, </w:t>
      </w:r>
      <w:r w:rsidRPr="00A911E4">
        <w:rPr>
          <w:rFonts w:ascii="Times New Roman" w:eastAsia="Times New Roman" w:hAnsi="Times New Roman"/>
          <w:sz w:val="24"/>
          <w:szCs w:val="24"/>
          <w:lang w:eastAsia="ru-RU"/>
        </w:rPr>
        <w:t>5, 6, 7, 7А, 8, 60а, 60б, 60в, 60г, 66, 68</w:t>
      </w:r>
      <w:r w:rsidRPr="00A911E4">
        <w:rPr>
          <w:rFonts w:ascii="Times New Roman" w:eastAsia="Times New Roman" w:hAnsi="Times New Roman"/>
          <w:bCs/>
          <w:sz w:val="24"/>
          <w:szCs w:val="24"/>
          <w:lang w:eastAsia="ru-RU"/>
        </w:rPr>
        <w:t xml:space="preserve">; ул. Быковского, дома №№ </w:t>
      </w:r>
      <w:r w:rsidRPr="00A911E4">
        <w:rPr>
          <w:rFonts w:ascii="Times New Roman" w:eastAsia="Times New Roman" w:hAnsi="Times New Roman"/>
          <w:sz w:val="24"/>
          <w:szCs w:val="24"/>
          <w:lang w:eastAsia="ru-RU"/>
        </w:rPr>
        <w:t>1, 3, 5, 7, 10, 11, 12, 13, 14, 15, 16, 17, 18, 19, 2, 20, 21, 22, 23, 24, 25, 4, 6, 8, 9</w:t>
      </w:r>
      <w:r w:rsidRPr="00A911E4">
        <w:rPr>
          <w:rFonts w:ascii="Times New Roman" w:eastAsia="Times New Roman" w:hAnsi="Times New Roman"/>
          <w:bCs/>
          <w:sz w:val="24"/>
          <w:szCs w:val="24"/>
          <w:lang w:eastAsia="ru-RU"/>
        </w:rPr>
        <w:t>; ул. Заречная, дома №№ 2,</w:t>
      </w:r>
      <w:r w:rsidRPr="00A911E4">
        <w:rPr>
          <w:rFonts w:ascii="Times New Roman" w:eastAsia="Times New Roman" w:hAnsi="Times New Roman"/>
          <w:sz w:val="24"/>
          <w:szCs w:val="24"/>
          <w:lang w:eastAsia="ru-RU"/>
        </w:rPr>
        <w:t xml:space="preserve"> 3, 3В, 4, 5, 7, 8, 8А, 8б, 9, 10, 11, 11А, 12, 13, 15, 15А, 16, 17</w:t>
      </w:r>
      <w:r w:rsidRPr="00A911E4">
        <w:rPr>
          <w:rFonts w:ascii="Times New Roman" w:eastAsia="Times New Roman" w:hAnsi="Times New Roman"/>
          <w:bCs/>
          <w:sz w:val="24"/>
          <w:szCs w:val="24"/>
          <w:lang w:eastAsia="ru-RU"/>
        </w:rPr>
        <w:t xml:space="preserve">; ул. Горчакова, дома №№ ; Кооперативный пер., дома №№ </w:t>
      </w:r>
      <w:r w:rsidRPr="00A911E4">
        <w:rPr>
          <w:rFonts w:ascii="Times New Roman" w:eastAsia="Times New Roman" w:hAnsi="Times New Roman"/>
          <w:sz w:val="24"/>
          <w:szCs w:val="24"/>
          <w:lang w:eastAsia="ru-RU"/>
        </w:rPr>
        <w:t>2, 3, 5, 6, 7, 8, 9, 11а, 12, 14, 15, 15а, 16, 17, 17а, 19, 19а, 21, 22, 23, 25</w:t>
      </w:r>
      <w:r w:rsidRPr="00A911E4">
        <w:rPr>
          <w:rFonts w:ascii="Times New Roman" w:eastAsia="Times New Roman" w:hAnsi="Times New Roman"/>
          <w:bCs/>
          <w:sz w:val="24"/>
          <w:szCs w:val="24"/>
          <w:lang w:eastAsia="ru-RU"/>
        </w:rPr>
        <w:t>; Хотьковское лесничество, дома №№ 1, 2, 4, 7, 10; д.. Новоселки, дома №№12, 13, 14, 15, 16, 17, 18, 18а; ул. Садовая, дома №№1, 2, 3, 4, 5, 6, 7, 8, 9, 10, 11, 12, 21, 25, 29; ул. Ярославская, дома №№1, 2, 3, 4, 5, 6, 7, 8, 9, 10, 11, 13, 14, 15, 16, 17, 18, 19, 20; ул. Прокровская, дома №№1, 1а, 3, 5, 7, 9, 11, 13, 14, 15, 16, 17, 18, 19, 20, 21, 22, 23, 24, 25, 26, 28, 30, 32, 34; СНТ Союз-6, дома №№1-297; «Коттеджный поселок Хотьковский»</w:t>
      </w:r>
      <w:r w:rsidR="00BE3A3D" w:rsidRPr="00A911E4">
        <w:rPr>
          <w:rFonts w:ascii="Times New Roman" w:eastAsia="Times New Roman" w:hAnsi="Times New Roman"/>
          <w:bCs/>
          <w:sz w:val="24"/>
          <w:szCs w:val="24"/>
          <w:lang w:eastAsia="ru-RU"/>
        </w:rPr>
        <w:t>; СНТ «Родник», дома №№ 1-30; СНТ «Радужный», дома №№</w:t>
      </w:r>
      <w:r w:rsidRPr="00A911E4">
        <w:rPr>
          <w:rFonts w:ascii="Times New Roman" w:eastAsia="Times New Roman" w:hAnsi="Times New Roman"/>
          <w:b/>
          <w:sz w:val="24"/>
          <w:szCs w:val="24"/>
          <w:lang w:eastAsia="ru-RU"/>
        </w:rPr>
        <w:t>.</w:t>
      </w:r>
      <w:r w:rsidR="00BE3A3D" w:rsidRPr="00A911E4">
        <w:rPr>
          <w:rFonts w:ascii="Times New Roman" w:eastAsia="Times New Roman" w:hAnsi="Times New Roman"/>
          <w:sz w:val="24"/>
          <w:szCs w:val="24"/>
          <w:lang w:eastAsia="ru-RU"/>
        </w:rPr>
        <w:t>1-100; СНТ «Березка МО», дома №№ 1-129; СНТ «Пажа», дома 1-234; СНТ «Полянка», дома 1-43.</w:t>
      </w:r>
    </w:p>
    <w:p w:rsidR="001D719A" w:rsidRPr="00A911E4" w:rsidRDefault="001D719A" w:rsidP="001D719A">
      <w:pPr>
        <w:spacing w:after="0" w:line="240" w:lineRule="auto"/>
        <w:jc w:val="both"/>
        <w:rPr>
          <w:rFonts w:ascii="Times New Roman" w:eastAsia="Times New Roman" w:hAnsi="Times New Roman"/>
          <w:sz w:val="24"/>
          <w:szCs w:val="24"/>
          <w:lang w:eastAsia="ru-RU"/>
        </w:rPr>
      </w:pPr>
      <w:r w:rsidRPr="00A911E4">
        <w:rPr>
          <w:rFonts w:ascii="Times New Roman" w:eastAsia="Times New Roman" w:hAnsi="Times New Roman"/>
          <w:b/>
          <w:sz w:val="24"/>
          <w:szCs w:val="24"/>
          <w:lang w:eastAsia="ru-RU"/>
        </w:rPr>
        <w:t xml:space="preserve">Муниципальное бюджетное общеобразовательное учреждение «Хотьковская средняя общеобразовательная школа №5»: </w:t>
      </w:r>
      <w:r w:rsidRPr="00A911E4">
        <w:rPr>
          <w:rFonts w:ascii="Times New Roman" w:eastAsia="Times New Roman" w:hAnsi="Times New Roman"/>
          <w:sz w:val="24"/>
          <w:szCs w:val="24"/>
          <w:lang w:eastAsia="ru-RU"/>
        </w:rPr>
        <w:t>ул. Комсомольская, ул. 1-я Комсомольская, дома №№ 1, 1а, 16,2-б, 2, 2а, 3-б, 3, 3-а, 4а, 4, 5, 6, 6-а, 7, 8, 8а, 9, 10, 11а, 11, 12, 13, 14, 15, 16, 17, 18, 19, 20, 21, 22, 23, 24, 25, 26, 27, 28; ул. 2-я Комсомольская, дома №№ 2, 3, 4, 5а, 5, 6, 7, 8, 9, 10; ул. 1-ое Митино, дома №№ 1, 1-а, 2, 2а, 3, 3а, 4, 5а, 5, 6, 7, 8, 9, 10, 11а, 11, 13, 13а; ул. 2-ое Митино, дома №№ 1, 2, 3, 4, 5, 6, 7, 8, 9а, 9, 10, 11, 12, 13, 14, 15, 16, 17, 18, 19, 21, 22, 23, 24, 25, 26, 27, 28, 29, 29а, 30, 31, 32, 33, 34, 35, 36, 37, 38, 39, 40, 41, 42, 43, 44, 45, 46, 47, 48, 49, 50; ул. 3-е Митино, дома №№1, 2, 3, 4, 5, 6, 7, 8, 9, 9-а, 10, 11, 12, 13, 14, 15, 16, 17, 18, 19, 20, 21, 22, 23, 24, 25, 26, 27, 28, 29, 30, 31, 32, 33, 34, 35, 36, 37, 38, 39, 40, 41, 42, 43, 44, 45, 46, 47, 48; ул. Московская, дома №№1, 2, 3, 4, 5, 6, 7, 7а, 8, 9, 9а, 10, 11, 11а, 12, 13, 14, 14а, 15, 15а, 15б, 16, 17, 18, 19, 19а, 20, 21, 22, 23, 24, 25, 26, 27, 28, 29, 30, 31; ул. 1-я Московская, ул. 2-я Московская, дома №№1, 2, 3, 4, 5, 6, 7, 8, 9, 10, 11; Московский тупик, дома №№ 1, 2, 3,3а, 4, 5, 5а, 6, 7, 8, 9, 9а, 9б; ул. 1-я Овражная, дома №№ 1, 2, 3, 4, 5, 6, 7, 8, 9, 10, 11, 12-а, 12, 13, 14, 15, 16, 17, 18, 19, 20, 21, 22, 23, 24, 25, 26, 27, 28, 29, 30, 31, 32, 33, 34, 35, 36, 37; ул. 2-я Овражная, дома №№ 1, 1а, 2, 3, 4, 5, 6, 7, 8, 9, 10, 11, 12, 13, 14, 15, 16, 17; ул. Береговая, дома №№ 1, 1а, 2, 2а, 3, 4, 5, 6, 6а, 7, 8, 9, 10, 11, 12, 13, 14, 15, 16, 17, 18, 19, 20, 20а, 21, 22, 22а, 24-26; ул. Буденного, дома №№1, 2, 3, 4, 5, 6, 7, 8, 9, 10, 11, 12, 13, 14, 15, 16, 17, 18, 19а, 19, 20, 21, 22, 23, 24, 25, 26, 27, 28, 29, 30, 31, 32, 33, 34, 35, 36, 37, 38, 39, 40, 41, 42, 43, 44, 45; ул. Васнецова, дома №№1, 1а,2, 2а, 3, 4-а, 4, 5, 6а, 6, 7, 8, 10,12-14; ул. Ватутина, дома №№1, 2, 3, 4, 5, 6, 7, 8, 9, 10, 11, 12, 13,14, 15, 16, 17а, 17-а, 17, 18, 19, 20, 21, 22, 23,24, 25, 26, 27, 28, 29; ул. Ворошилова, дома №№1, 2, 3, 4, 5, 6, 7, 8, 9, 10, 11, 12, 13, 14, 15, 16, 17, 18, 19, 20, 21, 22, 23, 24, 25, 26, 27, 28, 29, 30, 31, 32, 33, 34, 35, 36, 37, 38, 39; ул. Громовой, дома №№1, 2а, 3, 3а, 4, 5, 6, 7, 8, 9, 10, 11, 12, 13; ул. Дальняя, дома №№1, 1а, 2, 3, 4, 5, 6, 6а, 7, 8, 9, 10, 11, 12, 13, 14, 15, 16, 17, 18, 19, 20, 21, 22, 23, 24, 25, 26, 27, 28, 29, 30; ул. Жуковского, дома №№1, 2, 3, 4, 5, 6, 7, 8, 9, 10; ул. Заводская, дома №№1, 2а, 2, 3, 4, 5, 6, 7, 8, 9, 10, 11, 12, 13, 14, 15, 16, 17, 18б, 18, 19, 20а, 20, 21, 22, 22а, 23, 24а, 24, 24-а, 25, 26, 27, 28, 29, 30, 31, 32; ул. Зелёная, дома №№1,1а, 2, 3, 4,4а, 5,5а,6а, 6, 7, 8, 9, 10, 11, 12-б, 12б, 12, 13, 14а, 14, 15; ул. Калинина, дома №№1, 1а, 1б, 2, 2а, 3, 3/9, 3а, 4, 4а, 5, 5а, 6, 6а, 7а, 8, 8а, 9а, 10, 10а, 11, 11а, 12, 13, 14, 15а, 15-а, 16, 17а, 18, 19, 20, 21, 22, 23, 24, 25, 26, 27, 28, 29, 30, 31, 32, 33, 34, 35, 36-40; ул. Академика Королева, дома №№1,2, 3а, 3, 4, 4а, 5-48, 5, 7 корп. 2, 7 корп. 1, 7а, 9, 11, 11-66; ул. З.</w:t>
      </w:r>
      <w:r w:rsidR="002E0FFE" w:rsidRPr="00A911E4">
        <w:rPr>
          <w:rFonts w:ascii="Times New Roman" w:eastAsia="Times New Roman" w:hAnsi="Times New Roman"/>
          <w:sz w:val="24"/>
          <w:szCs w:val="24"/>
          <w:lang w:eastAsia="ru-RU"/>
        </w:rPr>
        <w:t xml:space="preserve"> </w:t>
      </w:r>
      <w:r w:rsidRPr="00A911E4">
        <w:rPr>
          <w:rFonts w:ascii="Times New Roman" w:eastAsia="Times New Roman" w:hAnsi="Times New Roman"/>
          <w:sz w:val="24"/>
          <w:szCs w:val="24"/>
          <w:lang w:eastAsia="ru-RU"/>
        </w:rPr>
        <w:t>Космодемьянской, дома №№1, 2, 3, 4, 5,6, 7а, 7, 8, 9,10,11,12, 13, 14, 15, 16, 17, 18, 19, 20, 21, 22, 23, 24, 25, 26, 27, 28, 29, 30, 31, 32, 33, 34, 36; ул. Котовского, дома №№1, 2, 3, 4, 5, 5а, 6, 7, 7а, 8, 9, 10, 11, 12, 13, 14, 15, 16, 17, 18, 19, 20, 21, 22, 23, 24, 25, 26, 26а, 27, 28, 29, 30, 31, 32, 33а, 34, 35, 36, 37, 37а, 38, 39, 40, 41, 42, 43, 44, 45, 46, 47, 48, 49, 50; ул. Кошевого, дома №№1, 2, 3, 4, 5, 6, 7, 8, 9, 10, 11, 12, 13, 14, 15, 16, 17, 18, 19, 20, 21, 22, 23, 24, 25, 26, 27, 28, 29, 30, 31, 32, 33, 34; ул. Краснодонская, дома №№ 1, 2, 3, 4, 5, 6, 7, 8, 9, 10, 11, 12, 13, 14, 15, 16, 17, 18, 19-24; ул. Кутузова, дома №№1, 2, 3, 4, 5, 6, 7, 8, 9, 10, 11,12,13, 14,15, 16,17, 18; проезд Кутузова, дома №№1, 2, 3, 4, 5, 11а, 15; ул. Лазо, дома №№1а, 1, 1б, 2, 2а, 3, 3а, 4, 4а, 5, 6а, 6, 7а, 8а, 8, 9,10б, 10а, 10, 11-а, 11, 12а, 13, 14а, 15,16а, 16, 17, 18а, 18, 19, 20а, 20, 21, 21а, 22, 23, 23а, 24, 25а, 25, 26, 27а, 27, 28, 29, 29а, 30, 31а, 32, 33а, 33, 34, 35, 35а, 36, 37а, 37, 38, 39, 40, 41, 42, 43, 44, 45, 46, 47; проезд Лазо, дома №№1, 2, 3, 4, 5, 6, 7, 8, 23; ул. Ленина, дома №№ 1, 2, 3, 4, 5, 5а, 6, 7, 8, 9, 10, 11, 12; ул. Лихачёва, дома №№ 1, 2, 3, 4, 5, 5а, 6, 6а, 7, 7а, 8, 8а, 9, 9а, 10, 11, 12, 13, 14; ул. Ломоносова, дома №№ 2, 4, 5, 7, 9, 10, 11, 12, 12а, 14а; ул. Лесничество, стр.1, стр.2, стр.3; ул. МОПБ № 5, дома №№1а, 2, 3, 4, 5, 6, 7, 8, 9, 10, 11, 12, 13, 14, 15, 16, 17, 18, 19, 20, 21, 22, 23, 24, 25, 26, 27, 28, 29, 30, 31, 31а, 32, 33, 34, 35, 36; ул. Майолик, дома №№1, 1/1а, 2, 2/14, 3, 4, 5, 6, 7, 7а, 8, 9, 10, 11а, 11, 11б, 12, 13, 14, 15, 19; ул. Матросова, дома №№1, 2, 3, 4, 5, 6, 7, 8, 9, 10, 11, 12, 13, 14, 15, 16, 17, 18, 19, 20, 21, 22, 23, 24, 25, 26, 27, 28, 29, 30, 31, 32, 33; ул. Михеенко, дома №№1,1а,1б, 2, 2а,2б, 3, 3а, 3б, 4, 4а, 5, стр. 5а, 6а, 6, 7, 8, 8а, 9а, стр. 9б, 9, 10, стр.24, стр.26, стр.27, стр.29, 11, 11а, стр. 12, 13, стр. 14, 15, 16, 17, 18, 19, 20-а, 20, 21, стр. 22, стр. 23, стр. 25, стр. 28, стр. 30, дома №№ 25, 25/1, 25/2, 25/3, 25 корпус 1, 25 корпус 2, 25 корпус 3; ул. Молодогвардейская, дома №№1, 2, 3, 4, 5, 6, 7, 8, 9, 10, 11, 12, 13, 14, 15, 16, 17, 18, 19, 20, 21, 22, 23, 24, 25, 26, 27, 28, 29, 30, 31, 32, 33; ул. Островского, дома №№ 1/2, 1а, 2, 2а, 3а, 3, 3б, 4, 4а,5а, 5, 6, 7, 8, 9а, 9, 10, 11а, 11, 11-а, 12, 13, 13а, 14, 15, 15а, 16, 17, 17а, 18, 19а, 19б, 19, 20, 21, 21а, 22, 23, 23а, 24, 25, 25-а, 26, 27, 28, 29, 30, 31а, 32, 33, 34, 35, 36, 37, 38; ул. Пархоменко, дома №№1/2, 1а, 2, 2а, 3а, 3, 4, 4а,5а, 5, 6, 7, 8, 9а, 9, 10, 11а, 11, 11-а, 12, 13, 13а, 14, 15, 15а, 16, 17, 17а, 18, 19а, 19б, 19, 20, 21, 21а, 22, 23, 23а, 24, 25, 25-а, 26, 27, 28, 29, 30, 31а, 32, 33, 34, 35, 36, 37, 38, 39, 40, 41, 42, 43, 44, 45, 46, 47, 48, 49, 50, 51, 52, 53, 54, 55, 56; ул. Первомайская, дома №№ 1, 2, 2а, 2б, 3, 4, 5, 5а, 6, 7, 8, 8а, 9, 10а, 11, 12, 12а, 13, 14, 15, 16, 17, 17а, 18, 19, 20, 21, 22, 23, 23а, 24, 25,26, 27, 28а, 28б, 28в, 29, 30, 30а, 31, 32, 33, 34, 35, 36, 36б, 37, 38, 38а, 38б, 38в, 39, 39а; пер. Первомайский, дома №№1, 1а, 2, 2а, 3, 4, 5, 6, 7, 8, 9, 10; ул. Пионерская, дома №№1, 2, 3, 4, 5, 6, 6а, 7, 8, 9, 10, 11, 12, 13, 14, 14а, 15, 16, 16а, 17-а, 17, 18, 19, 20, 21, 22, 23, 24, 25, 26, 30; ул. Репина, дома №№ 1а, 1, 2, 3, 4, 5, 6, 7, 9, 10, 11, 12, 13, 14, 15, 16, 17, 18, 19а, 19, 20, 21а, 21, 22, 23, 24, 25, 26, 27, 28, 29, 30, 31,32, 33, 34, 35, 36, 36а, 37, 38, 39, 40, 41, 42; ул. Серова, дома №№1, 2, 3, 4, 5, 6, 7, 8, 9, 10, 11, 12, 13, 14, 15, 16, 17, 18, 19, 20, 21, 22, 23, 24, 25, 26, 27, 28, 29, 30, 31, 32, 33, 34, 35, 36, 37, 38, 39, 40, 41, 42, 43, 43а, 44а, 44, 45а, 46, 47; ул. Советская, дома №№1, 1а, 2, 3, 4, 5, 6, 7, 7а, 8, 9, 9а, 10, 11, 12, 13, 14, 15, 16, 17, 17а, 18, 19, 20, 21, 22, 23, 24, 25, 26, 27б, 27, 27а, 28, 29, 30, 31; пр. Строителей, дома №№ 1, 2, 3, 4, 5, 6, 7, 8, 9, 10, 11, 11а; ул. Фрунзе, дома №№ 1, 1а, 2, 2а, 2б, 2в, 3, 4, 5, 6, 7, 8, 9, 10, 11, 12, 13, 14, 15, 16, 17, 18, 19, 19а, 20, 21, 22, 23, 24, 25, 26, 27, 28, 29, 30, 31, 32, 33, 34, 35, 36, 37, 38, 39, 41, 42, 43, 44, 45, 46, 47, 48, 49, 50, 51, 52, 53, 54, 55, 56, 57, 58, 59, 60; ул. Фурманова, дома №№ 1, 1а, 1б, 2а, 3а, 3, 4, 4а, 5, 5а, 6, 6а, 7, 7а, 8, 9, 10, 11, 12, 13, 13а, 14, 15, 16, 19, 20, 21а, 21, 22; ул. Чайкиной, дома №№ 1, 2, 3, 4, 5, 6, 7, 8, 9а, 9, 10, 11а, 12, 13, 14, 15а, 16, 17, 18, 19а; ул. Чапаева, дома №№1б, 1, 1а, 2, 3, 3а, 4, 5, 5а, 6, 7, 8, 9, 10, 11, 12, 13, 14, 15, 16, 17, 18, 19, 20, 21, 22, 23, 24, 25, 26, 27, 28, 29, 30, 31, 32; ул. Черняховского, дома №№1, 2, 3, 4,5, 6, 7, 8, 9, 10, 11, 12, 13, 14, 15, 16, 17, 18, 18б, 19, 20, 21, 22, 23, 24, 25, 26, 27, 28, 29, 30, 31, 32, 33а, 33, 34, 35, 36, 37, 38, 39, 40, 41; ул. Чкалова, дома №№1, 2, 3, 4, 5, 6, 7, 8, 9, 10, 11, 12, 13; ул. Щорса, дома №№ 1, 2, 2а, 3, 4, 5, 6, 7, 8, 9, 10, 11, 12, 13, 14, 15, 16, 17, 18, 19, 20, 21, 22, 23, 24, 25, 26, 27, 28, 29, 30, 31, 32, 33, 34, 35, 36, 37, 38, 39, 40, 40-а, 41, 42, 42а, 43, 44;</w:t>
      </w:r>
      <w:r w:rsidRPr="00A911E4">
        <w:rPr>
          <w:rFonts w:ascii="Times New Roman" w:eastAsia="Times New Roman" w:hAnsi="Times New Roman"/>
          <w:bCs/>
          <w:sz w:val="24"/>
          <w:szCs w:val="24"/>
          <w:lang w:eastAsia="ru-RU"/>
        </w:rPr>
        <w:t xml:space="preserve"> проезд Щорса, дома №№</w:t>
      </w:r>
      <w:r w:rsidRPr="00A911E4">
        <w:rPr>
          <w:rFonts w:ascii="Times New Roman" w:eastAsia="Times New Roman" w:hAnsi="Times New Roman"/>
          <w:sz w:val="24"/>
          <w:szCs w:val="24"/>
          <w:lang w:eastAsia="ru-RU"/>
        </w:rPr>
        <w:t>1, 3, 4, 5, 6, 7, 8, 9, 10, 11, 12, 13, 14, 15, 16, 17, 18, 19, 20, 21, 22, 23;</w:t>
      </w:r>
      <w:r w:rsidRPr="00A911E4">
        <w:rPr>
          <w:rFonts w:ascii="Times New Roman" w:eastAsia="Times New Roman" w:hAnsi="Times New Roman"/>
          <w:bCs/>
          <w:sz w:val="24"/>
          <w:szCs w:val="24"/>
          <w:lang w:eastAsia="ru-RU"/>
        </w:rPr>
        <w:t xml:space="preserve"> д. Жучки</w:t>
      </w:r>
      <w:r w:rsidRPr="00A911E4">
        <w:rPr>
          <w:rFonts w:ascii="Times New Roman" w:eastAsia="Times New Roman" w:hAnsi="Times New Roman"/>
          <w:b/>
          <w:sz w:val="24"/>
          <w:szCs w:val="24"/>
          <w:lang w:eastAsia="ru-RU"/>
        </w:rPr>
        <w:t xml:space="preserve">, </w:t>
      </w:r>
      <w:r w:rsidRPr="00A911E4">
        <w:rPr>
          <w:rFonts w:ascii="Times New Roman" w:eastAsia="Times New Roman" w:hAnsi="Times New Roman"/>
          <w:sz w:val="24"/>
          <w:szCs w:val="24"/>
          <w:lang w:eastAsia="ru-RU"/>
        </w:rPr>
        <w:t>дома №№ 1а, 1, 2, 2б, 3а, 3б, 3, 4в, 4а, 4, 4б, 5, 6, 7, 7а, 8, 8а, 8/8а, 8/8б, 8-8а, 9, 9а, 10, 10а, 11, 12, 13, 14, 15а, 15, 15а, 16, 16а, 17, 17а, 18, 18а, 19, 20, 21, 22, 24, 25, 25/1, 25/3, 25/2, 26, 26/1, 26/2, 27,28,29,30,31, 32, 33, 34, 35, 36, 37, 38, 39, 40, 42, 43, 44а, 44, 45, 45/1, 46, 47а, 47, 48, 48а, 49, 50, 51, 52, 53, 54, 55а, 55, 56, 56а, 57, 58, 60, 61, 62, 63, 63а, 64, 65, 66, 67, 68, 69, 70, 71, 72, 73, 74, 75, 76, 77, 78, 79, 80, 81, 82, 83, 84, 85, 86, 87, 88, 89, 90, 91, 92, 93, 94, 95, 96, 97, 98, 99, 100, 100-а, 101, 102, 103, 104, 105, 106, 107, 108, 109; д. Мутовки</w:t>
      </w:r>
      <w:r w:rsidRPr="00A911E4">
        <w:rPr>
          <w:rFonts w:ascii="Times New Roman" w:eastAsia="Times New Roman" w:hAnsi="Times New Roman"/>
          <w:b/>
          <w:sz w:val="24"/>
          <w:szCs w:val="24"/>
          <w:lang w:eastAsia="ru-RU"/>
        </w:rPr>
        <w:t xml:space="preserve">, </w:t>
      </w:r>
      <w:r w:rsidRPr="00A911E4">
        <w:rPr>
          <w:rFonts w:ascii="Times New Roman" w:eastAsia="Times New Roman" w:hAnsi="Times New Roman"/>
          <w:sz w:val="24"/>
          <w:szCs w:val="24"/>
          <w:lang w:eastAsia="ru-RU"/>
        </w:rPr>
        <w:t>дома №№1, 2, 3, 4, 5, 6, 7, 8, 8а, 9, 10, 11, 12, 13, 14, 15, 16, 17, 18, 19, 20, 21, 22, 23, 24, 25, 26, 27, 28, 29, 30, 31, 32, 33, 34, 35, 36, 37, 38, 39, 40, 41, 42, 43, 44, 45, 46, 47, 48, 49, 50, 51, 52, 53, 54, 55, 56, 57, 58, 59, 60, 61, 62, 63, 64, 65, 66, 67, 68, 69, 70, 71, 72; д. Быково</w:t>
      </w:r>
      <w:r w:rsidRPr="00A911E4">
        <w:rPr>
          <w:rFonts w:ascii="Times New Roman" w:eastAsia="Times New Roman" w:hAnsi="Times New Roman"/>
          <w:b/>
          <w:sz w:val="24"/>
          <w:szCs w:val="24"/>
          <w:lang w:eastAsia="ru-RU"/>
        </w:rPr>
        <w:t xml:space="preserve">, </w:t>
      </w:r>
      <w:r w:rsidRPr="00A911E4">
        <w:rPr>
          <w:rFonts w:ascii="Times New Roman" w:eastAsia="Times New Roman" w:hAnsi="Times New Roman"/>
          <w:sz w:val="24"/>
          <w:szCs w:val="24"/>
          <w:lang w:eastAsia="ru-RU"/>
        </w:rPr>
        <w:t>дома №№1, 1а, 2, 2а, 3, 4, 5, 6, 7, 8, 9, 10, 11, 12, 12а, 13, 14, 15, 16, 17, 18, 19, 20, 21, 22, 23, 24, 25, 26, 27, 28, 29, 30, 31, 32, 33, 34, 35, 36, 37, 38, 39, 40, 41, 42, 43, 43а, 44, 45, 46, 47, 48; д. Уголки, дома №№1, 2, 3, 4, 4а, 5, 6, 7, 8, 9, 10, 11, 12, 13, 14, 15, 16, 17, 18, 19, 20, 20а, 21а, 22, 23, 24, 25, 26, 27, 28, 29, 30, 31, 32, 33, 36; д</w:t>
      </w:r>
      <w:r w:rsidRPr="00A911E4">
        <w:rPr>
          <w:rFonts w:ascii="Times New Roman" w:eastAsia="Times New Roman" w:hAnsi="Times New Roman"/>
          <w:b/>
          <w:sz w:val="24"/>
          <w:szCs w:val="24"/>
          <w:lang w:eastAsia="ru-RU"/>
        </w:rPr>
        <w:t xml:space="preserve">. </w:t>
      </w:r>
      <w:r w:rsidRPr="00A911E4">
        <w:rPr>
          <w:rFonts w:ascii="Times New Roman" w:eastAsia="Times New Roman" w:hAnsi="Times New Roman"/>
          <w:bCs/>
          <w:sz w:val="24"/>
          <w:szCs w:val="24"/>
          <w:lang w:eastAsia="ru-RU"/>
        </w:rPr>
        <w:t>Тешилово, дома №№</w:t>
      </w:r>
      <w:r w:rsidRPr="00A911E4">
        <w:rPr>
          <w:rFonts w:ascii="Times New Roman" w:eastAsia="Times New Roman" w:hAnsi="Times New Roman"/>
          <w:sz w:val="24"/>
          <w:szCs w:val="24"/>
          <w:lang w:eastAsia="ru-RU"/>
        </w:rPr>
        <w:t xml:space="preserve">1, 2, 2а, 2б, 3, 4, 5, 6, 7, 8, 8а, 9, 10, 11, 12, 13, 14, 15, 16, 17, 18, 19, 20, 21, 21а, 22, 23, 24, 25, 26, 27, 28, 29-34; </w:t>
      </w:r>
      <w:r w:rsidRPr="00A911E4">
        <w:rPr>
          <w:rFonts w:ascii="Times New Roman" w:eastAsia="Times New Roman" w:hAnsi="Times New Roman"/>
          <w:bCs/>
          <w:sz w:val="24"/>
          <w:szCs w:val="24"/>
          <w:lang w:eastAsia="ru-RU"/>
        </w:rPr>
        <w:t>д. Васьково, дома №№</w:t>
      </w:r>
      <w:r w:rsidRPr="00A911E4">
        <w:rPr>
          <w:rFonts w:ascii="Times New Roman" w:eastAsia="Times New Roman" w:hAnsi="Times New Roman"/>
          <w:sz w:val="24"/>
          <w:szCs w:val="24"/>
          <w:lang w:eastAsia="ru-RU"/>
        </w:rPr>
        <w:t>1, 1а, 1-1, 1-2, 2, 2-2, 1-3, 3, 3а, 4, 4-а, 5, 5а, 6, 7, 8, 9, 10, 11, 12, 13, 14, 15, 15а, 16, 17, 18, 19, 20, 21, 22, 23, 24, 25, 26, 27, 28, 29, 30, 31, 32, 33, 34, 35, 36, 37, 37а, 38, 39, 40, 41, 42, 43, 44, 45, 46, 47, 95;</w:t>
      </w:r>
      <w:r w:rsidRPr="00A911E4">
        <w:rPr>
          <w:rFonts w:ascii="Times New Roman" w:eastAsia="Times New Roman" w:hAnsi="Times New Roman"/>
          <w:bCs/>
          <w:sz w:val="24"/>
          <w:szCs w:val="24"/>
          <w:lang w:eastAsia="ru-RU"/>
        </w:rPr>
        <w:t xml:space="preserve"> д. Ахтырка, дома №№</w:t>
      </w:r>
      <w:r w:rsidRPr="00A911E4">
        <w:rPr>
          <w:rFonts w:ascii="Times New Roman" w:eastAsia="Times New Roman" w:hAnsi="Times New Roman"/>
          <w:sz w:val="24"/>
          <w:szCs w:val="24"/>
          <w:lang w:eastAsia="ru-RU"/>
        </w:rPr>
        <w:t xml:space="preserve">1, 2, 3, 4, 5, 6, 7, 8, 9, 10, 11, 12, 13, 14, 15, 16, 17, 18, 19, 20, 21, 22, 23, 24, 25, 26, 27, 28, 28а, 28б, 28в, 29а, 29, 30, 31, 31а, 32, 33, 34, 35, 36, 36а, 36б, 37, 38а, 38, 39б, 39а, 39, 40, 40б, 41а, 41, 41-а, 42, 43а, 43, 44, 45, 46, 46а, 47, 47/1, 47/2, 48, 48а, 49, 50, 50а, 50-а, 51, 52-а, 52, 53, 54, 54-а, 55, 56, 57б, 57а, 57-б, 57, 58а, 58, 59, 60, 60а, 61а, 61, 62, 62а, 62-б, 63, 63а, 64, 64а, 65, 66, 67, 68-а, 68, 69б, 69-б, 69а, 69, 70, 71, 71а, 72а, 72, 73, 74, 75, 76, 77, 78, 79, 80б, 80, 80а, 81, 82, 83, 84, 85, 86, 87, 88, 89, 90, 91, 92, 93, 94, 95, 96, 97, 98, 99, 100, 101, 102, 103, 104, 105, 106, 107, 108; д. </w:t>
      </w:r>
      <w:r w:rsidRPr="00A911E4">
        <w:rPr>
          <w:rFonts w:ascii="Times New Roman" w:eastAsia="Times New Roman" w:hAnsi="Times New Roman"/>
          <w:bCs/>
          <w:sz w:val="24"/>
          <w:szCs w:val="24"/>
          <w:lang w:eastAsia="ru-RU"/>
        </w:rPr>
        <w:t>Стройково, дома №№</w:t>
      </w:r>
      <w:r w:rsidRPr="00A911E4">
        <w:rPr>
          <w:rFonts w:ascii="Times New Roman" w:eastAsia="Times New Roman" w:hAnsi="Times New Roman"/>
          <w:sz w:val="24"/>
          <w:szCs w:val="24"/>
          <w:lang w:eastAsia="ru-RU"/>
        </w:rPr>
        <w:t>1, 2, 2б, 3, 4, 5, 6, 6а, 7, 8, 9, 10, 11, 12, 13, 14, 15, 16, 17, 17а, 18, 19, 20, 21, 21а, 22, 23, 24, 25, 26, 27, 28, 29, 30, 31, 32, 33, 34;</w:t>
      </w:r>
      <w:r w:rsidRPr="00A911E4">
        <w:rPr>
          <w:rFonts w:ascii="Times New Roman" w:eastAsia="Times New Roman" w:hAnsi="Times New Roman"/>
          <w:bCs/>
          <w:sz w:val="24"/>
          <w:szCs w:val="24"/>
          <w:lang w:eastAsia="ru-RU"/>
        </w:rPr>
        <w:t xml:space="preserve"> д. Кудрино</w:t>
      </w:r>
      <w:r w:rsidRPr="00A911E4">
        <w:rPr>
          <w:rFonts w:ascii="Times New Roman" w:eastAsia="Times New Roman" w:hAnsi="Times New Roman"/>
          <w:sz w:val="24"/>
          <w:szCs w:val="24"/>
          <w:lang w:eastAsia="ru-RU"/>
        </w:rPr>
        <w:t>, дома№№1, 2, 3, 4, 5, 6а, 6, 6-а, 7, 8,9, 10, 11, 12, 13, 14, 15г, 15,15а, 15б, 16, 16а,16б, 16в, 17, 17а, 18, 19, 20а, 20, 21, 22, 23, 24, 25, 26, 26в, 26б, 26а, 27, 27а, 28, 29, 30, 31, 32а, 32б, 32, 33, 34, 34а, 35, 36, 37, 38, 39, 39а, 40, 41, 159, 247, 100-311; пос. Механизаторов, дома №№1, 2, 3, 4, 5, 6, 7, 8а, 8, 9, 10, 11, 12, 13, 14, 15, 16, 17, 18, 19, 20, 21, 22, 23, 24, 25,26, 27, 28, 29, 30, 31, 32, 33; ул. Абрамцевское шоссе, дома №№1, 2, 3, 4, 5, 6, 7, 8, 9, 10, 11, 12, 13, 14, 15, 16, 17, 18, 19, 20; д. Жучки, ДНТ «Жучки», дома №№1-120; ДНТ «Кудринские узоры</w:t>
      </w:r>
      <w:r w:rsidRPr="00A911E4">
        <w:rPr>
          <w:rFonts w:ascii="Times New Roman" w:eastAsia="Times New Roman" w:hAnsi="Times New Roman"/>
          <w:b/>
          <w:sz w:val="24"/>
          <w:szCs w:val="24"/>
          <w:lang w:eastAsia="ru-RU"/>
        </w:rPr>
        <w:t xml:space="preserve">», </w:t>
      </w:r>
      <w:r w:rsidRPr="00A911E4">
        <w:rPr>
          <w:rFonts w:ascii="Times New Roman" w:eastAsia="Times New Roman" w:hAnsi="Times New Roman"/>
          <w:sz w:val="24"/>
          <w:szCs w:val="24"/>
          <w:lang w:eastAsia="ru-RU"/>
        </w:rPr>
        <w:t>дома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проезд Островского, дома №№1, 2, 3, 4, 5, 6, 7, 8, 9, 10; ДНТ «Ахтырка», дома №№1-8, 8а, 9-11, 11а, 12, 13, 13/1, 13а, 14, 14а, 15-33, 33а, 34, 34б, 35-46, 46а, 47, 47/2, 48-54, 54/2, 55-69, 69а, 70, 71, 71а, 72-76, 76а;д. Новокудрино, дома №№1-122, 27а; СНТ «Якорь», дома №№1-157; ДНТ «Якорь», дома №31-157; СНТ «Клинский луг», дома №№1-129; СНТ «Диоген», дома №№1-33; СНТ «Мосфундаментстрой», дома №№ 1-114; КП «Жучки», дома. №№1-119; д. Уголки, дом. №34; СНТ «Патриот», дома. №№ 1-192; СНТ «Лесные дали», дома №№ 1-111; СНТ «Солнечный», дома №№ 1-134; СНТ «Родничок», дома №№ 1-100, 77а; Васьково-Дачное, дома №№ 1-250; д. Васьково, дома №№ 2а, 11а; СНТ «Надежда», дома №№1-56; СНТ «Кузьминки», дома. №№1-43; СНТ «Меркурий», дома №№ 1-63; СНТ «Прогресс», дома №№ 1-48; СНТ «Ландыш», дома №№ 1-40; СНТ «Рассвет», дома №№ 1-120; СНТ «Май», дома №№ 1-207; СНТ «Селекционер», дома №№ 1-39.</w:t>
      </w:r>
    </w:p>
    <w:p w:rsidR="001D719A" w:rsidRPr="00A911E4" w:rsidRDefault="001D719A" w:rsidP="001D719A">
      <w:pPr>
        <w:spacing w:after="0" w:line="240" w:lineRule="auto"/>
        <w:jc w:val="both"/>
        <w:rPr>
          <w:rFonts w:ascii="Times New Roman" w:eastAsia="Times New Roman" w:hAnsi="Times New Roman"/>
          <w:sz w:val="24"/>
          <w:szCs w:val="24"/>
          <w:lang w:eastAsia="ru-RU"/>
        </w:rPr>
      </w:pPr>
      <w:r w:rsidRPr="00A911E4">
        <w:rPr>
          <w:rFonts w:ascii="Times New Roman" w:eastAsia="Times New Roman" w:hAnsi="Times New Roman"/>
          <w:sz w:val="24"/>
          <w:szCs w:val="24"/>
          <w:lang w:eastAsia="ru-RU"/>
        </w:rPr>
        <w:t>д. Шапилово, дома №№1, 1а,</w:t>
      </w:r>
      <w:r w:rsidR="002E0FFE" w:rsidRPr="00A911E4">
        <w:rPr>
          <w:rFonts w:ascii="Times New Roman" w:eastAsia="Times New Roman" w:hAnsi="Times New Roman"/>
          <w:sz w:val="24"/>
          <w:szCs w:val="24"/>
          <w:lang w:eastAsia="ru-RU"/>
        </w:rPr>
        <w:t xml:space="preserve"> 1б,</w:t>
      </w:r>
      <w:r w:rsidRPr="00A911E4">
        <w:rPr>
          <w:rFonts w:ascii="Times New Roman" w:eastAsia="Times New Roman" w:hAnsi="Times New Roman"/>
          <w:sz w:val="24"/>
          <w:szCs w:val="24"/>
          <w:lang w:eastAsia="ru-RU"/>
        </w:rPr>
        <w:t xml:space="preserve"> 2, 3,</w:t>
      </w:r>
      <w:r w:rsidR="002E0FFE" w:rsidRPr="00A911E4">
        <w:rPr>
          <w:rFonts w:ascii="Times New Roman" w:eastAsia="Times New Roman" w:hAnsi="Times New Roman"/>
          <w:sz w:val="24"/>
          <w:szCs w:val="24"/>
          <w:lang w:eastAsia="ru-RU"/>
        </w:rPr>
        <w:t xml:space="preserve"> 3а,</w:t>
      </w:r>
      <w:r w:rsidRPr="00A911E4">
        <w:rPr>
          <w:rFonts w:ascii="Times New Roman" w:eastAsia="Times New Roman" w:hAnsi="Times New Roman"/>
          <w:sz w:val="24"/>
          <w:szCs w:val="24"/>
          <w:lang w:eastAsia="ru-RU"/>
        </w:rPr>
        <w:t xml:space="preserve"> 4, 5, 6, 7, 8, 9, 10, 11, 12, 13, 14, 15, 15а, 16, 17, 17а, 17б, 18, 19, 19а, 19б, 20, 21, 21/1,</w:t>
      </w:r>
      <w:r w:rsidR="002E0FFE" w:rsidRPr="00A911E4">
        <w:rPr>
          <w:rFonts w:ascii="Times New Roman" w:eastAsia="Times New Roman" w:hAnsi="Times New Roman"/>
          <w:sz w:val="24"/>
          <w:szCs w:val="24"/>
          <w:lang w:eastAsia="ru-RU"/>
        </w:rPr>
        <w:t xml:space="preserve"> 21а,</w:t>
      </w:r>
      <w:r w:rsidRPr="00A911E4">
        <w:rPr>
          <w:rFonts w:ascii="Times New Roman" w:eastAsia="Times New Roman" w:hAnsi="Times New Roman"/>
          <w:sz w:val="24"/>
          <w:szCs w:val="24"/>
          <w:lang w:eastAsia="ru-RU"/>
        </w:rPr>
        <w:t xml:space="preserve"> 22,</w:t>
      </w:r>
      <w:r w:rsidR="002E0FFE" w:rsidRPr="00A911E4">
        <w:rPr>
          <w:rFonts w:ascii="Times New Roman" w:eastAsia="Times New Roman" w:hAnsi="Times New Roman"/>
          <w:sz w:val="24"/>
          <w:szCs w:val="24"/>
          <w:lang w:eastAsia="ru-RU"/>
        </w:rPr>
        <w:t xml:space="preserve"> 22б,</w:t>
      </w:r>
      <w:r w:rsidRPr="00A911E4">
        <w:rPr>
          <w:rFonts w:ascii="Times New Roman" w:eastAsia="Times New Roman" w:hAnsi="Times New Roman"/>
          <w:sz w:val="24"/>
          <w:szCs w:val="24"/>
          <w:lang w:eastAsia="ru-RU"/>
        </w:rPr>
        <w:t xml:space="preserve"> 23, 24, 25, 25а, 26, 27, 28, 29, 29а, 30, 31, 31а, 32,</w:t>
      </w:r>
      <w:r w:rsidR="002E0FFE" w:rsidRPr="00A911E4">
        <w:rPr>
          <w:rFonts w:ascii="Times New Roman" w:eastAsia="Times New Roman" w:hAnsi="Times New Roman"/>
          <w:sz w:val="24"/>
          <w:szCs w:val="24"/>
          <w:lang w:eastAsia="ru-RU"/>
        </w:rPr>
        <w:t xml:space="preserve"> 32б, 32д,</w:t>
      </w:r>
      <w:r w:rsidRPr="00A911E4">
        <w:rPr>
          <w:rFonts w:ascii="Times New Roman" w:eastAsia="Times New Roman" w:hAnsi="Times New Roman"/>
          <w:sz w:val="24"/>
          <w:szCs w:val="24"/>
          <w:lang w:eastAsia="ru-RU"/>
        </w:rPr>
        <w:t xml:space="preserve"> 33, 33а, 34, 35, 36, 37, </w:t>
      </w:r>
      <w:r w:rsidR="002E0FFE" w:rsidRPr="00A911E4">
        <w:rPr>
          <w:rFonts w:ascii="Times New Roman" w:eastAsia="Times New Roman" w:hAnsi="Times New Roman"/>
          <w:sz w:val="24"/>
          <w:szCs w:val="24"/>
          <w:lang w:eastAsia="ru-RU"/>
        </w:rPr>
        <w:t xml:space="preserve">37а, </w:t>
      </w:r>
      <w:r w:rsidRPr="00A911E4">
        <w:rPr>
          <w:rFonts w:ascii="Times New Roman" w:eastAsia="Times New Roman" w:hAnsi="Times New Roman"/>
          <w:sz w:val="24"/>
          <w:szCs w:val="24"/>
          <w:lang w:eastAsia="ru-RU"/>
        </w:rPr>
        <w:t>38, 39, 40, 41, 42, 43, 44, 45, 46, 47, 48, 49, 50, 51, 52, 53, 54,</w:t>
      </w:r>
      <w:r w:rsidR="002E0FFE" w:rsidRPr="00A911E4">
        <w:rPr>
          <w:rFonts w:ascii="Times New Roman" w:eastAsia="Times New Roman" w:hAnsi="Times New Roman"/>
          <w:sz w:val="24"/>
          <w:szCs w:val="24"/>
          <w:lang w:eastAsia="ru-RU"/>
        </w:rPr>
        <w:t xml:space="preserve"> 58, 60а, 62, 64,</w:t>
      </w:r>
      <w:r w:rsidRPr="00A911E4">
        <w:rPr>
          <w:rFonts w:ascii="Times New Roman" w:eastAsia="Times New Roman" w:hAnsi="Times New Roman"/>
          <w:sz w:val="24"/>
          <w:szCs w:val="24"/>
          <w:lang w:eastAsia="ru-RU"/>
        </w:rPr>
        <w:t xml:space="preserve"> 70; Шапилово-Дачное: ул. Губановская, дома №№1-18; ул. Романцовская, дома №№1-10; ул. Докукинская, дома №№1-10; ул. Юрьинская, дома №№1-10; д. Морозово, дома №№1, 2, 3,</w:t>
      </w:r>
      <w:r w:rsidR="002E0FFE" w:rsidRPr="00A911E4">
        <w:rPr>
          <w:rFonts w:ascii="Times New Roman" w:eastAsia="Times New Roman" w:hAnsi="Times New Roman"/>
          <w:sz w:val="24"/>
          <w:szCs w:val="24"/>
          <w:lang w:eastAsia="ru-RU"/>
        </w:rPr>
        <w:t xml:space="preserve"> 3а,</w:t>
      </w:r>
      <w:r w:rsidRPr="00A911E4">
        <w:rPr>
          <w:rFonts w:ascii="Times New Roman" w:eastAsia="Times New Roman" w:hAnsi="Times New Roman"/>
          <w:sz w:val="24"/>
          <w:szCs w:val="24"/>
          <w:lang w:eastAsia="ru-RU"/>
        </w:rPr>
        <w:t xml:space="preserve"> 4, 5, 6, 7, 8, 9, 10, 11, 12, 13, 14, 15, 16, 17, 18, 18а, 19, 20, 21, 22, 23, 24, 25, 26, 26а, 27, 28, 29, 30, 31, 31а, 32, 33, 34, 35,</w:t>
      </w:r>
      <w:r w:rsidR="002E0FFE" w:rsidRPr="00A911E4">
        <w:rPr>
          <w:rFonts w:ascii="Times New Roman" w:eastAsia="Times New Roman" w:hAnsi="Times New Roman"/>
          <w:sz w:val="24"/>
          <w:szCs w:val="24"/>
          <w:lang w:eastAsia="ru-RU"/>
        </w:rPr>
        <w:t xml:space="preserve"> 35а,</w:t>
      </w:r>
      <w:r w:rsidRPr="00A911E4">
        <w:rPr>
          <w:rFonts w:ascii="Times New Roman" w:eastAsia="Times New Roman" w:hAnsi="Times New Roman"/>
          <w:sz w:val="24"/>
          <w:szCs w:val="24"/>
          <w:lang w:eastAsia="ru-RU"/>
        </w:rPr>
        <w:t xml:space="preserve"> 36, 37, 38, 39, 40, 41, 42, 43, 44,</w:t>
      </w:r>
      <w:r w:rsidR="0066044C" w:rsidRPr="00A911E4">
        <w:rPr>
          <w:rFonts w:ascii="Times New Roman" w:eastAsia="Times New Roman" w:hAnsi="Times New Roman"/>
          <w:sz w:val="24"/>
          <w:szCs w:val="24"/>
          <w:lang w:eastAsia="ru-RU"/>
        </w:rPr>
        <w:t xml:space="preserve"> уч.45а,</w:t>
      </w:r>
      <w:r w:rsidRPr="00A911E4">
        <w:rPr>
          <w:rFonts w:ascii="Times New Roman" w:eastAsia="Times New Roman" w:hAnsi="Times New Roman"/>
          <w:sz w:val="24"/>
          <w:szCs w:val="24"/>
          <w:lang w:eastAsia="ru-RU"/>
        </w:rPr>
        <w:t xml:space="preserve"> 45,</w:t>
      </w:r>
      <w:r w:rsidR="002E0FFE" w:rsidRPr="00A911E4">
        <w:rPr>
          <w:rFonts w:ascii="Times New Roman" w:eastAsia="Times New Roman" w:hAnsi="Times New Roman"/>
          <w:sz w:val="24"/>
          <w:szCs w:val="24"/>
          <w:lang w:eastAsia="ru-RU"/>
        </w:rPr>
        <w:t xml:space="preserve"> 45а,</w:t>
      </w:r>
      <w:r w:rsidRPr="00A911E4">
        <w:rPr>
          <w:rFonts w:ascii="Times New Roman" w:eastAsia="Times New Roman" w:hAnsi="Times New Roman"/>
          <w:sz w:val="24"/>
          <w:szCs w:val="24"/>
          <w:lang w:eastAsia="ru-RU"/>
        </w:rPr>
        <w:t xml:space="preserve"> 46, 47, 48, 49, 50, 51, 52, 53, 54, 55, 56, 57, 58,</w:t>
      </w:r>
      <w:r w:rsidR="002E0FFE" w:rsidRPr="00A911E4">
        <w:rPr>
          <w:rFonts w:ascii="Times New Roman" w:eastAsia="Times New Roman" w:hAnsi="Times New Roman"/>
          <w:sz w:val="24"/>
          <w:szCs w:val="24"/>
          <w:lang w:eastAsia="ru-RU"/>
        </w:rPr>
        <w:t xml:space="preserve"> 58а,</w:t>
      </w:r>
      <w:r w:rsidRPr="00A911E4">
        <w:rPr>
          <w:rFonts w:ascii="Times New Roman" w:eastAsia="Times New Roman" w:hAnsi="Times New Roman"/>
          <w:sz w:val="24"/>
          <w:szCs w:val="24"/>
          <w:lang w:eastAsia="ru-RU"/>
        </w:rPr>
        <w:t xml:space="preserve"> 59, 60, 60а, 61, 62, 62а,</w:t>
      </w:r>
      <w:r w:rsidR="0066044C" w:rsidRPr="00A911E4">
        <w:rPr>
          <w:rFonts w:ascii="Times New Roman" w:eastAsia="Times New Roman" w:hAnsi="Times New Roman"/>
          <w:sz w:val="24"/>
          <w:szCs w:val="24"/>
          <w:lang w:eastAsia="ru-RU"/>
        </w:rPr>
        <w:t xml:space="preserve"> 62в, 62г,</w:t>
      </w:r>
      <w:r w:rsidRPr="00A911E4">
        <w:rPr>
          <w:rFonts w:ascii="Times New Roman" w:eastAsia="Times New Roman" w:hAnsi="Times New Roman"/>
          <w:sz w:val="24"/>
          <w:szCs w:val="24"/>
          <w:lang w:eastAsia="ru-RU"/>
        </w:rPr>
        <w:t xml:space="preserve"> 63, 64, 64а, 65, 66, 67, 68, 69, 69а, 70, 71, 72, 73, 74, 75, 76, 76а, 77, 78, 79, 80, 81, 82, 83, 84, 85, 86,</w:t>
      </w:r>
      <w:r w:rsidR="0066044C" w:rsidRPr="00A911E4">
        <w:rPr>
          <w:rFonts w:ascii="Times New Roman" w:eastAsia="Times New Roman" w:hAnsi="Times New Roman"/>
          <w:sz w:val="24"/>
          <w:szCs w:val="24"/>
          <w:lang w:eastAsia="ru-RU"/>
        </w:rPr>
        <w:t xml:space="preserve"> 90, 97, </w:t>
      </w:r>
      <w:r w:rsidRPr="00A911E4">
        <w:rPr>
          <w:rFonts w:ascii="Times New Roman" w:eastAsia="Times New Roman" w:hAnsi="Times New Roman"/>
          <w:sz w:val="24"/>
          <w:szCs w:val="24"/>
          <w:lang w:eastAsia="ru-RU"/>
        </w:rPr>
        <w:t>99, 101, 101а, 102</w:t>
      </w:r>
      <w:r w:rsidR="0066044C" w:rsidRPr="00A911E4">
        <w:rPr>
          <w:rFonts w:ascii="Times New Roman" w:eastAsia="Times New Roman" w:hAnsi="Times New Roman"/>
          <w:sz w:val="24"/>
          <w:szCs w:val="24"/>
          <w:lang w:eastAsia="ru-RU"/>
        </w:rPr>
        <w:t>, 122, 127, 140</w:t>
      </w:r>
      <w:r w:rsidRPr="00A911E4">
        <w:rPr>
          <w:rFonts w:ascii="Times New Roman" w:eastAsia="Times New Roman" w:hAnsi="Times New Roman"/>
          <w:sz w:val="24"/>
          <w:szCs w:val="24"/>
          <w:lang w:eastAsia="ru-RU"/>
        </w:rPr>
        <w:t>; д. Гаврилково, дома №№1, 1а, 2,</w:t>
      </w:r>
      <w:r w:rsidR="0066044C" w:rsidRPr="00A911E4">
        <w:rPr>
          <w:rFonts w:ascii="Times New Roman" w:eastAsia="Times New Roman" w:hAnsi="Times New Roman"/>
          <w:sz w:val="24"/>
          <w:szCs w:val="24"/>
          <w:lang w:eastAsia="ru-RU"/>
        </w:rPr>
        <w:t xml:space="preserve"> уч.2,</w:t>
      </w:r>
      <w:r w:rsidRPr="00A911E4">
        <w:rPr>
          <w:rFonts w:ascii="Times New Roman" w:eastAsia="Times New Roman" w:hAnsi="Times New Roman"/>
          <w:sz w:val="24"/>
          <w:szCs w:val="24"/>
          <w:lang w:eastAsia="ru-RU"/>
        </w:rPr>
        <w:t xml:space="preserve"> 3, 4, 5,</w:t>
      </w:r>
      <w:r w:rsidR="0066044C" w:rsidRPr="00A911E4">
        <w:rPr>
          <w:rFonts w:ascii="Times New Roman" w:eastAsia="Times New Roman" w:hAnsi="Times New Roman"/>
          <w:sz w:val="24"/>
          <w:szCs w:val="24"/>
          <w:lang w:eastAsia="ru-RU"/>
        </w:rPr>
        <w:t xml:space="preserve"> уч. 5б,</w:t>
      </w:r>
      <w:r w:rsidRPr="00A911E4">
        <w:rPr>
          <w:rFonts w:ascii="Times New Roman" w:eastAsia="Times New Roman" w:hAnsi="Times New Roman"/>
          <w:sz w:val="24"/>
          <w:szCs w:val="24"/>
          <w:lang w:eastAsia="ru-RU"/>
        </w:rPr>
        <w:t xml:space="preserve"> 6, 7, 8, 9, 10, 11, 12, 13, 14, 15, 16, 17, 18, 19, 20, 21, 22, 23, 24, 25, 26, 27, 28, 29, 29а, 30, 31, 31а, 32, 32а, 33, 33а, 34, 35, 36, 37, 38, 39, 40, 41, 41а, 42, 43, 44, 45, 46, 47, 48, 48б, 50, 51-59, 60-67, 67а, 68-77</w:t>
      </w:r>
      <w:r w:rsidR="0066044C" w:rsidRPr="00A911E4">
        <w:rPr>
          <w:rFonts w:ascii="Times New Roman" w:eastAsia="Times New Roman" w:hAnsi="Times New Roman"/>
          <w:sz w:val="24"/>
          <w:szCs w:val="24"/>
          <w:lang w:eastAsia="ru-RU"/>
        </w:rPr>
        <w:t>, 78</w:t>
      </w:r>
      <w:r w:rsidRPr="00A911E4">
        <w:rPr>
          <w:rFonts w:ascii="Times New Roman" w:eastAsia="Times New Roman" w:hAnsi="Times New Roman"/>
          <w:sz w:val="24"/>
          <w:szCs w:val="24"/>
          <w:lang w:eastAsia="ru-RU"/>
        </w:rPr>
        <w:t>; д. Гаврилково ДНТ Васильки, дома №№</w:t>
      </w:r>
      <w:r w:rsidR="0066044C" w:rsidRPr="00A911E4">
        <w:rPr>
          <w:rFonts w:ascii="Times New Roman" w:eastAsia="Times New Roman" w:hAnsi="Times New Roman"/>
          <w:sz w:val="24"/>
          <w:szCs w:val="24"/>
          <w:lang w:eastAsia="ru-RU"/>
        </w:rPr>
        <w:t xml:space="preserve">20, 24, 28, 32, </w:t>
      </w:r>
      <w:r w:rsidRPr="00A911E4">
        <w:rPr>
          <w:rFonts w:ascii="Times New Roman" w:eastAsia="Times New Roman" w:hAnsi="Times New Roman"/>
          <w:sz w:val="24"/>
          <w:szCs w:val="24"/>
          <w:lang w:eastAsia="ru-RU"/>
        </w:rPr>
        <w:t>33, 34, 42</w:t>
      </w:r>
      <w:r w:rsidR="0066044C" w:rsidRPr="00A911E4">
        <w:rPr>
          <w:rFonts w:ascii="Times New Roman" w:eastAsia="Times New Roman" w:hAnsi="Times New Roman"/>
          <w:sz w:val="24"/>
          <w:szCs w:val="24"/>
          <w:lang w:eastAsia="ru-RU"/>
        </w:rPr>
        <w:t>, 47, 73, 91, 170, 188, 189</w:t>
      </w:r>
      <w:r w:rsidRPr="00A911E4">
        <w:rPr>
          <w:rFonts w:ascii="Times New Roman" w:eastAsia="Times New Roman" w:hAnsi="Times New Roman"/>
          <w:sz w:val="24"/>
          <w:szCs w:val="24"/>
          <w:lang w:eastAsia="ru-RU"/>
        </w:rPr>
        <w:t>;</w:t>
      </w:r>
      <w:r w:rsidR="00625A1F">
        <w:rPr>
          <w:rFonts w:ascii="Times New Roman" w:eastAsia="Times New Roman" w:hAnsi="Times New Roman"/>
          <w:sz w:val="24"/>
          <w:szCs w:val="24"/>
          <w:lang w:eastAsia="ru-RU"/>
        </w:rPr>
        <w:t xml:space="preserve"> </w:t>
      </w:r>
      <w:r w:rsidR="0066044C" w:rsidRPr="00A911E4">
        <w:rPr>
          <w:rFonts w:ascii="Times New Roman" w:eastAsia="Times New Roman" w:hAnsi="Times New Roman"/>
          <w:sz w:val="24"/>
          <w:szCs w:val="24"/>
          <w:lang w:eastAsia="ru-RU"/>
        </w:rPr>
        <w:t>ДНП Гаврилково-2, дома №1-560;</w:t>
      </w:r>
      <w:r w:rsidRPr="00A911E4">
        <w:rPr>
          <w:rFonts w:ascii="Times New Roman" w:eastAsia="Times New Roman" w:hAnsi="Times New Roman"/>
          <w:sz w:val="24"/>
          <w:szCs w:val="24"/>
          <w:lang w:eastAsia="ru-RU"/>
        </w:rPr>
        <w:t xml:space="preserve"> д. Ново-Подушкино, дома №№1, 2, 3, 4, 5, 6, 7, 8, 9, 10, 11, 12, 13, 14, 14а, 15, 16, 17, 18, 19, 20, 20а, уч.20, 21, 22, 23, 23а, 24, 25, 25а, 26, 26а, 27, 28, 29, 30, 31, 32, 33, 34, 35, 36, 37, 38, 39, 40, 41, 42, 43, 44, 45, 46, 47, 48, 49, 50, 51, 52, 53, 54, 55,56, 57, 58, 59, 60, 61, 62, 63, 63а; д.Золотилово, дома №№1, 1а, 2, 3, 4, 5, 6, 7, 8, 9, </w:t>
      </w:r>
      <w:hyperlink r:id="rId9" w:history="1">
        <w:r w:rsidRPr="00A911E4">
          <w:rPr>
            <w:rFonts w:ascii="Times New Roman" w:hAnsi="Times New Roman"/>
            <w:sz w:val="24"/>
            <w:szCs w:val="24"/>
            <w:lang w:eastAsia="ru-RU"/>
          </w:rPr>
          <w:t>10</w:t>
        </w:r>
      </w:hyperlink>
      <w:r w:rsidRPr="00A911E4">
        <w:rPr>
          <w:rFonts w:ascii="Times New Roman" w:eastAsia="Times New Roman" w:hAnsi="Times New Roman"/>
          <w:sz w:val="24"/>
          <w:szCs w:val="24"/>
          <w:lang w:eastAsia="ru-RU"/>
        </w:rPr>
        <w:t xml:space="preserve">, </w:t>
      </w:r>
      <w:hyperlink r:id="rId10" w:history="1">
        <w:r w:rsidRPr="00A911E4">
          <w:rPr>
            <w:rFonts w:ascii="Times New Roman" w:hAnsi="Times New Roman"/>
            <w:sz w:val="24"/>
            <w:szCs w:val="24"/>
            <w:lang w:eastAsia="ru-RU"/>
          </w:rPr>
          <w:t>11</w:t>
        </w:r>
      </w:hyperlink>
      <w:r w:rsidRPr="00A911E4">
        <w:rPr>
          <w:rFonts w:ascii="Times New Roman" w:eastAsia="Times New Roman" w:hAnsi="Times New Roman"/>
          <w:sz w:val="24"/>
          <w:szCs w:val="24"/>
          <w:lang w:eastAsia="ru-RU"/>
        </w:rPr>
        <w:t xml:space="preserve">, </w:t>
      </w:r>
      <w:hyperlink r:id="rId11" w:history="1">
        <w:r w:rsidRPr="00A911E4">
          <w:rPr>
            <w:rFonts w:ascii="Times New Roman" w:hAnsi="Times New Roman"/>
            <w:sz w:val="24"/>
            <w:szCs w:val="24"/>
            <w:lang w:eastAsia="ru-RU"/>
          </w:rPr>
          <w:t>12</w:t>
        </w:r>
      </w:hyperlink>
      <w:r w:rsidRPr="00A911E4">
        <w:rPr>
          <w:rFonts w:ascii="Times New Roman" w:eastAsia="Times New Roman" w:hAnsi="Times New Roman"/>
          <w:sz w:val="24"/>
          <w:szCs w:val="24"/>
          <w:lang w:eastAsia="ru-RU"/>
        </w:rPr>
        <w:t xml:space="preserve">, </w:t>
      </w:r>
      <w:hyperlink r:id="rId12" w:history="1">
        <w:r w:rsidRPr="00A911E4">
          <w:rPr>
            <w:rFonts w:ascii="Times New Roman" w:hAnsi="Times New Roman"/>
            <w:sz w:val="24"/>
            <w:szCs w:val="24"/>
            <w:lang w:eastAsia="ru-RU"/>
          </w:rPr>
          <w:t>13</w:t>
        </w:r>
      </w:hyperlink>
      <w:r w:rsidRPr="00A911E4">
        <w:rPr>
          <w:rFonts w:ascii="Times New Roman" w:eastAsia="Times New Roman" w:hAnsi="Times New Roman"/>
          <w:sz w:val="24"/>
          <w:szCs w:val="24"/>
          <w:lang w:eastAsia="ru-RU"/>
        </w:rPr>
        <w:t xml:space="preserve">, </w:t>
      </w:r>
      <w:hyperlink r:id="rId13" w:history="1">
        <w:r w:rsidRPr="00A911E4">
          <w:rPr>
            <w:rFonts w:ascii="Times New Roman" w:hAnsi="Times New Roman"/>
            <w:sz w:val="24"/>
            <w:szCs w:val="24"/>
            <w:lang w:eastAsia="ru-RU"/>
          </w:rPr>
          <w:t>14</w:t>
        </w:r>
      </w:hyperlink>
      <w:r w:rsidRPr="00A911E4">
        <w:rPr>
          <w:rFonts w:ascii="Times New Roman" w:eastAsia="Times New Roman" w:hAnsi="Times New Roman"/>
          <w:sz w:val="24"/>
          <w:szCs w:val="24"/>
          <w:lang w:eastAsia="ru-RU"/>
        </w:rPr>
        <w:t xml:space="preserve">, </w:t>
      </w:r>
      <w:hyperlink r:id="rId14" w:history="1">
        <w:r w:rsidRPr="00A911E4">
          <w:rPr>
            <w:rFonts w:ascii="Times New Roman" w:hAnsi="Times New Roman"/>
            <w:sz w:val="24"/>
            <w:szCs w:val="24"/>
            <w:lang w:eastAsia="ru-RU"/>
          </w:rPr>
          <w:t>15</w:t>
        </w:r>
      </w:hyperlink>
      <w:r w:rsidRPr="00A911E4">
        <w:rPr>
          <w:rFonts w:ascii="Times New Roman" w:eastAsia="Times New Roman" w:hAnsi="Times New Roman"/>
          <w:sz w:val="24"/>
          <w:szCs w:val="24"/>
          <w:lang w:eastAsia="ru-RU"/>
        </w:rPr>
        <w:t xml:space="preserve">, </w:t>
      </w:r>
      <w:hyperlink r:id="rId15" w:history="1">
        <w:r w:rsidRPr="00A911E4">
          <w:rPr>
            <w:rFonts w:ascii="Times New Roman" w:hAnsi="Times New Roman"/>
            <w:sz w:val="24"/>
            <w:szCs w:val="24"/>
            <w:lang w:eastAsia="ru-RU"/>
          </w:rPr>
          <w:t>15а</w:t>
        </w:r>
      </w:hyperlink>
      <w:r w:rsidRPr="00A911E4">
        <w:rPr>
          <w:rFonts w:ascii="Times New Roman" w:eastAsia="Times New Roman" w:hAnsi="Times New Roman"/>
          <w:sz w:val="24"/>
          <w:szCs w:val="24"/>
          <w:lang w:eastAsia="ru-RU"/>
        </w:rPr>
        <w:t xml:space="preserve">, </w:t>
      </w:r>
      <w:hyperlink r:id="rId16" w:history="1">
        <w:r w:rsidRPr="00A911E4">
          <w:rPr>
            <w:rFonts w:ascii="Times New Roman" w:hAnsi="Times New Roman"/>
            <w:sz w:val="24"/>
            <w:szCs w:val="24"/>
            <w:lang w:eastAsia="ru-RU"/>
          </w:rPr>
          <w:t>16</w:t>
        </w:r>
      </w:hyperlink>
      <w:r w:rsidRPr="00A911E4">
        <w:rPr>
          <w:rFonts w:ascii="Times New Roman" w:eastAsia="Times New Roman" w:hAnsi="Times New Roman"/>
          <w:sz w:val="24"/>
          <w:szCs w:val="24"/>
          <w:lang w:eastAsia="ru-RU"/>
        </w:rPr>
        <w:t xml:space="preserve">, </w:t>
      </w:r>
      <w:hyperlink r:id="rId17" w:history="1">
        <w:r w:rsidRPr="00A911E4">
          <w:rPr>
            <w:rFonts w:ascii="Times New Roman" w:hAnsi="Times New Roman"/>
            <w:sz w:val="24"/>
            <w:szCs w:val="24"/>
            <w:lang w:eastAsia="ru-RU"/>
          </w:rPr>
          <w:t>17</w:t>
        </w:r>
      </w:hyperlink>
      <w:r w:rsidRPr="00A911E4">
        <w:rPr>
          <w:rFonts w:ascii="Times New Roman" w:eastAsia="Times New Roman" w:hAnsi="Times New Roman"/>
          <w:sz w:val="24"/>
          <w:szCs w:val="24"/>
          <w:lang w:eastAsia="ru-RU"/>
        </w:rPr>
        <w:t xml:space="preserve">, </w:t>
      </w:r>
      <w:hyperlink r:id="rId18" w:history="1">
        <w:r w:rsidRPr="00A911E4">
          <w:rPr>
            <w:rFonts w:ascii="Times New Roman" w:hAnsi="Times New Roman"/>
            <w:sz w:val="24"/>
            <w:szCs w:val="24"/>
            <w:lang w:eastAsia="ru-RU"/>
          </w:rPr>
          <w:t>18</w:t>
        </w:r>
      </w:hyperlink>
      <w:r w:rsidRPr="00A911E4">
        <w:rPr>
          <w:rFonts w:ascii="Times New Roman" w:eastAsia="Times New Roman" w:hAnsi="Times New Roman"/>
          <w:sz w:val="24"/>
          <w:szCs w:val="24"/>
          <w:lang w:eastAsia="ru-RU"/>
        </w:rPr>
        <w:t xml:space="preserve">, </w:t>
      </w:r>
      <w:hyperlink r:id="rId19" w:history="1">
        <w:r w:rsidRPr="00A911E4">
          <w:rPr>
            <w:rFonts w:ascii="Times New Roman" w:hAnsi="Times New Roman"/>
            <w:sz w:val="24"/>
            <w:szCs w:val="24"/>
            <w:lang w:eastAsia="ru-RU"/>
          </w:rPr>
          <w:t>19</w:t>
        </w:r>
      </w:hyperlink>
      <w:r w:rsidRPr="00A911E4">
        <w:rPr>
          <w:rFonts w:ascii="Times New Roman" w:eastAsia="Times New Roman" w:hAnsi="Times New Roman"/>
          <w:sz w:val="24"/>
          <w:szCs w:val="24"/>
          <w:lang w:eastAsia="ru-RU"/>
        </w:rPr>
        <w:t xml:space="preserve">, </w:t>
      </w:r>
      <w:hyperlink r:id="rId20" w:history="1">
        <w:r w:rsidRPr="00A911E4">
          <w:rPr>
            <w:rFonts w:ascii="Times New Roman" w:hAnsi="Times New Roman"/>
            <w:sz w:val="24"/>
            <w:szCs w:val="24"/>
            <w:lang w:eastAsia="ru-RU"/>
          </w:rPr>
          <w:t>20</w:t>
        </w:r>
      </w:hyperlink>
      <w:r w:rsidRPr="00A911E4">
        <w:rPr>
          <w:rFonts w:ascii="Times New Roman" w:eastAsia="Times New Roman" w:hAnsi="Times New Roman"/>
          <w:sz w:val="24"/>
          <w:szCs w:val="24"/>
          <w:lang w:eastAsia="ru-RU"/>
        </w:rPr>
        <w:t xml:space="preserve">, </w:t>
      </w:r>
      <w:hyperlink r:id="rId21" w:history="1">
        <w:r w:rsidRPr="00A911E4">
          <w:rPr>
            <w:rFonts w:ascii="Times New Roman" w:hAnsi="Times New Roman"/>
            <w:sz w:val="24"/>
            <w:szCs w:val="24"/>
            <w:lang w:eastAsia="ru-RU"/>
          </w:rPr>
          <w:t>21</w:t>
        </w:r>
      </w:hyperlink>
      <w:r w:rsidRPr="00A911E4">
        <w:rPr>
          <w:rFonts w:ascii="Times New Roman" w:eastAsia="Times New Roman" w:hAnsi="Times New Roman"/>
          <w:sz w:val="24"/>
          <w:szCs w:val="24"/>
          <w:lang w:eastAsia="ru-RU"/>
        </w:rPr>
        <w:t xml:space="preserve">, </w:t>
      </w:r>
      <w:hyperlink r:id="rId22" w:history="1">
        <w:r w:rsidRPr="00A911E4">
          <w:rPr>
            <w:rFonts w:ascii="Times New Roman" w:hAnsi="Times New Roman"/>
            <w:sz w:val="24"/>
            <w:szCs w:val="24"/>
            <w:lang w:eastAsia="ru-RU"/>
          </w:rPr>
          <w:t>22</w:t>
        </w:r>
      </w:hyperlink>
      <w:r w:rsidRPr="00A911E4">
        <w:rPr>
          <w:rFonts w:ascii="Times New Roman" w:eastAsia="Times New Roman" w:hAnsi="Times New Roman"/>
          <w:sz w:val="24"/>
          <w:szCs w:val="24"/>
          <w:lang w:eastAsia="ru-RU"/>
        </w:rPr>
        <w:t xml:space="preserve">, </w:t>
      </w:r>
      <w:hyperlink r:id="rId23" w:history="1">
        <w:r w:rsidRPr="00A911E4">
          <w:rPr>
            <w:rFonts w:ascii="Times New Roman" w:hAnsi="Times New Roman"/>
            <w:sz w:val="24"/>
            <w:szCs w:val="24"/>
            <w:lang w:eastAsia="ru-RU"/>
          </w:rPr>
          <w:t>23</w:t>
        </w:r>
      </w:hyperlink>
      <w:r w:rsidRPr="00A911E4">
        <w:rPr>
          <w:rFonts w:ascii="Times New Roman" w:eastAsia="Times New Roman" w:hAnsi="Times New Roman"/>
          <w:sz w:val="24"/>
          <w:szCs w:val="24"/>
          <w:lang w:eastAsia="ru-RU"/>
        </w:rPr>
        <w:t xml:space="preserve">, </w:t>
      </w:r>
      <w:hyperlink r:id="rId24" w:history="1">
        <w:r w:rsidRPr="00A911E4">
          <w:rPr>
            <w:rFonts w:ascii="Times New Roman" w:hAnsi="Times New Roman"/>
            <w:sz w:val="24"/>
            <w:szCs w:val="24"/>
            <w:lang w:eastAsia="ru-RU"/>
          </w:rPr>
          <w:t>24</w:t>
        </w:r>
      </w:hyperlink>
      <w:r w:rsidRPr="00A911E4">
        <w:rPr>
          <w:rFonts w:ascii="Times New Roman" w:eastAsia="Times New Roman" w:hAnsi="Times New Roman"/>
          <w:sz w:val="24"/>
          <w:szCs w:val="24"/>
          <w:lang w:eastAsia="ru-RU"/>
        </w:rPr>
        <w:t xml:space="preserve">, </w:t>
      </w:r>
      <w:hyperlink r:id="rId25" w:history="1">
        <w:r w:rsidRPr="00A911E4">
          <w:rPr>
            <w:rFonts w:ascii="Times New Roman" w:hAnsi="Times New Roman"/>
            <w:sz w:val="24"/>
            <w:szCs w:val="24"/>
            <w:lang w:eastAsia="ru-RU"/>
          </w:rPr>
          <w:t>25</w:t>
        </w:r>
      </w:hyperlink>
      <w:r w:rsidRPr="00A911E4">
        <w:rPr>
          <w:rFonts w:ascii="Times New Roman" w:eastAsia="Times New Roman" w:hAnsi="Times New Roman"/>
          <w:sz w:val="24"/>
          <w:szCs w:val="24"/>
          <w:lang w:eastAsia="ru-RU"/>
        </w:rPr>
        <w:t xml:space="preserve">, </w:t>
      </w:r>
      <w:hyperlink r:id="rId26" w:history="1">
        <w:r w:rsidRPr="00A911E4">
          <w:rPr>
            <w:rFonts w:ascii="Times New Roman" w:hAnsi="Times New Roman"/>
            <w:sz w:val="24"/>
            <w:szCs w:val="24"/>
            <w:lang w:eastAsia="ru-RU"/>
          </w:rPr>
          <w:t>26</w:t>
        </w:r>
      </w:hyperlink>
      <w:r w:rsidRPr="00A911E4">
        <w:rPr>
          <w:rFonts w:ascii="Times New Roman" w:eastAsia="Times New Roman" w:hAnsi="Times New Roman"/>
          <w:sz w:val="24"/>
          <w:szCs w:val="24"/>
          <w:lang w:eastAsia="ru-RU"/>
        </w:rPr>
        <w:t xml:space="preserve">, </w:t>
      </w:r>
      <w:hyperlink r:id="rId27" w:history="1">
        <w:r w:rsidRPr="00A911E4">
          <w:rPr>
            <w:rFonts w:ascii="Times New Roman" w:hAnsi="Times New Roman"/>
            <w:sz w:val="24"/>
            <w:szCs w:val="24"/>
            <w:lang w:eastAsia="ru-RU"/>
          </w:rPr>
          <w:t>26а</w:t>
        </w:r>
      </w:hyperlink>
      <w:r w:rsidRPr="00A911E4">
        <w:rPr>
          <w:rFonts w:ascii="Times New Roman" w:eastAsia="Times New Roman" w:hAnsi="Times New Roman"/>
          <w:sz w:val="24"/>
          <w:szCs w:val="24"/>
          <w:lang w:eastAsia="ru-RU"/>
        </w:rPr>
        <w:t xml:space="preserve">, </w:t>
      </w:r>
      <w:hyperlink r:id="rId28" w:history="1">
        <w:r w:rsidRPr="00A911E4">
          <w:rPr>
            <w:rFonts w:ascii="Times New Roman" w:hAnsi="Times New Roman"/>
            <w:sz w:val="24"/>
            <w:szCs w:val="24"/>
            <w:lang w:eastAsia="ru-RU"/>
          </w:rPr>
          <w:t>27</w:t>
        </w:r>
      </w:hyperlink>
      <w:r w:rsidRPr="00A911E4">
        <w:rPr>
          <w:rFonts w:ascii="Times New Roman" w:eastAsia="Times New Roman" w:hAnsi="Times New Roman"/>
          <w:sz w:val="24"/>
          <w:szCs w:val="24"/>
          <w:lang w:eastAsia="ru-RU"/>
        </w:rPr>
        <w:t xml:space="preserve">, </w:t>
      </w:r>
      <w:hyperlink r:id="rId29" w:history="1">
        <w:r w:rsidRPr="00A911E4">
          <w:rPr>
            <w:rFonts w:ascii="Times New Roman" w:hAnsi="Times New Roman"/>
            <w:sz w:val="24"/>
            <w:szCs w:val="24"/>
            <w:lang w:eastAsia="ru-RU"/>
          </w:rPr>
          <w:t>28</w:t>
        </w:r>
      </w:hyperlink>
      <w:r w:rsidRPr="00A911E4">
        <w:rPr>
          <w:rFonts w:ascii="Times New Roman" w:eastAsia="Times New Roman" w:hAnsi="Times New Roman"/>
          <w:sz w:val="24"/>
          <w:szCs w:val="24"/>
          <w:lang w:eastAsia="ru-RU"/>
        </w:rPr>
        <w:t xml:space="preserve">, </w:t>
      </w:r>
      <w:hyperlink r:id="rId30" w:history="1">
        <w:r w:rsidRPr="00A911E4">
          <w:rPr>
            <w:rFonts w:ascii="Times New Roman" w:hAnsi="Times New Roman"/>
            <w:sz w:val="24"/>
            <w:szCs w:val="24"/>
            <w:lang w:eastAsia="ru-RU"/>
          </w:rPr>
          <w:t>29</w:t>
        </w:r>
      </w:hyperlink>
      <w:r w:rsidRPr="00A911E4">
        <w:rPr>
          <w:rFonts w:ascii="Times New Roman" w:eastAsia="Times New Roman" w:hAnsi="Times New Roman"/>
          <w:sz w:val="24"/>
          <w:szCs w:val="24"/>
          <w:lang w:eastAsia="ru-RU"/>
        </w:rPr>
        <w:t xml:space="preserve">, </w:t>
      </w:r>
      <w:hyperlink r:id="rId31" w:history="1">
        <w:r w:rsidRPr="00A911E4">
          <w:rPr>
            <w:rFonts w:ascii="Times New Roman" w:hAnsi="Times New Roman"/>
            <w:sz w:val="24"/>
            <w:szCs w:val="24"/>
            <w:lang w:eastAsia="ru-RU"/>
          </w:rPr>
          <w:t>30</w:t>
        </w:r>
      </w:hyperlink>
      <w:r w:rsidRPr="00A911E4">
        <w:rPr>
          <w:rFonts w:ascii="Times New Roman" w:eastAsia="Times New Roman" w:hAnsi="Times New Roman"/>
          <w:sz w:val="24"/>
          <w:szCs w:val="24"/>
          <w:lang w:eastAsia="ru-RU"/>
        </w:rPr>
        <w:t xml:space="preserve">, </w:t>
      </w:r>
      <w:hyperlink r:id="rId32" w:history="1">
        <w:r w:rsidRPr="00A911E4">
          <w:rPr>
            <w:rFonts w:ascii="Times New Roman" w:hAnsi="Times New Roman"/>
            <w:sz w:val="24"/>
            <w:szCs w:val="24"/>
            <w:lang w:eastAsia="ru-RU"/>
          </w:rPr>
          <w:t>31</w:t>
        </w:r>
      </w:hyperlink>
      <w:r w:rsidRPr="00A911E4">
        <w:rPr>
          <w:rFonts w:ascii="Times New Roman" w:eastAsia="Times New Roman" w:hAnsi="Times New Roman"/>
          <w:sz w:val="24"/>
          <w:szCs w:val="24"/>
          <w:lang w:eastAsia="ru-RU"/>
        </w:rPr>
        <w:t xml:space="preserve">, </w:t>
      </w:r>
      <w:hyperlink r:id="rId33" w:history="1">
        <w:r w:rsidRPr="00A911E4">
          <w:rPr>
            <w:rFonts w:ascii="Times New Roman" w:hAnsi="Times New Roman"/>
            <w:sz w:val="24"/>
            <w:szCs w:val="24"/>
            <w:lang w:eastAsia="ru-RU"/>
          </w:rPr>
          <w:t>32</w:t>
        </w:r>
      </w:hyperlink>
      <w:r w:rsidRPr="00A911E4">
        <w:rPr>
          <w:rFonts w:ascii="Times New Roman" w:eastAsia="Times New Roman" w:hAnsi="Times New Roman"/>
          <w:sz w:val="24"/>
          <w:szCs w:val="24"/>
          <w:lang w:eastAsia="ru-RU"/>
        </w:rPr>
        <w:t xml:space="preserve">, </w:t>
      </w:r>
      <w:hyperlink r:id="rId34" w:history="1">
        <w:r w:rsidRPr="00A911E4">
          <w:rPr>
            <w:rFonts w:ascii="Times New Roman" w:hAnsi="Times New Roman"/>
            <w:sz w:val="24"/>
            <w:szCs w:val="24"/>
            <w:lang w:eastAsia="ru-RU"/>
          </w:rPr>
          <w:t>32а</w:t>
        </w:r>
      </w:hyperlink>
      <w:r w:rsidRPr="00A911E4">
        <w:rPr>
          <w:rFonts w:ascii="Times New Roman" w:eastAsia="Times New Roman" w:hAnsi="Times New Roman"/>
          <w:sz w:val="24"/>
          <w:szCs w:val="24"/>
          <w:lang w:eastAsia="ru-RU"/>
        </w:rPr>
        <w:t xml:space="preserve">, </w:t>
      </w:r>
      <w:hyperlink r:id="rId35" w:history="1">
        <w:r w:rsidRPr="00A911E4">
          <w:rPr>
            <w:rFonts w:ascii="Times New Roman" w:hAnsi="Times New Roman"/>
            <w:sz w:val="24"/>
            <w:szCs w:val="24"/>
            <w:lang w:eastAsia="ru-RU"/>
          </w:rPr>
          <w:t>33</w:t>
        </w:r>
      </w:hyperlink>
      <w:r w:rsidRPr="00A911E4">
        <w:rPr>
          <w:rFonts w:ascii="Times New Roman" w:eastAsia="Times New Roman" w:hAnsi="Times New Roman"/>
          <w:sz w:val="24"/>
          <w:szCs w:val="24"/>
          <w:lang w:eastAsia="ru-RU"/>
        </w:rPr>
        <w:t xml:space="preserve">, </w:t>
      </w:r>
      <w:hyperlink r:id="rId36" w:history="1">
        <w:r w:rsidRPr="00A911E4">
          <w:rPr>
            <w:rFonts w:ascii="Times New Roman" w:hAnsi="Times New Roman"/>
            <w:sz w:val="24"/>
            <w:szCs w:val="24"/>
            <w:lang w:eastAsia="ru-RU"/>
          </w:rPr>
          <w:t>34</w:t>
        </w:r>
      </w:hyperlink>
      <w:r w:rsidRPr="00A911E4">
        <w:rPr>
          <w:rFonts w:ascii="Times New Roman" w:eastAsia="Times New Roman" w:hAnsi="Times New Roman"/>
          <w:sz w:val="24"/>
          <w:szCs w:val="24"/>
          <w:lang w:eastAsia="ru-RU"/>
        </w:rPr>
        <w:t xml:space="preserve">, </w:t>
      </w:r>
      <w:hyperlink r:id="rId37" w:history="1">
        <w:r w:rsidRPr="00A911E4">
          <w:rPr>
            <w:rFonts w:ascii="Times New Roman" w:hAnsi="Times New Roman"/>
            <w:sz w:val="24"/>
            <w:szCs w:val="24"/>
            <w:lang w:eastAsia="ru-RU"/>
          </w:rPr>
          <w:t>34а</w:t>
        </w:r>
      </w:hyperlink>
      <w:r w:rsidRPr="00A911E4">
        <w:rPr>
          <w:rFonts w:ascii="Times New Roman" w:eastAsia="Times New Roman" w:hAnsi="Times New Roman"/>
          <w:sz w:val="24"/>
          <w:szCs w:val="24"/>
          <w:lang w:eastAsia="ru-RU"/>
        </w:rPr>
        <w:t xml:space="preserve">, </w:t>
      </w:r>
      <w:hyperlink r:id="rId38" w:history="1">
        <w:r w:rsidRPr="00A911E4">
          <w:rPr>
            <w:rFonts w:ascii="Times New Roman" w:hAnsi="Times New Roman"/>
            <w:sz w:val="24"/>
            <w:szCs w:val="24"/>
            <w:lang w:eastAsia="ru-RU"/>
          </w:rPr>
          <w:t>34б</w:t>
        </w:r>
      </w:hyperlink>
      <w:r w:rsidRPr="00A911E4">
        <w:rPr>
          <w:rFonts w:ascii="Times New Roman" w:eastAsia="Times New Roman" w:hAnsi="Times New Roman"/>
          <w:sz w:val="24"/>
          <w:szCs w:val="24"/>
          <w:lang w:eastAsia="ru-RU"/>
        </w:rPr>
        <w:t xml:space="preserve">, </w:t>
      </w:r>
      <w:hyperlink r:id="rId39" w:history="1">
        <w:r w:rsidRPr="00A911E4">
          <w:rPr>
            <w:rFonts w:ascii="Times New Roman" w:hAnsi="Times New Roman"/>
            <w:sz w:val="24"/>
            <w:szCs w:val="24"/>
            <w:lang w:eastAsia="ru-RU"/>
          </w:rPr>
          <w:t>35</w:t>
        </w:r>
      </w:hyperlink>
      <w:r w:rsidRPr="00A911E4">
        <w:rPr>
          <w:rFonts w:ascii="Times New Roman" w:eastAsia="Times New Roman" w:hAnsi="Times New Roman"/>
          <w:sz w:val="24"/>
          <w:szCs w:val="24"/>
          <w:lang w:eastAsia="ru-RU"/>
        </w:rPr>
        <w:t xml:space="preserve">, 35а, </w:t>
      </w:r>
      <w:hyperlink r:id="rId40" w:history="1">
        <w:r w:rsidRPr="00A911E4">
          <w:rPr>
            <w:rFonts w:ascii="Times New Roman" w:hAnsi="Times New Roman"/>
            <w:sz w:val="24"/>
            <w:szCs w:val="24"/>
            <w:lang w:eastAsia="ru-RU"/>
          </w:rPr>
          <w:t>35б</w:t>
        </w:r>
      </w:hyperlink>
      <w:r w:rsidRPr="00A911E4">
        <w:rPr>
          <w:rFonts w:ascii="Times New Roman" w:eastAsia="Times New Roman" w:hAnsi="Times New Roman"/>
          <w:sz w:val="24"/>
          <w:szCs w:val="24"/>
          <w:lang w:eastAsia="ru-RU"/>
        </w:rPr>
        <w:t>,</w:t>
      </w:r>
      <w:r w:rsidR="00136BC3" w:rsidRPr="00A911E4">
        <w:rPr>
          <w:rFonts w:ascii="Times New Roman" w:eastAsia="Times New Roman" w:hAnsi="Times New Roman"/>
          <w:sz w:val="24"/>
          <w:szCs w:val="24"/>
          <w:lang w:eastAsia="ru-RU"/>
        </w:rPr>
        <w:t xml:space="preserve"> 35в,</w:t>
      </w:r>
      <w:r w:rsidRPr="00A911E4">
        <w:rPr>
          <w:rFonts w:ascii="Times New Roman" w:eastAsia="Times New Roman" w:hAnsi="Times New Roman"/>
          <w:sz w:val="24"/>
          <w:szCs w:val="24"/>
          <w:lang w:eastAsia="ru-RU"/>
        </w:rPr>
        <w:t xml:space="preserve"> </w:t>
      </w:r>
      <w:hyperlink r:id="rId41" w:history="1">
        <w:r w:rsidRPr="00A911E4">
          <w:rPr>
            <w:rFonts w:ascii="Times New Roman" w:hAnsi="Times New Roman"/>
            <w:sz w:val="24"/>
            <w:szCs w:val="24"/>
            <w:lang w:eastAsia="ru-RU"/>
          </w:rPr>
          <w:t>36</w:t>
        </w:r>
      </w:hyperlink>
      <w:r w:rsidRPr="00A911E4">
        <w:rPr>
          <w:rFonts w:ascii="Times New Roman" w:eastAsia="Times New Roman" w:hAnsi="Times New Roman"/>
          <w:sz w:val="24"/>
          <w:szCs w:val="24"/>
          <w:lang w:eastAsia="ru-RU"/>
        </w:rPr>
        <w:t xml:space="preserve">, </w:t>
      </w:r>
      <w:hyperlink r:id="rId42" w:history="1">
        <w:r w:rsidRPr="00A911E4">
          <w:rPr>
            <w:rFonts w:ascii="Times New Roman" w:hAnsi="Times New Roman"/>
            <w:sz w:val="24"/>
            <w:szCs w:val="24"/>
            <w:lang w:eastAsia="ru-RU"/>
          </w:rPr>
          <w:t>37</w:t>
        </w:r>
      </w:hyperlink>
      <w:r w:rsidRPr="00A911E4">
        <w:rPr>
          <w:rFonts w:ascii="Times New Roman" w:eastAsia="Times New Roman" w:hAnsi="Times New Roman"/>
          <w:sz w:val="24"/>
          <w:szCs w:val="24"/>
          <w:lang w:eastAsia="ru-RU"/>
        </w:rPr>
        <w:t xml:space="preserve">, </w:t>
      </w:r>
      <w:hyperlink r:id="rId43" w:history="1">
        <w:r w:rsidRPr="00A911E4">
          <w:rPr>
            <w:rFonts w:ascii="Times New Roman" w:hAnsi="Times New Roman"/>
            <w:sz w:val="24"/>
            <w:szCs w:val="24"/>
            <w:lang w:eastAsia="ru-RU"/>
          </w:rPr>
          <w:t>38</w:t>
        </w:r>
      </w:hyperlink>
      <w:r w:rsidRPr="00A911E4">
        <w:rPr>
          <w:rFonts w:ascii="Times New Roman" w:eastAsia="Times New Roman" w:hAnsi="Times New Roman"/>
          <w:sz w:val="24"/>
          <w:szCs w:val="24"/>
          <w:lang w:eastAsia="ru-RU"/>
        </w:rPr>
        <w:t xml:space="preserve">, </w:t>
      </w:r>
      <w:hyperlink r:id="rId44" w:history="1">
        <w:r w:rsidRPr="00A911E4">
          <w:rPr>
            <w:rFonts w:ascii="Times New Roman" w:hAnsi="Times New Roman"/>
            <w:sz w:val="24"/>
            <w:szCs w:val="24"/>
            <w:lang w:eastAsia="ru-RU"/>
          </w:rPr>
          <w:t>39</w:t>
        </w:r>
      </w:hyperlink>
      <w:r w:rsidRPr="00A911E4">
        <w:rPr>
          <w:rFonts w:ascii="Times New Roman" w:eastAsia="Times New Roman" w:hAnsi="Times New Roman"/>
          <w:sz w:val="24"/>
          <w:szCs w:val="24"/>
          <w:lang w:eastAsia="ru-RU"/>
        </w:rPr>
        <w:t xml:space="preserve">, </w:t>
      </w:r>
      <w:hyperlink r:id="rId45" w:history="1">
        <w:r w:rsidRPr="00A911E4">
          <w:rPr>
            <w:rFonts w:ascii="Times New Roman" w:hAnsi="Times New Roman"/>
            <w:sz w:val="24"/>
            <w:szCs w:val="24"/>
            <w:lang w:eastAsia="ru-RU"/>
          </w:rPr>
          <w:t>40</w:t>
        </w:r>
      </w:hyperlink>
      <w:r w:rsidRPr="00A911E4">
        <w:rPr>
          <w:rFonts w:ascii="Times New Roman" w:eastAsia="Times New Roman" w:hAnsi="Times New Roman"/>
          <w:sz w:val="24"/>
          <w:szCs w:val="24"/>
          <w:lang w:eastAsia="ru-RU"/>
        </w:rPr>
        <w:t xml:space="preserve">, </w:t>
      </w:r>
      <w:hyperlink r:id="rId46" w:history="1">
        <w:r w:rsidRPr="00A911E4">
          <w:rPr>
            <w:rFonts w:ascii="Times New Roman" w:hAnsi="Times New Roman"/>
            <w:sz w:val="24"/>
            <w:szCs w:val="24"/>
            <w:lang w:eastAsia="ru-RU"/>
          </w:rPr>
          <w:t>41</w:t>
        </w:r>
      </w:hyperlink>
      <w:r w:rsidRPr="00A911E4">
        <w:rPr>
          <w:rFonts w:ascii="Times New Roman" w:eastAsia="Times New Roman" w:hAnsi="Times New Roman"/>
          <w:sz w:val="24"/>
          <w:szCs w:val="24"/>
          <w:lang w:eastAsia="ru-RU"/>
        </w:rPr>
        <w:t xml:space="preserve">, </w:t>
      </w:r>
      <w:hyperlink r:id="rId47" w:history="1">
        <w:r w:rsidRPr="00A911E4">
          <w:rPr>
            <w:rFonts w:ascii="Times New Roman" w:hAnsi="Times New Roman"/>
            <w:sz w:val="24"/>
            <w:szCs w:val="24"/>
            <w:lang w:eastAsia="ru-RU"/>
          </w:rPr>
          <w:t>42</w:t>
        </w:r>
      </w:hyperlink>
      <w:r w:rsidRPr="00A911E4">
        <w:rPr>
          <w:rFonts w:ascii="Times New Roman" w:eastAsia="Times New Roman" w:hAnsi="Times New Roman"/>
          <w:sz w:val="24"/>
          <w:szCs w:val="24"/>
          <w:lang w:eastAsia="ru-RU"/>
        </w:rPr>
        <w:t xml:space="preserve">, </w:t>
      </w:r>
      <w:hyperlink r:id="rId48" w:history="1">
        <w:r w:rsidRPr="00A911E4">
          <w:rPr>
            <w:rFonts w:ascii="Times New Roman" w:hAnsi="Times New Roman"/>
            <w:sz w:val="24"/>
            <w:szCs w:val="24"/>
            <w:lang w:eastAsia="ru-RU"/>
          </w:rPr>
          <w:t>43</w:t>
        </w:r>
      </w:hyperlink>
      <w:r w:rsidRPr="00A911E4">
        <w:rPr>
          <w:rFonts w:ascii="Times New Roman" w:eastAsia="Times New Roman" w:hAnsi="Times New Roman"/>
          <w:sz w:val="24"/>
          <w:szCs w:val="24"/>
          <w:lang w:eastAsia="ru-RU"/>
        </w:rPr>
        <w:t xml:space="preserve">, </w:t>
      </w:r>
      <w:hyperlink r:id="rId49" w:history="1">
        <w:r w:rsidRPr="00A911E4">
          <w:rPr>
            <w:rFonts w:ascii="Times New Roman" w:hAnsi="Times New Roman"/>
            <w:sz w:val="24"/>
            <w:szCs w:val="24"/>
            <w:lang w:eastAsia="ru-RU"/>
          </w:rPr>
          <w:t>43а</w:t>
        </w:r>
      </w:hyperlink>
      <w:r w:rsidRPr="00A911E4">
        <w:rPr>
          <w:rFonts w:ascii="Times New Roman" w:eastAsia="Times New Roman" w:hAnsi="Times New Roman"/>
          <w:sz w:val="24"/>
          <w:szCs w:val="24"/>
          <w:lang w:eastAsia="ru-RU"/>
        </w:rPr>
        <w:t xml:space="preserve">, </w:t>
      </w:r>
      <w:hyperlink r:id="rId50" w:history="1">
        <w:r w:rsidRPr="00A911E4">
          <w:rPr>
            <w:rFonts w:ascii="Times New Roman" w:hAnsi="Times New Roman"/>
            <w:sz w:val="24"/>
            <w:szCs w:val="24"/>
            <w:lang w:eastAsia="ru-RU"/>
          </w:rPr>
          <w:t>43б</w:t>
        </w:r>
      </w:hyperlink>
      <w:r w:rsidRPr="00A911E4">
        <w:rPr>
          <w:rFonts w:ascii="Times New Roman" w:eastAsia="Times New Roman" w:hAnsi="Times New Roman"/>
          <w:sz w:val="24"/>
          <w:szCs w:val="24"/>
          <w:lang w:eastAsia="ru-RU"/>
        </w:rPr>
        <w:t xml:space="preserve">, </w:t>
      </w:r>
      <w:hyperlink r:id="rId51" w:history="1">
        <w:r w:rsidRPr="00A911E4">
          <w:rPr>
            <w:rFonts w:ascii="Times New Roman" w:hAnsi="Times New Roman"/>
            <w:sz w:val="24"/>
            <w:szCs w:val="24"/>
            <w:lang w:eastAsia="ru-RU"/>
          </w:rPr>
          <w:t>44</w:t>
        </w:r>
      </w:hyperlink>
      <w:r w:rsidRPr="00A911E4">
        <w:rPr>
          <w:rFonts w:ascii="Times New Roman" w:eastAsia="Times New Roman" w:hAnsi="Times New Roman"/>
          <w:sz w:val="24"/>
          <w:szCs w:val="24"/>
          <w:lang w:eastAsia="ru-RU"/>
        </w:rPr>
        <w:t xml:space="preserve">, </w:t>
      </w:r>
      <w:hyperlink r:id="rId52" w:history="1">
        <w:r w:rsidRPr="00A911E4">
          <w:rPr>
            <w:rFonts w:ascii="Times New Roman" w:hAnsi="Times New Roman"/>
            <w:sz w:val="24"/>
            <w:szCs w:val="24"/>
            <w:lang w:eastAsia="ru-RU"/>
          </w:rPr>
          <w:t>45</w:t>
        </w:r>
      </w:hyperlink>
      <w:r w:rsidRPr="00A911E4">
        <w:rPr>
          <w:rFonts w:ascii="Times New Roman" w:eastAsia="Times New Roman" w:hAnsi="Times New Roman"/>
          <w:sz w:val="24"/>
          <w:szCs w:val="24"/>
          <w:lang w:eastAsia="ru-RU"/>
        </w:rPr>
        <w:t xml:space="preserve">, </w:t>
      </w:r>
      <w:hyperlink r:id="rId53" w:history="1">
        <w:r w:rsidRPr="00A911E4">
          <w:rPr>
            <w:rFonts w:ascii="Times New Roman" w:hAnsi="Times New Roman"/>
            <w:sz w:val="24"/>
            <w:szCs w:val="24"/>
            <w:lang w:eastAsia="ru-RU"/>
          </w:rPr>
          <w:t>45а</w:t>
        </w:r>
      </w:hyperlink>
      <w:r w:rsidRPr="00A911E4">
        <w:rPr>
          <w:rFonts w:ascii="Times New Roman" w:eastAsia="Times New Roman" w:hAnsi="Times New Roman"/>
          <w:sz w:val="24"/>
          <w:szCs w:val="24"/>
          <w:lang w:eastAsia="ru-RU"/>
        </w:rPr>
        <w:t xml:space="preserve">, </w:t>
      </w:r>
      <w:hyperlink r:id="rId54" w:history="1">
        <w:r w:rsidRPr="00A911E4">
          <w:rPr>
            <w:rFonts w:ascii="Times New Roman" w:hAnsi="Times New Roman"/>
            <w:sz w:val="24"/>
            <w:szCs w:val="24"/>
            <w:lang w:eastAsia="ru-RU"/>
          </w:rPr>
          <w:t>46</w:t>
        </w:r>
      </w:hyperlink>
      <w:r w:rsidRPr="00A911E4">
        <w:rPr>
          <w:rFonts w:ascii="Times New Roman" w:eastAsia="Times New Roman" w:hAnsi="Times New Roman"/>
          <w:sz w:val="24"/>
          <w:szCs w:val="24"/>
          <w:lang w:eastAsia="ru-RU"/>
        </w:rPr>
        <w:t xml:space="preserve">, </w:t>
      </w:r>
      <w:hyperlink r:id="rId55" w:history="1">
        <w:r w:rsidRPr="00A911E4">
          <w:rPr>
            <w:rFonts w:ascii="Times New Roman" w:hAnsi="Times New Roman"/>
            <w:sz w:val="24"/>
            <w:szCs w:val="24"/>
            <w:lang w:eastAsia="ru-RU"/>
          </w:rPr>
          <w:t>47</w:t>
        </w:r>
      </w:hyperlink>
      <w:r w:rsidRPr="00A911E4">
        <w:rPr>
          <w:rFonts w:ascii="Times New Roman" w:eastAsia="Times New Roman" w:hAnsi="Times New Roman"/>
          <w:sz w:val="24"/>
          <w:szCs w:val="24"/>
          <w:lang w:eastAsia="ru-RU"/>
        </w:rPr>
        <w:t xml:space="preserve">, </w:t>
      </w:r>
      <w:hyperlink r:id="rId56" w:history="1">
        <w:r w:rsidRPr="00A911E4">
          <w:rPr>
            <w:rFonts w:ascii="Times New Roman" w:hAnsi="Times New Roman"/>
            <w:sz w:val="24"/>
            <w:szCs w:val="24"/>
            <w:lang w:eastAsia="ru-RU"/>
          </w:rPr>
          <w:t>48</w:t>
        </w:r>
      </w:hyperlink>
      <w:r w:rsidRPr="00A911E4">
        <w:rPr>
          <w:rFonts w:ascii="Times New Roman" w:eastAsia="Times New Roman" w:hAnsi="Times New Roman"/>
          <w:sz w:val="24"/>
          <w:szCs w:val="24"/>
          <w:lang w:eastAsia="ru-RU"/>
        </w:rPr>
        <w:t xml:space="preserve">, </w:t>
      </w:r>
      <w:hyperlink r:id="rId57" w:history="1">
        <w:r w:rsidRPr="00A911E4">
          <w:rPr>
            <w:rFonts w:ascii="Times New Roman" w:hAnsi="Times New Roman"/>
            <w:sz w:val="24"/>
            <w:szCs w:val="24"/>
            <w:lang w:eastAsia="ru-RU"/>
          </w:rPr>
          <w:t>49</w:t>
        </w:r>
      </w:hyperlink>
      <w:r w:rsidRPr="00A911E4">
        <w:rPr>
          <w:rFonts w:ascii="Times New Roman" w:eastAsia="Times New Roman" w:hAnsi="Times New Roman"/>
          <w:sz w:val="24"/>
          <w:szCs w:val="24"/>
          <w:lang w:eastAsia="ru-RU"/>
        </w:rPr>
        <w:t xml:space="preserve">, 49а, </w:t>
      </w:r>
      <w:hyperlink r:id="rId58" w:history="1">
        <w:r w:rsidRPr="00A911E4">
          <w:rPr>
            <w:rFonts w:ascii="Times New Roman" w:hAnsi="Times New Roman"/>
            <w:sz w:val="24"/>
            <w:szCs w:val="24"/>
            <w:lang w:eastAsia="ru-RU"/>
          </w:rPr>
          <w:t>50</w:t>
        </w:r>
      </w:hyperlink>
      <w:r w:rsidRPr="00A911E4">
        <w:rPr>
          <w:rFonts w:ascii="Times New Roman" w:eastAsia="Times New Roman" w:hAnsi="Times New Roman"/>
          <w:sz w:val="24"/>
          <w:szCs w:val="24"/>
          <w:lang w:eastAsia="ru-RU"/>
        </w:rPr>
        <w:t xml:space="preserve">, </w:t>
      </w:r>
      <w:hyperlink r:id="rId59" w:history="1">
        <w:r w:rsidRPr="00A911E4">
          <w:rPr>
            <w:rFonts w:ascii="Times New Roman" w:hAnsi="Times New Roman"/>
            <w:sz w:val="24"/>
            <w:szCs w:val="24"/>
            <w:lang w:eastAsia="ru-RU"/>
          </w:rPr>
          <w:t>51</w:t>
        </w:r>
      </w:hyperlink>
      <w:r w:rsidRPr="00A911E4">
        <w:rPr>
          <w:rFonts w:ascii="Times New Roman" w:eastAsia="Times New Roman" w:hAnsi="Times New Roman"/>
          <w:sz w:val="24"/>
          <w:szCs w:val="24"/>
          <w:lang w:eastAsia="ru-RU"/>
        </w:rPr>
        <w:t xml:space="preserve">, </w:t>
      </w:r>
      <w:hyperlink r:id="rId60" w:history="1">
        <w:r w:rsidRPr="00A911E4">
          <w:rPr>
            <w:rFonts w:ascii="Times New Roman" w:hAnsi="Times New Roman"/>
            <w:sz w:val="24"/>
            <w:szCs w:val="24"/>
            <w:lang w:eastAsia="ru-RU"/>
          </w:rPr>
          <w:t>52</w:t>
        </w:r>
      </w:hyperlink>
      <w:r w:rsidRPr="00A911E4">
        <w:rPr>
          <w:rFonts w:ascii="Times New Roman" w:eastAsia="Times New Roman" w:hAnsi="Times New Roman"/>
          <w:sz w:val="24"/>
          <w:szCs w:val="24"/>
          <w:lang w:eastAsia="ru-RU"/>
        </w:rPr>
        <w:t xml:space="preserve">, </w:t>
      </w:r>
      <w:hyperlink r:id="rId61" w:history="1">
        <w:r w:rsidRPr="00A911E4">
          <w:rPr>
            <w:rFonts w:ascii="Times New Roman" w:hAnsi="Times New Roman"/>
            <w:sz w:val="24"/>
            <w:szCs w:val="24"/>
            <w:lang w:eastAsia="ru-RU"/>
          </w:rPr>
          <w:t>53</w:t>
        </w:r>
      </w:hyperlink>
      <w:r w:rsidRPr="00A911E4">
        <w:rPr>
          <w:rFonts w:ascii="Times New Roman" w:eastAsia="Times New Roman" w:hAnsi="Times New Roman"/>
          <w:sz w:val="24"/>
          <w:szCs w:val="24"/>
          <w:lang w:eastAsia="ru-RU"/>
        </w:rPr>
        <w:t xml:space="preserve">, </w:t>
      </w:r>
      <w:hyperlink r:id="rId62" w:history="1">
        <w:r w:rsidRPr="00A911E4">
          <w:rPr>
            <w:rFonts w:ascii="Times New Roman" w:hAnsi="Times New Roman"/>
            <w:sz w:val="24"/>
            <w:szCs w:val="24"/>
            <w:lang w:eastAsia="ru-RU"/>
          </w:rPr>
          <w:t>54</w:t>
        </w:r>
      </w:hyperlink>
      <w:r w:rsidRPr="00A911E4">
        <w:rPr>
          <w:rFonts w:ascii="Times New Roman" w:eastAsia="Times New Roman" w:hAnsi="Times New Roman"/>
          <w:sz w:val="24"/>
          <w:szCs w:val="24"/>
          <w:lang w:eastAsia="ru-RU"/>
        </w:rPr>
        <w:t xml:space="preserve">, </w:t>
      </w:r>
      <w:hyperlink r:id="rId63" w:history="1">
        <w:r w:rsidRPr="00A911E4">
          <w:rPr>
            <w:rFonts w:ascii="Times New Roman" w:hAnsi="Times New Roman"/>
            <w:sz w:val="24"/>
            <w:szCs w:val="24"/>
            <w:lang w:eastAsia="ru-RU"/>
          </w:rPr>
          <w:t>55</w:t>
        </w:r>
      </w:hyperlink>
      <w:r w:rsidRPr="00A911E4">
        <w:rPr>
          <w:rFonts w:ascii="Times New Roman" w:eastAsia="Times New Roman" w:hAnsi="Times New Roman"/>
          <w:sz w:val="24"/>
          <w:szCs w:val="24"/>
          <w:lang w:eastAsia="ru-RU"/>
        </w:rPr>
        <w:t xml:space="preserve">, 55а, </w:t>
      </w:r>
      <w:hyperlink r:id="rId64" w:history="1">
        <w:r w:rsidRPr="00A911E4">
          <w:rPr>
            <w:rFonts w:ascii="Times New Roman" w:hAnsi="Times New Roman"/>
            <w:sz w:val="24"/>
            <w:szCs w:val="24"/>
            <w:lang w:eastAsia="ru-RU"/>
          </w:rPr>
          <w:t>56</w:t>
        </w:r>
      </w:hyperlink>
      <w:r w:rsidRPr="00A911E4">
        <w:rPr>
          <w:rFonts w:ascii="Times New Roman" w:eastAsia="Times New Roman" w:hAnsi="Times New Roman"/>
          <w:sz w:val="24"/>
          <w:szCs w:val="24"/>
          <w:lang w:eastAsia="ru-RU"/>
        </w:rPr>
        <w:t xml:space="preserve">, </w:t>
      </w:r>
      <w:hyperlink r:id="rId65" w:history="1">
        <w:r w:rsidRPr="00A911E4">
          <w:rPr>
            <w:rFonts w:ascii="Times New Roman" w:hAnsi="Times New Roman"/>
            <w:sz w:val="24"/>
            <w:szCs w:val="24"/>
            <w:lang w:eastAsia="ru-RU"/>
          </w:rPr>
          <w:t>57</w:t>
        </w:r>
      </w:hyperlink>
      <w:r w:rsidRPr="00A911E4">
        <w:rPr>
          <w:rFonts w:ascii="Times New Roman" w:eastAsia="Times New Roman" w:hAnsi="Times New Roman"/>
          <w:sz w:val="24"/>
          <w:szCs w:val="24"/>
          <w:lang w:eastAsia="ru-RU"/>
        </w:rPr>
        <w:t xml:space="preserve">, </w:t>
      </w:r>
      <w:hyperlink r:id="rId66" w:history="1">
        <w:r w:rsidRPr="00A911E4">
          <w:rPr>
            <w:rFonts w:ascii="Times New Roman" w:hAnsi="Times New Roman"/>
            <w:sz w:val="24"/>
            <w:szCs w:val="24"/>
            <w:lang w:eastAsia="ru-RU"/>
          </w:rPr>
          <w:t>58</w:t>
        </w:r>
      </w:hyperlink>
      <w:r w:rsidRPr="00A911E4">
        <w:rPr>
          <w:rFonts w:ascii="Times New Roman" w:eastAsia="Times New Roman" w:hAnsi="Times New Roman"/>
          <w:sz w:val="24"/>
          <w:szCs w:val="24"/>
          <w:lang w:eastAsia="ru-RU"/>
        </w:rPr>
        <w:t xml:space="preserve">, </w:t>
      </w:r>
      <w:hyperlink r:id="rId67" w:history="1">
        <w:r w:rsidRPr="00A911E4">
          <w:rPr>
            <w:rFonts w:ascii="Times New Roman" w:hAnsi="Times New Roman"/>
            <w:sz w:val="24"/>
            <w:szCs w:val="24"/>
            <w:lang w:eastAsia="ru-RU"/>
          </w:rPr>
          <w:t>59</w:t>
        </w:r>
      </w:hyperlink>
      <w:r w:rsidRPr="00A911E4">
        <w:rPr>
          <w:rFonts w:ascii="Times New Roman" w:eastAsia="Times New Roman" w:hAnsi="Times New Roman"/>
          <w:sz w:val="24"/>
          <w:szCs w:val="24"/>
          <w:lang w:eastAsia="ru-RU"/>
        </w:rPr>
        <w:t xml:space="preserve">, </w:t>
      </w:r>
      <w:hyperlink r:id="rId68" w:history="1">
        <w:r w:rsidRPr="00A911E4">
          <w:rPr>
            <w:rFonts w:ascii="Times New Roman" w:hAnsi="Times New Roman"/>
            <w:sz w:val="24"/>
            <w:szCs w:val="24"/>
            <w:lang w:eastAsia="ru-RU"/>
          </w:rPr>
          <w:t>60</w:t>
        </w:r>
      </w:hyperlink>
      <w:r w:rsidRPr="00A911E4">
        <w:rPr>
          <w:rFonts w:ascii="Times New Roman" w:eastAsia="Times New Roman" w:hAnsi="Times New Roman"/>
          <w:sz w:val="24"/>
          <w:szCs w:val="24"/>
          <w:lang w:eastAsia="ru-RU"/>
        </w:rPr>
        <w:t xml:space="preserve">, </w:t>
      </w:r>
      <w:hyperlink r:id="rId69" w:history="1">
        <w:r w:rsidRPr="00A911E4">
          <w:rPr>
            <w:rFonts w:ascii="Times New Roman" w:hAnsi="Times New Roman"/>
            <w:sz w:val="24"/>
            <w:szCs w:val="24"/>
            <w:lang w:eastAsia="ru-RU"/>
          </w:rPr>
          <w:t>61</w:t>
        </w:r>
      </w:hyperlink>
      <w:r w:rsidRPr="00A911E4">
        <w:rPr>
          <w:rFonts w:ascii="Times New Roman" w:eastAsia="Times New Roman" w:hAnsi="Times New Roman"/>
          <w:sz w:val="24"/>
          <w:szCs w:val="24"/>
          <w:lang w:eastAsia="ru-RU"/>
        </w:rPr>
        <w:t xml:space="preserve">, </w:t>
      </w:r>
      <w:hyperlink r:id="rId70" w:history="1">
        <w:r w:rsidRPr="00A911E4">
          <w:rPr>
            <w:rFonts w:ascii="Times New Roman" w:hAnsi="Times New Roman"/>
            <w:sz w:val="24"/>
            <w:szCs w:val="24"/>
            <w:lang w:eastAsia="ru-RU"/>
          </w:rPr>
          <w:t>62</w:t>
        </w:r>
      </w:hyperlink>
      <w:r w:rsidRPr="00A911E4">
        <w:rPr>
          <w:rFonts w:ascii="Times New Roman" w:eastAsia="Times New Roman" w:hAnsi="Times New Roman"/>
          <w:sz w:val="24"/>
          <w:szCs w:val="24"/>
          <w:lang w:eastAsia="ru-RU"/>
        </w:rPr>
        <w:t xml:space="preserve">, </w:t>
      </w:r>
      <w:hyperlink r:id="rId71" w:history="1">
        <w:r w:rsidRPr="00A911E4">
          <w:rPr>
            <w:rFonts w:ascii="Times New Roman" w:hAnsi="Times New Roman"/>
            <w:sz w:val="24"/>
            <w:szCs w:val="24"/>
            <w:lang w:eastAsia="ru-RU"/>
          </w:rPr>
          <w:t>63</w:t>
        </w:r>
      </w:hyperlink>
      <w:r w:rsidRPr="00A911E4">
        <w:rPr>
          <w:rFonts w:ascii="Times New Roman" w:eastAsia="Times New Roman" w:hAnsi="Times New Roman"/>
          <w:sz w:val="24"/>
          <w:szCs w:val="24"/>
          <w:lang w:eastAsia="ru-RU"/>
        </w:rPr>
        <w:t xml:space="preserve">, </w:t>
      </w:r>
      <w:hyperlink r:id="rId72" w:history="1">
        <w:r w:rsidRPr="00A911E4">
          <w:rPr>
            <w:rFonts w:ascii="Times New Roman" w:hAnsi="Times New Roman"/>
            <w:sz w:val="24"/>
            <w:szCs w:val="24"/>
            <w:lang w:eastAsia="ru-RU"/>
          </w:rPr>
          <w:t>64</w:t>
        </w:r>
      </w:hyperlink>
      <w:r w:rsidRPr="00A911E4">
        <w:rPr>
          <w:rFonts w:ascii="Times New Roman" w:eastAsia="Times New Roman" w:hAnsi="Times New Roman"/>
          <w:sz w:val="24"/>
          <w:szCs w:val="24"/>
          <w:lang w:eastAsia="ru-RU"/>
        </w:rPr>
        <w:t xml:space="preserve">, </w:t>
      </w:r>
      <w:hyperlink r:id="rId73" w:history="1">
        <w:r w:rsidRPr="00A911E4">
          <w:rPr>
            <w:rFonts w:ascii="Times New Roman" w:hAnsi="Times New Roman"/>
            <w:sz w:val="24"/>
            <w:szCs w:val="24"/>
            <w:lang w:eastAsia="ru-RU"/>
          </w:rPr>
          <w:t>65</w:t>
        </w:r>
      </w:hyperlink>
      <w:r w:rsidRPr="00A911E4">
        <w:rPr>
          <w:rFonts w:ascii="Times New Roman" w:eastAsia="Times New Roman" w:hAnsi="Times New Roman"/>
          <w:sz w:val="24"/>
          <w:szCs w:val="24"/>
          <w:lang w:eastAsia="ru-RU"/>
        </w:rPr>
        <w:t xml:space="preserve">, 65а, </w:t>
      </w:r>
      <w:hyperlink r:id="rId74" w:history="1">
        <w:r w:rsidRPr="00A911E4">
          <w:rPr>
            <w:rFonts w:ascii="Times New Roman" w:hAnsi="Times New Roman"/>
            <w:sz w:val="24"/>
            <w:szCs w:val="24"/>
            <w:lang w:eastAsia="ru-RU"/>
          </w:rPr>
          <w:t>65б</w:t>
        </w:r>
      </w:hyperlink>
      <w:r w:rsidRPr="00A911E4">
        <w:rPr>
          <w:rFonts w:ascii="Times New Roman" w:eastAsia="Times New Roman" w:hAnsi="Times New Roman"/>
          <w:sz w:val="24"/>
          <w:szCs w:val="24"/>
          <w:lang w:eastAsia="ru-RU"/>
        </w:rPr>
        <w:t xml:space="preserve">, </w:t>
      </w:r>
      <w:hyperlink r:id="rId75" w:history="1">
        <w:r w:rsidRPr="00A911E4">
          <w:rPr>
            <w:rFonts w:ascii="Times New Roman" w:hAnsi="Times New Roman"/>
            <w:sz w:val="24"/>
            <w:szCs w:val="24"/>
            <w:lang w:eastAsia="ru-RU"/>
          </w:rPr>
          <w:t>66</w:t>
        </w:r>
      </w:hyperlink>
      <w:r w:rsidRPr="00A911E4">
        <w:rPr>
          <w:rFonts w:ascii="Times New Roman" w:eastAsia="Times New Roman" w:hAnsi="Times New Roman"/>
          <w:sz w:val="24"/>
          <w:szCs w:val="24"/>
          <w:lang w:eastAsia="ru-RU"/>
        </w:rPr>
        <w:t>;</w:t>
      </w:r>
      <w:r w:rsidR="00136BC3" w:rsidRPr="00A911E4">
        <w:rPr>
          <w:rFonts w:ascii="Times New Roman" w:eastAsia="Times New Roman" w:hAnsi="Times New Roman"/>
          <w:sz w:val="24"/>
          <w:szCs w:val="24"/>
          <w:lang w:eastAsia="ru-RU"/>
        </w:rPr>
        <w:t xml:space="preserve"> 70а, 82, 83а, 85а,</w:t>
      </w:r>
      <w:r w:rsidR="00DA23BC">
        <w:rPr>
          <w:rFonts w:ascii="Times New Roman" w:eastAsia="Times New Roman" w:hAnsi="Times New Roman"/>
          <w:sz w:val="24"/>
          <w:szCs w:val="24"/>
          <w:lang w:eastAsia="ru-RU"/>
        </w:rPr>
        <w:t xml:space="preserve"> </w:t>
      </w:r>
      <w:r w:rsidR="00136BC3" w:rsidRPr="00A911E4">
        <w:rPr>
          <w:rFonts w:ascii="Times New Roman" w:eastAsia="Times New Roman" w:hAnsi="Times New Roman"/>
          <w:sz w:val="24"/>
          <w:szCs w:val="24"/>
          <w:lang w:eastAsia="ru-RU"/>
        </w:rPr>
        <w:t>87; ДНТ Золотилово, дома №№1-68</w:t>
      </w:r>
      <w:r w:rsidR="00D065A4" w:rsidRPr="00A911E4">
        <w:rPr>
          <w:rFonts w:ascii="Times New Roman" w:eastAsia="Times New Roman" w:hAnsi="Times New Roman"/>
          <w:sz w:val="24"/>
          <w:szCs w:val="24"/>
          <w:lang w:eastAsia="ru-RU"/>
        </w:rPr>
        <w:t>, уч. 198-287</w:t>
      </w:r>
      <w:r w:rsidR="00136BC3" w:rsidRPr="00A911E4">
        <w:rPr>
          <w:rFonts w:ascii="Times New Roman" w:eastAsia="Times New Roman" w:hAnsi="Times New Roman"/>
          <w:sz w:val="24"/>
          <w:szCs w:val="24"/>
          <w:lang w:eastAsia="ru-RU"/>
        </w:rPr>
        <w:t>; СНТ</w:t>
      </w:r>
      <w:r w:rsidRPr="00A911E4">
        <w:rPr>
          <w:rFonts w:ascii="Times New Roman" w:eastAsia="Times New Roman" w:hAnsi="Times New Roman"/>
          <w:sz w:val="24"/>
          <w:szCs w:val="24"/>
          <w:lang w:eastAsia="ru-RU"/>
        </w:rPr>
        <w:t xml:space="preserve"> </w:t>
      </w:r>
      <w:r w:rsidR="00136BC3" w:rsidRPr="00A911E4">
        <w:rPr>
          <w:rFonts w:ascii="Times New Roman" w:eastAsia="Times New Roman" w:hAnsi="Times New Roman"/>
          <w:sz w:val="24"/>
          <w:szCs w:val="24"/>
          <w:lang w:eastAsia="ru-RU"/>
        </w:rPr>
        <w:t xml:space="preserve">Золотилово, дома №№1-129; </w:t>
      </w:r>
      <w:r w:rsidRPr="00A911E4">
        <w:rPr>
          <w:rFonts w:ascii="Times New Roman" w:eastAsia="Times New Roman" w:hAnsi="Times New Roman"/>
          <w:sz w:val="24"/>
          <w:szCs w:val="24"/>
          <w:lang w:eastAsia="ru-RU"/>
        </w:rPr>
        <w:t>д. Жучки, дома №№1, 2, 2б, 2д, 2ж, 3, 3а, 3б, 4, 4а, 4б, 4в, 5, 6, 7, 7а, 8, 8а, 8/8а, 8/8б, 9, 9а, 10, 10а, 11, 12, 13, 14, 15, 15а, 16, 16а, 17, 17а, 18, 18а, 19, 20, 21, 22, 23, 24, 25, 25/1, 25/2, 25/3, 26, 26/1, 26/2, 27, 28, 29, 30, 31, 32, 33, 34, 35, 36, 37, 38, 39, 40, 40а, 41,42, 43, 44, 44 кв.2, 44а, 45, 45/1, 46, 47, 47а, 48, 48а, 49, 50, 51, 52, 53, 54, 55, 55а, 56, 56а,57, 58, 59, 60, 61, 62, 63, 63а, 64, 65, 66, 67, 68, 69, 70, 71, 72, 73, 74, 75, 76, 77, 78, 79, 80, 81, 82, 83, 84, 85, 86, 87, 88, 89, 90, 91, 92, 93, 94, 95, 96, 97, 98, 99, 100, 100а, 101, 102, 103, 104, 105, 106, 107, 108, 109; ДНТ «Жучки», дома №№1-120; пос. Механизаторов, дома №№1, 2, 3, 4, 5, 6, 7, 8, 9, 10, 11, 12, 13, 14, 15, 16, 17, 18, 19, 20, 21, 22, 23, 24, 25, 26, 27, 28, 29, 30, 31, 32, 33; д. Подушкино, дома №№1, 1б, 2, 3, 4, 5 ,6, 7, 8, 9, 9а, 10, 10а, 11, 11б, 11в, 12, 12а, 13, 14, 15, 16, 17, 18, 19, 20, 21, 22, 23, 24, 25,</w:t>
      </w:r>
      <w:r w:rsidR="00D065A4" w:rsidRPr="00A911E4">
        <w:rPr>
          <w:rFonts w:ascii="Times New Roman" w:eastAsia="Times New Roman" w:hAnsi="Times New Roman"/>
          <w:sz w:val="24"/>
          <w:szCs w:val="24"/>
          <w:lang w:eastAsia="ru-RU"/>
        </w:rPr>
        <w:t xml:space="preserve"> уч. 25,</w:t>
      </w:r>
      <w:r w:rsidRPr="00A911E4">
        <w:rPr>
          <w:rFonts w:ascii="Times New Roman" w:eastAsia="Times New Roman" w:hAnsi="Times New Roman"/>
          <w:sz w:val="24"/>
          <w:szCs w:val="24"/>
          <w:lang w:eastAsia="ru-RU"/>
        </w:rPr>
        <w:t xml:space="preserve"> 26, 27, 28, 29, 29б, 30, 31, 32, 33, 34, 35,</w:t>
      </w:r>
      <w:r w:rsidR="00903A76" w:rsidRPr="00A911E4">
        <w:rPr>
          <w:rFonts w:ascii="Times New Roman" w:eastAsia="Times New Roman" w:hAnsi="Times New Roman"/>
          <w:sz w:val="24"/>
          <w:szCs w:val="24"/>
          <w:lang w:eastAsia="ru-RU"/>
        </w:rPr>
        <w:t xml:space="preserve"> уч.42,</w:t>
      </w:r>
      <w:r w:rsidRPr="00A911E4">
        <w:rPr>
          <w:rFonts w:ascii="Times New Roman" w:eastAsia="Times New Roman" w:hAnsi="Times New Roman"/>
          <w:sz w:val="24"/>
          <w:szCs w:val="24"/>
          <w:lang w:eastAsia="ru-RU"/>
        </w:rPr>
        <w:t xml:space="preserve"> 44, 47, 50, 51, 57; д. Митино,</w:t>
      </w:r>
      <w:r w:rsidR="00903A76" w:rsidRPr="00A911E4">
        <w:rPr>
          <w:rFonts w:ascii="Times New Roman" w:eastAsia="Times New Roman" w:hAnsi="Times New Roman"/>
          <w:sz w:val="24"/>
          <w:szCs w:val="24"/>
          <w:lang w:eastAsia="ru-RU"/>
        </w:rPr>
        <w:t xml:space="preserve"> дома 1-19;</w:t>
      </w:r>
      <w:r w:rsidRPr="00A911E4">
        <w:rPr>
          <w:rFonts w:ascii="Times New Roman" w:eastAsia="Times New Roman" w:hAnsi="Times New Roman"/>
          <w:sz w:val="24"/>
          <w:szCs w:val="24"/>
          <w:lang w:eastAsia="ru-RU"/>
        </w:rPr>
        <w:t xml:space="preserve"> улицы: 1-ый Больничный т., дома №№1, 2, 3, 4, 5, 6, 7, 8, 9, 11, 13, 15, 17; 1-й Горбуновский пер., дома №№1, 2, 3, 4, 5; ул. 2-я Лесная, дома №№1, 2, 2а, 3, 4, 5, 6, 6а, 7, 8, 9, 10, 11, 12, 13, 14, 15, 16, 16-а, 17, 18, 19,</w:t>
      </w:r>
      <w:r w:rsidR="00903A76" w:rsidRPr="00A911E4">
        <w:rPr>
          <w:rFonts w:ascii="Times New Roman" w:eastAsia="Times New Roman" w:hAnsi="Times New Roman"/>
          <w:sz w:val="24"/>
          <w:szCs w:val="24"/>
          <w:lang w:eastAsia="ru-RU"/>
        </w:rPr>
        <w:t xml:space="preserve"> 19а, 19б,</w:t>
      </w:r>
      <w:r w:rsidRPr="00A911E4">
        <w:rPr>
          <w:rFonts w:ascii="Times New Roman" w:eastAsia="Times New Roman" w:hAnsi="Times New Roman"/>
          <w:sz w:val="24"/>
          <w:szCs w:val="24"/>
          <w:lang w:eastAsia="ru-RU"/>
        </w:rPr>
        <w:t xml:space="preserve"> 20, 21, 21а, 21-б, 22, 23, 24, 25, 26, 26а, 27, 28-а, 29, 30, 30а, 31, 32, 33, 34</w:t>
      </w:r>
      <w:r w:rsidR="00903A76" w:rsidRPr="00A911E4">
        <w:rPr>
          <w:rFonts w:ascii="Times New Roman" w:eastAsia="Times New Roman" w:hAnsi="Times New Roman"/>
          <w:sz w:val="24"/>
          <w:szCs w:val="24"/>
          <w:lang w:eastAsia="ru-RU"/>
        </w:rPr>
        <w:t>, 35, 36</w:t>
      </w:r>
      <w:r w:rsidRPr="00A911E4">
        <w:rPr>
          <w:rFonts w:ascii="Times New Roman" w:eastAsia="Times New Roman" w:hAnsi="Times New Roman"/>
          <w:sz w:val="24"/>
          <w:szCs w:val="24"/>
          <w:lang w:eastAsia="ru-RU"/>
        </w:rPr>
        <w:t>; ул. 2-ой Больничный т., дома №№1, 3, 5, 7, 7а, 7б, 9, 11, 13, 15, 17; 2-ой Горбуновский пер., дома №№1, 1а, 3, 5, 6, 7, 7 к. 2, 9, 11, 13, 15, 17; ул. Горбуновская ф-ка, дома №№1, 2, 3, 4, 40; ул. Луговая, дома №№1, 2, 3, 4, 5, 6, 7, 8, 9, 10, 11, 12, 13, 14, 15, 16, 17, 18, 19, 20, 21, 22, 23, 25, 26, 27, 28, 30, 31, 32, 33, 34, 35, 36, 36-а, 37, 38, 39, 39-б, 39-а, 40, 41; ул. Огородная, дома №№1, 2, 3, 4, 5, 6, 7, 8, 9, 10, 11, 11а, 12, 13, 14, 15, 16, 17, 18, 20, 21, 22, 23, 24, 25, 26, 27, 28, 29, 30; 1-ый Огородный пер., дома №№1, 2, 3, 4, 5, 6, 6а, 7, 8, 10; Южный пер., дома №№1, 2, 3, 4; ул. Пушкина, дома №№1, 2, 3, 4, 5, 6, 7, 8, 9, 10, 12, 20, 21, 22, 23, 24, 25, 33, 34, 36; ул. Октябрьская, дома №№1, 1в, 2 (корп.1, корп. 2), 2а, 2б, 3, 3б, 4, 5, 5а, 5б, 6, 6а, 7, 7а, 7б, 8, 8а, 9, 10, 10а, 11, 12, 13, 14, 15, 16, 17, 19, 20, 21, 22, 23, 24, 25; ул. Загорская, дома №№1, 1а (к.1), 1а (к.2), 2, 2а, 2б, 3, 3а, 4, 4а, 5, 5а, 6, 6а, 7, 7а, 7б, 8, 9, 10, 10а, 11, 12, 13, 14, 15, 16, 17, 18, 19, 20; ул. 1-я Больничная, дома №№1, 1а, 3, 5, 5а, 7, 9, 10, 11, 12, 13, 15, 16а, 17, 18, 19, 21, 23, 25, 27, 29, 31, 33, 33а, 35, 37, 37а; ул. 1-я Лесная, дома №№1, 2, 3, 4, 5, 6, 7, 8, 9, 10, 11, 12, 13, 14, 15, 16, 16а, 17, 18, 19, 20, 22, 23, 25, 27, 29, 29а; ул. 2-я Лесная, дома №№6б, 19а, 19б, 35, 36; ул. 3-я Лесная, дома №№1, 1а, 1б, 2, 2б, 3, 3а, 4, 5, 5а, 6, 7, 8, 9, 11, 13, 13а, 15, 17, 19, 27, 28, 29; ул. 2-я Больничная, дома №№1, 2, 3, 3а, 4, 5, 6, 7, 8, 9, 10, 11, 12, 14, 15, 19, 19а, 21, 23, 25, 27, 29, 31; ул. Весенняя, дома №№1, 2, 3, 4, 5, 6, 7, 9, 10, 11, 12, 13, 14, 15, 16, 17, 18, 19, 20, 21,</w:t>
      </w:r>
      <w:r w:rsidR="00677766" w:rsidRPr="00A911E4">
        <w:rPr>
          <w:rFonts w:ascii="Times New Roman" w:eastAsia="Times New Roman" w:hAnsi="Times New Roman"/>
          <w:sz w:val="24"/>
          <w:szCs w:val="24"/>
          <w:lang w:eastAsia="ru-RU"/>
        </w:rPr>
        <w:t xml:space="preserve"> 21а,</w:t>
      </w:r>
      <w:r w:rsidRPr="00A911E4">
        <w:rPr>
          <w:rFonts w:ascii="Times New Roman" w:eastAsia="Times New Roman" w:hAnsi="Times New Roman"/>
          <w:sz w:val="24"/>
          <w:szCs w:val="24"/>
          <w:lang w:eastAsia="ru-RU"/>
        </w:rPr>
        <w:t xml:space="preserve"> 27; Горбуновский пер., дома №№1, 1а, 2, 3, 4, 5, 6, 7, 7/2, 9, 13; ул. Железнодорожная, дома №№1, 3,</w:t>
      </w:r>
      <w:r w:rsidR="00566619">
        <w:rPr>
          <w:rFonts w:ascii="Times New Roman" w:eastAsia="Times New Roman" w:hAnsi="Times New Roman"/>
          <w:sz w:val="24"/>
          <w:szCs w:val="24"/>
          <w:lang w:eastAsia="ru-RU"/>
        </w:rPr>
        <w:t xml:space="preserve"> 5,</w:t>
      </w:r>
      <w:r w:rsidRPr="00A911E4">
        <w:rPr>
          <w:rFonts w:ascii="Times New Roman" w:eastAsia="Times New Roman" w:hAnsi="Times New Roman"/>
          <w:sz w:val="24"/>
          <w:szCs w:val="24"/>
          <w:lang w:eastAsia="ru-RU"/>
        </w:rPr>
        <w:t xml:space="preserve"> 7, 9, 9а, 11, 13, 15; ул. Новая, дома №№1, 2, 4, 4/1, 4а, 8, 9, 11, 13, 15; ул. Кудринская, дома №№1, 2, 3, 4, 5, 6, 7, 8, 9, 10, 11, 12, 13, 14, 15, 16, 17, 18, 19, 20, 21, 22, 23, 24; Ткацкий пер., дома №№1, 1а; 2, 3; ул. Раздольная, дома №№1, 2, 3, 4, 4а, 5, 6, 7, 8, 9, 10, 11, 11а, 12, 13, 13-а, 14, 15; Фабричный пер., дома №№1, 2, 2-2, 3, 4, 5, 6, 6а, 7, 7-2, 8; ул. Полевая, дома №№1, 2, 3, 4, 5, 6, 7, 8, 9, 10, 11, 12, 13, 14, 15, 16, 17, 18, 19, 20; ул. Дружбы, дома №№1, 1а, 2, 2б, 3, 4, 5, 5-б, 6, 7, 8, 9, 10, 11, 12, 13, 14, 15, 16, 17, 18, 19, 20, 21, 22, 23; г. Хотьково, пер. Северный, дома №№1, 1а, 2, 3, 3а, 4, 4а; ул. Горбуновская, дома №№1, 1а, 2, 3, 4, 5, 5а, 6, 6а, 6б, 7, 8, 9, 9а, 10, 10а, 11, 12, 13, 14, 15, 15а, 16, 17, 18, 19, 20, 21, 22, 23, 24, 25, 26, 27, 28, 29, 30, 31, 32, 33, 34, 35, 36, 37, 38, 39, 40, 40а, 41, 42, 43, 44, 46, 46 к. 1, 46 к. 3, 46/1, 46/2, 46/3, 46/5, 46/9, 47, 49, 51, 53, 57, 59, 61, 63, 65, 67, 71, 72, 75, 76, 77, уч.71, 70/30, 73; ул. Курганная, дома №№1, 2, 2а, 3, 4, 5, 6, 7, 8, 8-а, 9, 10, 11, 12, 13, 14, 33; Хутор Митино, дома №№1, 2, 2а, 3, 4, 4а, 5, 6, 6а, 7, 7б, 8, 9, 9а, 10-24</w:t>
      </w:r>
      <w:r w:rsidR="00650A75">
        <w:rPr>
          <w:rFonts w:ascii="Times New Roman" w:eastAsia="Times New Roman" w:hAnsi="Times New Roman"/>
          <w:sz w:val="24"/>
          <w:szCs w:val="24"/>
          <w:lang w:eastAsia="ru-RU"/>
        </w:rPr>
        <w:t>, 26</w:t>
      </w:r>
      <w:r w:rsidRPr="00A911E4">
        <w:rPr>
          <w:rFonts w:ascii="Times New Roman" w:eastAsia="Times New Roman" w:hAnsi="Times New Roman"/>
          <w:sz w:val="24"/>
          <w:szCs w:val="24"/>
          <w:lang w:eastAsia="ru-RU"/>
        </w:rPr>
        <w:t>; ул. Земляничная, дома №№1, 2, 3,</w:t>
      </w:r>
      <w:r w:rsidR="00677766" w:rsidRPr="00A911E4">
        <w:rPr>
          <w:rFonts w:ascii="Times New Roman" w:eastAsia="Times New Roman" w:hAnsi="Times New Roman"/>
          <w:sz w:val="24"/>
          <w:szCs w:val="24"/>
          <w:lang w:eastAsia="ru-RU"/>
        </w:rPr>
        <w:t xml:space="preserve"> 4, 5, </w:t>
      </w:r>
      <w:r w:rsidRPr="00A911E4">
        <w:rPr>
          <w:rFonts w:ascii="Times New Roman" w:eastAsia="Times New Roman" w:hAnsi="Times New Roman"/>
          <w:sz w:val="24"/>
          <w:szCs w:val="24"/>
          <w:lang w:eastAsia="ru-RU"/>
        </w:rPr>
        <w:t>6,</w:t>
      </w:r>
      <w:r w:rsidR="00677766" w:rsidRPr="00A911E4">
        <w:rPr>
          <w:rFonts w:ascii="Times New Roman" w:eastAsia="Times New Roman" w:hAnsi="Times New Roman"/>
          <w:sz w:val="24"/>
          <w:szCs w:val="24"/>
          <w:lang w:eastAsia="ru-RU"/>
        </w:rPr>
        <w:t xml:space="preserve"> 8,</w:t>
      </w:r>
      <w:r w:rsidRPr="00A911E4">
        <w:rPr>
          <w:rFonts w:ascii="Times New Roman" w:eastAsia="Times New Roman" w:hAnsi="Times New Roman"/>
          <w:sz w:val="24"/>
          <w:szCs w:val="24"/>
          <w:lang w:eastAsia="ru-RU"/>
        </w:rPr>
        <w:t xml:space="preserve"> 9, 10, 14, 18; ул. Вишневая, дома №№</w:t>
      </w:r>
      <w:r w:rsidR="00650A75">
        <w:rPr>
          <w:rFonts w:ascii="Times New Roman" w:eastAsia="Times New Roman" w:hAnsi="Times New Roman"/>
          <w:sz w:val="24"/>
          <w:szCs w:val="24"/>
          <w:lang w:eastAsia="ru-RU"/>
        </w:rPr>
        <w:t xml:space="preserve"> </w:t>
      </w:r>
      <w:r w:rsidRPr="00A911E4">
        <w:rPr>
          <w:rFonts w:ascii="Times New Roman" w:eastAsia="Times New Roman" w:hAnsi="Times New Roman"/>
          <w:sz w:val="24"/>
          <w:szCs w:val="24"/>
          <w:lang w:eastAsia="ru-RU"/>
        </w:rPr>
        <w:t>уч.1, 2, 3, 4, 5, 6, 7, 8, 9, 10, 11, 12, 13, 14, 15, 16, 17, 18; ул. Светлая, дома №№1, 2, 3, 4, 5, 6, 8, 9, 10, 11, 12, 13, 14, 15, 16, 17, 18, 41, 48, 49, 54; ул. Солнечная, дома №№1, 2, 3, 4, 5, 6, 7, 8, 9, 10, 11, 13, 15, 17, 19; ул. Кленовая, дома №№1, 2, 3, 4, 5, 6, 7, 8, 9, 10, 11, 12, 13, 14, 15, 16, 17, 18, 19; ул. Малиновая, дома №№2, 3, 4, 5, 6, 10</w:t>
      </w:r>
      <w:r w:rsidR="00677766" w:rsidRPr="00A911E4">
        <w:rPr>
          <w:rFonts w:ascii="Times New Roman" w:eastAsia="Times New Roman" w:hAnsi="Times New Roman"/>
          <w:sz w:val="24"/>
          <w:szCs w:val="24"/>
          <w:lang w:eastAsia="ru-RU"/>
        </w:rPr>
        <w:t>, 14, 15</w:t>
      </w:r>
      <w:r w:rsidRPr="00A911E4">
        <w:rPr>
          <w:rFonts w:ascii="Times New Roman" w:eastAsia="Times New Roman" w:hAnsi="Times New Roman"/>
          <w:sz w:val="24"/>
          <w:szCs w:val="24"/>
          <w:lang w:eastAsia="ru-RU"/>
        </w:rPr>
        <w:t>; ул. Радонежская, дома №№2-21, 5-19, 7, 9-20, 13, 16, 17-23, 29, 58, 61,2; ул. Дмитровская, дома №№1, 2, 3, 4, 5, 6, 7, 8, 9, 10, 11, 12; ул. Спортивная, дома №№3, 5, 7, 9, 9а, 11, 11а, 13, 15, 17, 19, 21, 23, 25-1, 27, 28, 29-2, 1-1, 33-2; ДНТ Подушкино, участки</w:t>
      </w:r>
      <w:r w:rsidR="00DB351B" w:rsidRPr="00A911E4">
        <w:rPr>
          <w:rFonts w:ascii="Times New Roman" w:eastAsia="Times New Roman" w:hAnsi="Times New Roman"/>
          <w:sz w:val="24"/>
          <w:szCs w:val="24"/>
          <w:lang w:eastAsia="ru-RU"/>
        </w:rPr>
        <w:t xml:space="preserve"> 255, 304, 307, 320, 322, 346, </w:t>
      </w:r>
      <w:r w:rsidRPr="00A911E4">
        <w:rPr>
          <w:rFonts w:ascii="Times New Roman" w:eastAsia="Times New Roman" w:hAnsi="Times New Roman"/>
          <w:sz w:val="24"/>
          <w:szCs w:val="24"/>
          <w:lang w:eastAsia="ru-RU"/>
        </w:rPr>
        <w:t xml:space="preserve">354, </w:t>
      </w:r>
      <w:r w:rsidR="00DB351B" w:rsidRPr="00A911E4">
        <w:rPr>
          <w:rFonts w:ascii="Times New Roman" w:eastAsia="Times New Roman" w:hAnsi="Times New Roman"/>
          <w:sz w:val="24"/>
          <w:szCs w:val="24"/>
          <w:lang w:eastAsia="ru-RU"/>
        </w:rPr>
        <w:t xml:space="preserve">355, </w:t>
      </w:r>
      <w:r w:rsidRPr="00A911E4">
        <w:rPr>
          <w:rFonts w:ascii="Times New Roman" w:eastAsia="Times New Roman" w:hAnsi="Times New Roman"/>
          <w:sz w:val="24"/>
          <w:szCs w:val="24"/>
          <w:lang w:eastAsia="ru-RU"/>
        </w:rPr>
        <w:t>365; СНТ Подушкино, дома №№1-37; СНТ Парус,</w:t>
      </w:r>
      <w:r w:rsidR="00DB351B" w:rsidRPr="00A911E4">
        <w:rPr>
          <w:rFonts w:ascii="Times New Roman" w:eastAsia="Times New Roman" w:hAnsi="Times New Roman"/>
          <w:sz w:val="24"/>
          <w:szCs w:val="24"/>
          <w:lang w:eastAsia="ru-RU"/>
        </w:rPr>
        <w:t xml:space="preserve"> дома №№1-257;</w:t>
      </w:r>
      <w:r w:rsidRPr="00A911E4">
        <w:rPr>
          <w:rFonts w:ascii="Times New Roman" w:eastAsia="Times New Roman" w:hAnsi="Times New Roman"/>
          <w:sz w:val="24"/>
          <w:szCs w:val="24"/>
          <w:lang w:eastAsia="ru-RU"/>
        </w:rPr>
        <w:t xml:space="preserve"> СНТ Дубки, дома №№8, 9, 10, 11, 15, 17, 21, 23, 25, 28, 29, 30, 35, 37, 39, 40, 41, 42, 46, 47, 49, 52, 55, 56, 57, 59, 66, 71, 73, 76, 78, 79, 80-86, 90-94, 95, 97, 104, 107</w:t>
      </w:r>
      <w:r w:rsidR="00DB351B" w:rsidRPr="00A911E4">
        <w:rPr>
          <w:rFonts w:ascii="Times New Roman" w:eastAsia="Times New Roman" w:hAnsi="Times New Roman"/>
          <w:sz w:val="24"/>
          <w:szCs w:val="24"/>
          <w:lang w:eastAsia="ru-RU"/>
        </w:rPr>
        <w:t>, 108; СНТ Голубой огонек, дома №№</w:t>
      </w:r>
      <w:r w:rsidRPr="00A911E4">
        <w:rPr>
          <w:rFonts w:ascii="Times New Roman" w:eastAsia="Times New Roman" w:hAnsi="Times New Roman"/>
          <w:sz w:val="24"/>
          <w:szCs w:val="24"/>
          <w:lang w:eastAsia="ru-RU"/>
        </w:rPr>
        <w:t>1-43; дер. Машино, дома №№1, 2, 2а-9, 9а, 10-21, 21а,  22, 23, 24, 25, 27а, 42а, 51</w:t>
      </w:r>
      <w:r w:rsidR="00DB351B" w:rsidRPr="00A911E4">
        <w:rPr>
          <w:rFonts w:ascii="Times New Roman" w:eastAsia="Times New Roman" w:hAnsi="Times New Roman"/>
          <w:sz w:val="24"/>
          <w:szCs w:val="24"/>
          <w:lang w:eastAsia="ru-RU"/>
        </w:rPr>
        <w:t>, 55</w:t>
      </w:r>
      <w:r w:rsidRPr="00A911E4">
        <w:rPr>
          <w:rFonts w:ascii="Times New Roman" w:eastAsia="Times New Roman" w:hAnsi="Times New Roman"/>
          <w:sz w:val="24"/>
          <w:szCs w:val="24"/>
          <w:lang w:eastAsia="ru-RU"/>
        </w:rPr>
        <w:t>; СНТ Васильки,</w:t>
      </w:r>
      <w:r w:rsidR="00DB351B" w:rsidRPr="00A911E4">
        <w:rPr>
          <w:rFonts w:ascii="Times New Roman" w:eastAsia="Times New Roman" w:hAnsi="Times New Roman"/>
          <w:sz w:val="24"/>
          <w:szCs w:val="24"/>
          <w:lang w:eastAsia="ru-RU"/>
        </w:rPr>
        <w:t xml:space="preserve"> дома №№1-63</w:t>
      </w:r>
      <w:r w:rsidR="00DB351B" w:rsidRPr="00B80817">
        <w:rPr>
          <w:rFonts w:ascii="Times New Roman" w:eastAsia="Times New Roman" w:hAnsi="Times New Roman"/>
          <w:b/>
          <w:sz w:val="24"/>
          <w:szCs w:val="24"/>
          <w:lang w:eastAsia="ru-RU"/>
        </w:rPr>
        <w:t>;</w:t>
      </w:r>
      <w:r w:rsidRPr="00B80817">
        <w:rPr>
          <w:rFonts w:ascii="Times New Roman" w:eastAsia="Times New Roman" w:hAnsi="Times New Roman"/>
          <w:b/>
          <w:sz w:val="24"/>
          <w:szCs w:val="24"/>
          <w:lang w:eastAsia="ru-RU"/>
        </w:rPr>
        <w:t xml:space="preserve"> ул. Летняя, ул. Гоголя</w:t>
      </w:r>
      <w:r w:rsidRPr="00A911E4">
        <w:rPr>
          <w:rFonts w:ascii="Times New Roman" w:eastAsia="Times New Roman" w:hAnsi="Times New Roman"/>
          <w:sz w:val="24"/>
          <w:szCs w:val="24"/>
          <w:lang w:eastAsia="ru-RU"/>
        </w:rPr>
        <w:t>, СНТ Мечта,</w:t>
      </w:r>
      <w:r w:rsidR="00DB351B" w:rsidRPr="00A911E4">
        <w:rPr>
          <w:rFonts w:ascii="Times New Roman" w:eastAsia="Times New Roman" w:hAnsi="Times New Roman"/>
          <w:sz w:val="24"/>
          <w:szCs w:val="24"/>
          <w:lang w:eastAsia="ru-RU"/>
        </w:rPr>
        <w:t xml:space="preserve"> дома №№1-63;</w:t>
      </w:r>
      <w:r w:rsidRPr="00A911E4">
        <w:rPr>
          <w:rFonts w:ascii="Times New Roman" w:eastAsia="Times New Roman" w:hAnsi="Times New Roman"/>
          <w:sz w:val="24"/>
          <w:szCs w:val="24"/>
          <w:lang w:eastAsia="ru-RU"/>
        </w:rPr>
        <w:t xml:space="preserve"> СНТ Мечта-2,</w:t>
      </w:r>
      <w:r w:rsidR="00DB351B" w:rsidRPr="00A911E4">
        <w:rPr>
          <w:rFonts w:ascii="Times New Roman" w:eastAsia="Times New Roman" w:hAnsi="Times New Roman"/>
          <w:sz w:val="24"/>
          <w:szCs w:val="24"/>
          <w:lang w:eastAsia="ru-RU"/>
        </w:rPr>
        <w:t xml:space="preserve"> дома №№1-63;</w:t>
      </w:r>
      <w:r w:rsidRPr="00A911E4">
        <w:rPr>
          <w:rFonts w:ascii="Times New Roman" w:eastAsia="Times New Roman" w:hAnsi="Times New Roman"/>
          <w:sz w:val="24"/>
          <w:szCs w:val="24"/>
          <w:lang w:eastAsia="ru-RU"/>
        </w:rPr>
        <w:t xml:space="preserve"> СНТ Золотилово, </w:t>
      </w:r>
      <w:r w:rsidR="00DB351B" w:rsidRPr="00A911E4">
        <w:rPr>
          <w:rFonts w:ascii="Times New Roman" w:eastAsia="Times New Roman" w:hAnsi="Times New Roman"/>
          <w:sz w:val="24"/>
          <w:szCs w:val="24"/>
          <w:lang w:eastAsia="ru-RU"/>
        </w:rPr>
        <w:t xml:space="preserve">дома №№1-130; </w:t>
      </w:r>
      <w:r w:rsidRPr="00A911E4">
        <w:rPr>
          <w:rFonts w:ascii="Times New Roman" w:eastAsia="Times New Roman" w:hAnsi="Times New Roman"/>
          <w:sz w:val="24"/>
          <w:szCs w:val="24"/>
          <w:lang w:eastAsia="ru-RU"/>
        </w:rPr>
        <w:t>с-т Технолог,</w:t>
      </w:r>
      <w:r w:rsidR="00DB351B" w:rsidRPr="00A911E4">
        <w:rPr>
          <w:rFonts w:ascii="Times New Roman" w:eastAsia="Times New Roman" w:hAnsi="Times New Roman"/>
          <w:sz w:val="24"/>
          <w:szCs w:val="24"/>
          <w:lang w:eastAsia="ru-RU"/>
        </w:rPr>
        <w:t xml:space="preserve"> дома №№1-24;</w:t>
      </w:r>
      <w:r w:rsidRPr="00A911E4">
        <w:rPr>
          <w:rFonts w:ascii="Times New Roman" w:eastAsia="Times New Roman" w:hAnsi="Times New Roman"/>
          <w:sz w:val="24"/>
          <w:szCs w:val="24"/>
          <w:lang w:eastAsia="ru-RU"/>
        </w:rPr>
        <w:t xml:space="preserve"> с-т Внешторг,</w:t>
      </w:r>
      <w:r w:rsidR="00DB351B" w:rsidRPr="00A911E4">
        <w:rPr>
          <w:rFonts w:ascii="Times New Roman" w:eastAsia="Times New Roman" w:hAnsi="Times New Roman"/>
          <w:sz w:val="24"/>
          <w:szCs w:val="24"/>
          <w:lang w:eastAsia="ru-RU"/>
        </w:rPr>
        <w:t xml:space="preserve"> дома №№1-145;</w:t>
      </w:r>
      <w:r w:rsidRPr="00A911E4">
        <w:rPr>
          <w:rFonts w:ascii="Times New Roman" w:eastAsia="Times New Roman" w:hAnsi="Times New Roman"/>
          <w:sz w:val="24"/>
          <w:szCs w:val="24"/>
          <w:lang w:eastAsia="ru-RU"/>
        </w:rPr>
        <w:t xml:space="preserve"> СНТ Ранет,</w:t>
      </w:r>
      <w:r w:rsidR="00DB351B" w:rsidRPr="00A911E4">
        <w:rPr>
          <w:rFonts w:ascii="Times New Roman" w:eastAsia="Times New Roman" w:hAnsi="Times New Roman"/>
          <w:sz w:val="24"/>
          <w:szCs w:val="24"/>
          <w:lang w:eastAsia="ru-RU"/>
        </w:rPr>
        <w:t xml:space="preserve"> дома №№2-11;</w:t>
      </w:r>
      <w:r w:rsidRPr="00A911E4">
        <w:rPr>
          <w:rFonts w:ascii="Times New Roman" w:eastAsia="Times New Roman" w:hAnsi="Times New Roman"/>
          <w:sz w:val="24"/>
          <w:szCs w:val="24"/>
          <w:lang w:eastAsia="ru-RU"/>
        </w:rPr>
        <w:t xml:space="preserve"> сад уч. Бауманец, </w:t>
      </w:r>
      <w:r w:rsidR="00DB351B" w:rsidRPr="00A911E4">
        <w:rPr>
          <w:rFonts w:ascii="Times New Roman" w:eastAsia="Times New Roman" w:hAnsi="Times New Roman"/>
          <w:sz w:val="24"/>
          <w:szCs w:val="24"/>
          <w:lang w:eastAsia="ru-RU"/>
        </w:rPr>
        <w:t xml:space="preserve">дома №№1-44; </w:t>
      </w:r>
      <w:r w:rsidR="00E12951" w:rsidRPr="00A911E4">
        <w:rPr>
          <w:rFonts w:ascii="Times New Roman" w:eastAsia="Times New Roman" w:hAnsi="Times New Roman"/>
          <w:sz w:val="24"/>
          <w:szCs w:val="24"/>
          <w:lang w:eastAsia="ru-RU"/>
        </w:rPr>
        <w:t xml:space="preserve">ДСК Радонеж, дома №№2/1, 5/4, 12 кв.2, 2, 4, 13; </w:t>
      </w:r>
      <w:r w:rsidRPr="00A911E4">
        <w:rPr>
          <w:rFonts w:ascii="Times New Roman" w:eastAsia="Times New Roman" w:hAnsi="Times New Roman"/>
          <w:sz w:val="24"/>
          <w:szCs w:val="24"/>
          <w:lang w:eastAsia="ru-RU"/>
        </w:rPr>
        <w:t>СНТ Медработник,</w:t>
      </w:r>
      <w:r w:rsidR="00E12951" w:rsidRPr="00A911E4">
        <w:rPr>
          <w:rFonts w:ascii="Times New Roman" w:eastAsia="Times New Roman" w:hAnsi="Times New Roman"/>
          <w:sz w:val="24"/>
          <w:szCs w:val="24"/>
          <w:lang w:eastAsia="ru-RU"/>
        </w:rPr>
        <w:t xml:space="preserve"> дома №№1-106, 100а;</w:t>
      </w:r>
      <w:r w:rsidRPr="00A911E4">
        <w:rPr>
          <w:rFonts w:ascii="Times New Roman" w:eastAsia="Times New Roman" w:hAnsi="Times New Roman"/>
          <w:sz w:val="24"/>
          <w:szCs w:val="24"/>
          <w:lang w:eastAsia="ru-RU"/>
        </w:rPr>
        <w:t xml:space="preserve"> сад. уч. ВДНХ,</w:t>
      </w:r>
      <w:r w:rsidR="00E12951" w:rsidRPr="00A911E4">
        <w:rPr>
          <w:rFonts w:ascii="Times New Roman" w:eastAsia="Times New Roman" w:hAnsi="Times New Roman"/>
          <w:sz w:val="24"/>
          <w:szCs w:val="24"/>
          <w:lang w:eastAsia="ru-RU"/>
        </w:rPr>
        <w:t xml:space="preserve"> дома №№1-143;</w:t>
      </w:r>
      <w:r w:rsidRPr="00A911E4">
        <w:rPr>
          <w:rFonts w:ascii="Times New Roman" w:eastAsia="Times New Roman" w:hAnsi="Times New Roman"/>
          <w:sz w:val="24"/>
          <w:szCs w:val="24"/>
          <w:lang w:eastAsia="ru-RU"/>
        </w:rPr>
        <w:t xml:space="preserve"> СНТ Восход,</w:t>
      </w:r>
      <w:r w:rsidR="00E12951" w:rsidRPr="00A911E4">
        <w:rPr>
          <w:rFonts w:ascii="Times New Roman" w:eastAsia="Times New Roman" w:hAnsi="Times New Roman"/>
          <w:sz w:val="24"/>
          <w:szCs w:val="24"/>
          <w:lang w:eastAsia="ru-RU"/>
        </w:rPr>
        <w:t xml:space="preserve"> дома №№1-70;</w:t>
      </w:r>
      <w:r w:rsidRPr="00A911E4">
        <w:rPr>
          <w:rFonts w:ascii="Times New Roman" w:eastAsia="Times New Roman" w:hAnsi="Times New Roman"/>
          <w:sz w:val="24"/>
          <w:szCs w:val="24"/>
          <w:lang w:eastAsia="ru-RU"/>
        </w:rPr>
        <w:t xml:space="preserve"> СНТ ВПВ Хотьково, </w:t>
      </w:r>
      <w:r w:rsidR="00E12951" w:rsidRPr="00A911E4">
        <w:rPr>
          <w:rFonts w:ascii="Times New Roman" w:eastAsia="Times New Roman" w:hAnsi="Times New Roman"/>
          <w:sz w:val="24"/>
          <w:szCs w:val="24"/>
          <w:lang w:eastAsia="ru-RU"/>
        </w:rPr>
        <w:t xml:space="preserve">дома №31-42; </w:t>
      </w:r>
      <w:r w:rsidRPr="00A911E4">
        <w:rPr>
          <w:rFonts w:ascii="Times New Roman" w:eastAsia="Times New Roman" w:hAnsi="Times New Roman"/>
          <w:sz w:val="24"/>
          <w:szCs w:val="24"/>
          <w:lang w:eastAsia="ru-RU"/>
        </w:rPr>
        <w:t>с-т Энергия,</w:t>
      </w:r>
      <w:r w:rsidR="00E12951" w:rsidRPr="00A911E4">
        <w:rPr>
          <w:rFonts w:ascii="Times New Roman" w:eastAsia="Times New Roman" w:hAnsi="Times New Roman"/>
          <w:sz w:val="24"/>
          <w:szCs w:val="24"/>
          <w:lang w:eastAsia="ru-RU"/>
        </w:rPr>
        <w:t xml:space="preserve"> дома №№1-53;</w:t>
      </w:r>
      <w:r w:rsidRPr="00A911E4">
        <w:rPr>
          <w:rFonts w:ascii="Times New Roman" w:eastAsia="Times New Roman" w:hAnsi="Times New Roman"/>
          <w:sz w:val="24"/>
          <w:szCs w:val="24"/>
          <w:lang w:eastAsia="ru-RU"/>
        </w:rPr>
        <w:t xml:space="preserve"> пос. ОРГРЭС</w:t>
      </w:r>
      <w:r w:rsidR="00E12951" w:rsidRPr="00A911E4">
        <w:rPr>
          <w:rFonts w:ascii="Times New Roman" w:eastAsia="Times New Roman" w:hAnsi="Times New Roman"/>
          <w:sz w:val="24"/>
          <w:szCs w:val="24"/>
          <w:lang w:eastAsia="ru-RU"/>
        </w:rPr>
        <w:t>, дома №№2, 3а,5, 6, 7, 9, 9а, 10, 14, 84;</w:t>
      </w:r>
      <w:r w:rsidRPr="00A911E4">
        <w:rPr>
          <w:rFonts w:ascii="Times New Roman" w:eastAsia="Times New Roman" w:hAnsi="Times New Roman"/>
          <w:sz w:val="24"/>
          <w:szCs w:val="24"/>
          <w:lang w:eastAsia="ru-RU"/>
        </w:rPr>
        <w:t xml:space="preserve"> ул. Огородная, дома №№1-18, 19, 20, 21-30; д. Филимоново, дома №№1, 1а, 2, 3-13, 14, 14а, 15, 16-19, 19а, 20, 20а, 21-33, 33а, 34, 35, 36, 37, 38, 39, 40, 41, 42, 43, 44, 45;</w:t>
      </w:r>
      <w:r w:rsidRPr="00A911E4">
        <w:rPr>
          <w:rFonts w:ascii="Times New Roman" w:eastAsia="Times New Roman" w:hAnsi="Times New Roman"/>
          <w:b/>
          <w:sz w:val="24"/>
          <w:szCs w:val="24"/>
          <w:lang w:eastAsia="ru-RU"/>
        </w:rPr>
        <w:t xml:space="preserve"> </w:t>
      </w:r>
      <w:r w:rsidRPr="00A911E4">
        <w:rPr>
          <w:rFonts w:ascii="Times New Roman" w:eastAsia="Times New Roman" w:hAnsi="Times New Roman"/>
          <w:sz w:val="24"/>
          <w:szCs w:val="24"/>
          <w:lang w:eastAsia="ru-RU"/>
        </w:rPr>
        <w:t>ДНК «Весна»: ул. Яровая, дома №№ 1-50; ул. Ручейковая, дома №№1-200; ул. Веснушка, дома №№1-20; ул. Проталинка, дома №№1-20; ул. Пробуждения, дома №№1-50, 48; ул. Первоцветная, дома №№1-20; пер. Лучистый, дома №№1-20, 119; пер. Лазурный, дома №№1-20; пер. Пёстрый, дома №№1-30; пер. Звонкий, дома №№1-20;</w:t>
      </w:r>
      <w:r w:rsidR="00E12951" w:rsidRPr="00A911E4">
        <w:rPr>
          <w:rFonts w:ascii="Times New Roman" w:eastAsia="Times New Roman" w:hAnsi="Times New Roman"/>
          <w:sz w:val="24"/>
          <w:szCs w:val="24"/>
          <w:lang w:eastAsia="ru-RU"/>
        </w:rPr>
        <w:t xml:space="preserve"> пер. Ветвистый, дома №№1-20;</w:t>
      </w:r>
      <w:r w:rsidRPr="00A911E4">
        <w:rPr>
          <w:rFonts w:ascii="Times New Roman" w:eastAsia="Times New Roman" w:hAnsi="Times New Roman"/>
          <w:sz w:val="24"/>
          <w:szCs w:val="24"/>
          <w:lang w:eastAsia="ru-RU"/>
        </w:rPr>
        <w:t xml:space="preserve"> ДСК Радонеж, дома №№2, 4, 11, 13; </w:t>
      </w:r>
      <w:r w:rsidR="00E12951" w:rsidRPr="00A911E4">
        <w:rPr>
          <w:rFonts w:ascii="Times New Roman" w:eastAsia="Times New Roman" w:hAnsi="Times New Roman"/>
          <w:sz w:val="24"/>
          <w:szCs w:val="24"/>
          <w:lang w:eastAsia="ru-RU"/>
        </w:rPr>
        <w:t>д.</w:t>
      </w:r>
      <w:r w:rsidRPr="00A911E4">
        <w:rPr>
          <w:rFonts w:ascii="Times New Roman" w:eastAsia="Times New Roman" w:hAnsi="Times New Roman"/>
          <w:sz w:val="24"/>
          <w:szCs w:val="24"/>
          <w:lang w:eastAsia="ru-RU"/>
        </w:rPr>
        <w:t>Машино-Дубки: Желудевый пер., дома №№1-20; Крепкий пер., дома №№1-20; Вековой пер., дома №№1-20; Величавый пер., дома №№1-20; Могучий пер., дома №№1-20; у</w:t>
      </w:r>
      <w:r w:rsidR="00C85C37" w:rsidRPr="00A911E4">
        <w:rPr>
          <w:rFonts w:ascii="Times New Roman" w:eastAsia="Times New Roman" w:hAnsi="Times New Roman"/>
          <w:sz w:val="24"/>
          <w:szCs w:val="24"/>
          <w:lang w:eastAsia="ru-RU"/>
        </w:rPr>
        <w:t>л</w:t>
      </w:r>
      <w:r w:rsidRPr="00A911E4">
        <w:rPr>
          <w:rFonts w:ascii="Times New Roman" w:eastAsia="Times New Roman" w:hAnsi="Times New Roman"/>
          <w:sz w:val="24"/>
          <w:szCs w:val="24"/>
          <w:lang w:eastAsia="ru-RU"/>
        </w:rPr>
        <w:t>. Машутинская, дома №№1-30; ул. Селиванов Борок, дома №№1-30; ул. Дедерки, дома №№1-20; ул. Жеребцовская, дома №№1-20; ул. Салковская, дома №№1-40;</w:t>
      </w:r>
    </w:p>
    <w:p w:rsidR="001D719A" w:rsidRPr="00A911E4" w:rsidRDefault="001D719A" w:rsidP="001D719A">
      <w:pPr>
        <w:spacing w:after="0" w:line="240" w:lineRule="auto"/>
        <w:jc w:val="both"/>
        <w:rPr>
          <w:rFonts w:ascii="Times New Roman" w:eastAsia="Times New Roman" w:hAnsi="Times New Roman"/>
          <w:sz w:val="24"/>
          <w:szCs w:val="24"/>
          <w:lang w:eastAsia="ru-RU"/>
        </w:rPr>
      </w:pPr>
      <w:r w:rsidRPr="00A911E4">
        <w:rPr>
          <w:rFonts w:ascii="Times New Roman" w:eastAsia="Times New Roman" w:hAnsi="Times New Roman"/>
          <w:sz w:val="24"/>
          <w:szCs w:val="24"/>
          <w:lang w:eastAsia="ru-RU"/>
        </w:rPr>
        <w:t>пос.62 км: ул. Летняя, дома №№20, 21, 22, 23, 48, 1-50; ул. Чер</w:t>
      </w:r>
      <w:r w:rsidR="00C85C37" w:rsidRPr="00A911E4">
        <w:rPr>
          <w:rFonts w:ascii="Times New Roman" w:eastAsia="Times New Roman" w:hAnsi="Times New Roman"/>
          <w:sz w:val="24"/>
          <w:szCs w:val="24"/>
          <w:lang w:eastAsia="ru-RU"/>
        </w:rPr>
        <w:t>нышевс</w:t>
      </w:r>
      <w:r w:rsidRPr="00A911E4">
        <w:rPr>
          <w:rFonts w:ascii="Times New Roman" w:eastAsia="Times New Roman" w:hAnsi="Times New Roman"/>
          <w:sz w:val="24"/>
          <w:szCs w:val="24"/>
          <w:lang w:eastAsia="ru-RU"/>
        </w:rPr>
        <w:t>к</w:t>
      </w:r>
      <w:r w:rsidR="00C85C37" w:rsidRPr="00A911E4">
        <w:rPr>
          <w:rFonts w:ascii="Times New Roman" w:eastAsia="Times New Roman" w:hAnsi="Times New Roman"/>
          <w:sz w:val="24"/>
          <w:szCs w:val="24"/>
          <w:lang w:eastAsia="ru-RU"/>
        </w:rPr>
        <w:t>ого</w:t>
      </w:r>
      <w:r w:rsidRPr="00A911E4">
        <w:rPr>
          <w:rFonts w:ascii="Times New Roman" w:eastAsia="Times New Roman" w:hAnsi="Times New Roman"/>
          <w:sz w:val="24"/>
          <w:szCs w:val="24"/>
          <w:lang w:eastAsia="ru-RU"/>
        </w:rPr>
        <w:t xml:space="preserve">, дома №№6, 6а, 7, 8, 10, 11, 12, 13, 14, 15, 16, 17, 18, 19, 20, 21, 22, 23, 24-41; ул. Гоголя, дома №№1, 2, 3, 3а, 4, 5, 6, 7, 8, 9, 10-27, 28, 29, 30, 31, 31а-40; ул. Лесная, дома №№1-34, 42, 43, 45, 46; СНТ Пламя (д. Филимоново) участки: </w:t>
      </w:r>
      <w:r w:rsidR="00C85C37" w:rsidRPr="00A911E4">
        <w:rPr>
          <w:rFonts w:ascii="Times New Roman" w:eastAsia="Times New Roman" w:hAnsi="Times New Roman"/>
          <w:sz w:val="24"/>
          <w:szCs w:val="24"/>
          <w:lang w:eastAsia="ru-RU"/>
        </w:rPr>
        <w:t>1-</w:t>
      </w:r>
      <w:r w:rsidRPr="00A911E4">
        <w:rPr>
          <w:rFonts w:ascii="Times New Roman" w:eastAsia="Times New Roman" w:hAnsi="Times New Roman"/>
          <w:sz w:val="24"/>
          <w:szCs w:val="24"/>
          <w:lang w:eastAsia="ru-RU"/>
        </w:rPr>
        <w:t>.115; ул. Дорожная, дома №№.1-25; СНТ Отдых (д. Филимоново), участки 1-85; СНТ Береза 1, участки 1-195, СНТ Береза 2, участки 1-195, СНТ Дубрава, участки 1-195, ДНТ Золотилово-2</w:t>
      </w:r>
      <w:r w:rsidR="00C85C37" w:rsidRPr="00A911E4">
        <w:rPr>
          <w:rFonts w:ascii="Times New Roman" w:eastAsia="Times New Roman" w:hAnsi="Times New Roman"/>
          <w:sz w:val="24"/>
          <w:szCs w:val="24"/>
          <w:lang w:eastAsia="ru-RU"/>
        </w:rPr>
        <w:t>, дома №№1-35;</w:t>
      </w:r>
      <w:r w:rsidRPr="00A911E4">
        <w:rPr>
          <w:rFonts w:ascii="Times New Roman" w:eastAsia="Times New Roman" w:hAnsi="Times New Roman"/>
          <w:sz w:val="24"/>
          <w:szCs w:val="24"/>
          <w:lang w:eastAsia="ru-RU"/>
        </w:rPr>
        <w:t xml:space="preserve"> СНТ «Текстильщики», дома №№105, 138;</w:t>
      </w:r>
      <w:r w:rsidR="00C85C37" w:rsidRPr="00A911E4">
        <w:rPr>
          <w:rFonts w:ascii="Times New Roman" w:eastAsia="Times New Roman" w:hAnsi="Times New Roman"/>
          <w:sz w:val="24"/>
          <w:szCs w:val="24"/>
          <w:lang w:eastAsia="ru-RU"/>
        </w:rPr>
        <w:t xml:space="preserve"> г. Хотьково, ул. Лесная, дома №№42, 43, 46; ул. Белинского, дома №№</w:t>
      </w:r>
      <w:r w:rsidR="00D460BB" w:rsidRPr="00A911E4">
        <w:rPr>
          <w:rFonts w:ascii="Times New Roman" w:eastAsia="Times New Roman" w:hAnsi="Times New Roman"/>
          <w:sz w:val="24"/>
          <w:szCs w:val="24"/>
          <w:lang w:eastAsia="ru-RU"/>
        </w:rPr>
        <w:t>1, 2-20; СТ Радонеж, дома №№1, 2, 3, 4, 5, 6, 7, 8, 9, 10, 11, 12, 13, 14, 15, 16, 17, 18, 19, 20; СНТ ул. Здоровье, дома №№1-32; ДНТ Подушкино, уч. 304-365; СНТ Дружба, дома №№1-64; д. Машино, дома №</w:t>
      </w:r>
      <w:r w:rsidR="00446419" w:rsidRPr="00A911E4">
        <w:rPr>
          <w:rFonts w:ascii="Times New Roman" w:eastAsia="Times New Roman" w:hAnsi="Times New Roman"/>
          <w:sz w:val="24"/>
          <w:szCs w:val="24"/>
          <w:lang w:eastAsia="ru-RU"/>
        </w:rPr>
        <w:t>№</w:t>
      </w:r>
      <w:r w:rsidR="00D460BB" w:rsidRPr="00A911E4">
        <w:rPr>
          <w:rFonts w:ascii="Times New Roman" w:eastAsia="Times New Roman" w:hAnsi="Times New Roman"/>
          <w:sz w:val="24"/>
          <w:szCs w:val="24"/>
          <w:lang w:eastAsia="ru-RU"/>
        </w:rPr>
        <w:t xml:space="preserve">1, 2, 2а, 3, 4, 5, 6, 7, 8, 9, 9а, 10, 11, 12, 12а, 13, 14, 14а, 16, 17, 18, 19, 20, 21, 21а, 22, 23, 24, 25, 26, 27, 27а, 28, 29, 30, 31, 32, 33, 34, 35, 36, 37, 38, 39, 40, 41, 42, 42а, 43, 44, 45, 46, 47, 48, 49, 50, 51; </w:t>
      </w:r>
      <w:r w:rsidR="0043431C" w:rsidRPr="00A911E4">
        <w:rPr>
          <w:rFonts w:ascii="Times New Roman" w:eastAsia="Times New Roman" w:hAnsi="Times New Roman"/>
          <w:sz w:val="24"/>
          <w:szCs w:val="24"/>
          <w:lang w:eastAsia="ru-RU"/>
        </w:rPr>
        <w:t xml:space="preserve">СНТ Дубки, дома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СНТ Гранвиль, дома №№1-117; </w:t>
      </w:r>
      <w:r w:rsidR="00B21847" w:rsidRPr="00A911E4">
        <w:rPr>
          <w:rFonts w:ascii="Times New Roman" w:eastAsia="Times New Roman" w:hAnsi="Times New Roman"/>
          <w:sz w:val="24"/>
          <w:szCs w:val="24"/>
          <w:lang w:eastAsia="ru-RU"/>
        </w:rPr>
        <w:t>д Матренки, дома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108109, 110, 111, 112, 113, 114, 115, 116; д. Матренки-2, дома №№1, 2, 3, 4, 5, 6, 7, 8, 9, 10, 11, 12, 13, 14, 15, 16, 17, 18, 19, 20, 21, 22, 23, 24, 25, 26, 27, 28, 29, 30, 31, 32, 33, 34, 35, 36, 37, 38, 39, 40, 41, 42, 43, 44, 45, 46, 47, 48, 49, 50, 51, 52, 53, 54, 55, 56, 57, 58, 59, 60, 61, 62, 63, 64, 65, 66, 67, 68, 69, 70, 71, 72, 73, 74, 75, 76, 77, 78, 79, 80, 81, 82, 83, 84, 85, 86, 87, 88, 89, 90, 91, 92, 93, 94, 95;</w:t>
      </w:r>
      <w:r w:rsidR="00F53D7B">
        <w:rPr>
          <w:rFonts w:ascii="Times New Roman" w:eastAsia="Times New Roman" w:hAnsi="Times New Roman"/>
          <w:sz w:val="24"/>
          <w:szCs w:val="24"/>
          <w:lang w:eastAsia="ru-RU"/>
        </w:rPr>
        <w:t xml:space="preserve"> </w:t>
      </w:r>
      <w:r w:rsidR="0043431C" w:rsidRPr="00A911E4">
        <w:rPr>
          <w:rFonts w:ascii="Times New Roman" w:eastAsia="Times New Roman" w:hAnsi="Times New Roman"/>
          <w:sz w:val="24"/>
          <w:szCs w:val="24"/>
          <w:lang w:eastAsia="ru-RU"/>
        </w:rPr>
        <w:t>СНТ Новые Дубки, дома №№1-51;</w:t>
      </w:r>
      <w:r w:rsidR="00B21847" w:rsidRPr="00A911E4">
        <w:rPr>
          <w:rFonts w:ascii="Times New Roman" w:eastAsia="Times New Roman" w:hAnsi="Times New Roman"/>
          <w:sz w:val="24"/>
          <w:szCs w:val="24"/>
          <w:lang w:eastAsia="ru-RU"/>
        </w:rPr>
        <w:t xml:space="preserve"> Абрамцевские дачи, дома №№1-923;  СНТ Отдых, дома №№1-35; СНТ ОКБ, дома №№1-85; СД Пламя, дома №</w:t>
      </w:r>
      <w:r w:rsidR="00DF6D66">
        <w:rPr>
          <w:rFonts w:ascii="Times New Roman" w:eastAsia="Times New Roman" w:hAnsi="Times New Roman"/>
          <w:sz w:val="24"/>
          <w:szCs w:val="24"/>
          <w:lang w:eastAsia="ru-RU"/>
        </w:rPr>
        <w:t>№</w:t>
      </w:r>
      <w:r w:rsidR="00B21847" w:rsidRPr="00A911E4">
        <w:rPr>
          <w:rFonts w:ascii="Times New Roman" w:eastAsia="Times New Roman" w:hAnsi="Times New Roman"/>
          <w:sz w:val="24"/>
          <w:szCs w:val="24"/>
          <w:lang w:eastAsia="ru-RU"/>
        </w:rPr>
        <w:t xml:space="preserve">1-115; СТ Береза-1, дома №№1-189; СТ Береза-2, дома №№1-125; СНТ Дубрава, дома №№1-109. </w:t>
      </w:r>
      <w:r w:rsidRPr="00A911E4">
        <w:rPr>
          <w:rFonts w:ascii="Times New Roman" w:eastAsia="Times New Roman" w:hAnsi="Times New Roman"/>
          <w:sz w:val="24"/>
          <w:szCs w:val="24"/>
          <w:lang w:eastAsia="ru-RU"/>
        </w:rPr>
        <w:t>СНТ «Горка», дома №№8, 17, 21, 22, 24, 28, 34, 36, 37, 39; ДНТ «Васильки», участки 170, 171-200; ул. Первоцветная, дома №№1-20; ул. Яровая, дома №№1-20; ул. Ручейковая, дом №№1-20; ул. Веснушка, дома №№1-20; ул. Проталинка, дома №№1-20; СТ Радонеж, дома №№1, 2, 3, 4, 5, 6, 7, 8, 9, 10, 11, 12, 13, 14, 15, 16, 17, 18, 19, 20; СНТ ул. Здоровье, дома №№1, 2, 3, 4, 5, 6, 7, 8, 9, 10, 11, 12, 13, 14, 15, 16, 17, 18, 19, 20, 21, 22, 23; пос. Радонеж, дома №№1, 2, 3, 4, 5, 6, 7, 8, 9, 10, 11, 12, 13, 14, 15, 16, 17, 18, 19, 20, 21, 22, 23, 24, 25, 26, 27, 28, 29, 30, 31, 32, 33, 34, 34а, 35, 36, 37, 38, 39, 40, 41, 42, 43, 44, 45, 45а, 46, 47, 48, 49, 50; д. Ахтырка, дома №№1, 2, 3, 4, 5, 6, 7, 8, 9, 10, 11, 12, 13, 14, 15, 16, 17, 18, 19, 20, 21, 22, 23, 24, 25, 26, 27, 28, 29, 30, 31, 32, 33, 34, 35, 36, 37, 38, 39, 40, 41, 42, 43, 44, 45, 46, 47, 48, 49, 50, 51, 52, 53, 54, 55, 56, 57, 58, 59, 60, 61, 62, 63, 64, 65, 66, 67, 68, 69, 70, 71, 72, 73, 74, 75, 76, 77, 78, 79, 80; ДНТ Ахтырка, дома №№1, 2, 3, 4, 5, 6, 7, 8, 9, 10, 11, 12, 13, 14, 15, 16, 17, 18, 19, 20, 21, 22, 23, 24, 25, 26, 27, 28, 29, 30, 31, 32, 33, 34, 35, 36, 37, 38, 39, 40, 41, 42, 43, 44, 45, 46, 47, 48, 49, 50, 51, 52, 53, 54, 55, 56, 57, 58, 59.</w:t>
      </w:r>
    </w:p>
    <w:p w:rsidR="001D719A" w:rsidRPr="00A911E4" w:rsidRDefault="001D719A" w:rsidP="001D719A">
      <w:pPr>
        <w:spacing w:after="0" w:line="240" w:lineRule="auto"/>
        <w:jc w:val="both"/>
        <w:rPr>
          <w:rFonts w:ascii="Times New Roman" w:eastAsia="Times New Roman" w:hAnsi="Times New Roman"/>
          <w:sz w:val="24"/>
          <w:szCs w:val="24"/>
          <w:lang w:eastAsia="ru-RU"/>
        </w:rPr>
      </w:pPr>
      <w:r w:rsidRPr="00A911E4">
        <w:rPr>
          <w:rFonts w:ascii="Times New Roman" w:eastAsia="Times New Roman" w:hAnsi="Times New Roman"/>
          <w:b/>
          <w:sz w:val="24"/>
          <w:szCs w:val="24"/>
          <w:lang w:eastAsia="ru-RU"/>
        </w:rPr>
        <w:t xml:space="preserve">Муниципальное бюджетное общеобразовательное учреждение «Бужаниновская средняя общеобразовательная школа»: </w:t>
      </w:r>
      <w:r w:rsidRPr="00A911E4">
        <w:rPr>
          <w:rFonts w:ascii="Times New Roman" w:eastAsia="Times New Roman" w:hAnsi="Times New Roman"/>
          <w:sz w:val="24"/>
          <w:szCs w:val="24"/>
          <w:lang w:eastAsia="ru-RU"/>
        </w:rPr>
        <w:t>с. Бужаниново: без улицы дома №№87, 99, 107а, 110, 114, 120,</w:t>
      </w:r>
      <w:r w:rsidR="0061776F" w:rsidRPr="00A911E4">
        <w:rPr>
          <w:rFonts w:ascii="Times New Roman" w:eastAsia="Times New Roman" w:hAnsi="Times New Roman"/>
          <w:sz w:val="24"/>
          <w:szCs w:val="24"/>
          <w:lang w:eastAsia="ru-RU"/>
        </w:rPr>
        <w:t xml:space="preserve"> 123,</w:t>
      </w:r>
      <w:r w:rsidRPr="00A911E4">
        <w:rPr>
          <w:rFonts w:ascii="Times New Roman" w:eastAsia="Times New Roman" w:hAnsi="Times New Roman"/>
          <w:sz w:val="24"/>
          <w:szCs w:val="24"/>
          <w:lang w:eastAsia="ru-RU"/>
        </w:rPr>
        <w:t xml:space="preserve"> 127, 137;ул. Вокзальная, дома №№1, 2, 2а, 3, 4, 5, 6, 7, 8, 8а, 9, 10, 11, 12, 13, 14, 14а, 15, 16, 17, 18, 19, 20, 28, 29, 30, стр.33; ул. Ленина, дома №№1, 1а, 2, 3/10, 5, 6, 7, 8, 8а,9а, 10, 13, 14, 18а,23, 25а; ул. Лесная, дома №№1, 1а, 2, 3, 4, 5, 6, 7, 8, 9, 10, 11, 12, 13, 14, 15, 15а, 16, 17, 18, 19, 21, 23, 23а; ул. Мира, дома №№2, 2а, 3, 4, 5, 6, 7, 8, 9, 10, 11, 12, 13, 14, 14а, 15; ул. Никольская, дома №№1-53 «а»; ул. Новая, дома №№3, 8, 10, 14, 14а, 21, 30, 32, 35, 46, 48, 59, 62, 70; ул. Овражная, дома №№1, 2, 4, 5, 6, 7, 8, 8а, 10, 11, 12; ул. Первомайская, дома №№1, 1а, 2, 3, 4, 5, 6, 7, 8, 9/6, 10, 11, 11а, 12, 13, 14, 15, 16, 17, 18, 19; ул. Полевая, дома №№1, 1а, 2, 2а, 3, 3а, 4, 4а, 5, 6, 7, сооружение 7а, 8, 8/4, сооружение 8а, 9, 10, 12, 12а, стр. 13б, 14, 15, 16, 16а, 18, 18а, 20, 23, 24, стр. 28а, 29, стр. 30, 31, 32, стр. 34, 35, 46, 47, 47а; ул. Советская, дома №№стр. 1, 2, 3, 4, 5, 6, 7, 8, 10, 11, 12, 13, 14, 15, 16, 17, 18, 19, 21, 22, 23, 24,24а, 25, 26, 27, 28, 29, 30, 30а, 31, 32, 33, 34, 35, 36; ул. Строителей, дома №№1, 1а, стр. 1а, 2, 3, 5, 6, 7, 8, 11, 13, 14, 15, 16, стр.17; ул. Фестивальная, дома №№1, 1а, 2, 3, 4,</w:t>
      </w:r>
      <w:r w:rsidR="0061776F" w:rsidRPr="00A911E4">
        <w:rPr>
          <w:rFonts w:ascii="Times New Roman" w:eastAsia="Times New Roman" w:hAnsi="Times New Roman"/>
          <w:sz w:val="24"/>
          <w:szCs w:val="24"/>
          <w:lang w:eastAsia="ru-RU"/>
        </w:rPr>
        <w:t xml:space="preserve"> 4а,</w:t>
      </w:r>
      <w:r w:rsidRPr="00A911E4">
        <w:rPr>
          <w:rFonts w:ascii="Times New Roman" w:eastAsia="Times New Roman" w:hAnsi="Times New Roman"/>
          <w:sz w:val="24"/>
          <w:szCs w:val="24"/>
          <w:lang w:eastAsia="ru-RU"/>
        </w:rPr>
        <w:t xml:space="preserve"> 5, 6, 7, 8; ул. Центральная, дома №№1, 2, 3, 4, 6, 7, 8, 9, 10, 11, 12, 13, 14/19, 15, 16, 17, 18, 19, 20, 21, 22, 23, 24, 25, 26, 27, 28, 29, 30, 31, 32; д. Гагино, дома №№1, 2, 3, 4, 5, 6, 7, 8, 9, 10, 11, 12, 13, 14, 15, 15а, 16,17, 18, 19, 22, 23, 24, 25, 26, 27, 28, 29, 30; д Гальнево, дома №№1, 1а, 2, 3, 4, 5, 6, 7, 8, 8а, 9, 10, 11, 12, 13, 14, 15, 16, 17, 18, 19, 20, 21, 22, 23, 24, 25, 26, 27, 28, 29, 30, 31, 32, 33, 34, 35, 36, 37, 41, 42, 42а, 43, 44, 45, 46, 47, 48, 49, 49а, 50, 51, 52, 53, 54, 55; д. Дивово, дома №№1, 2, 3, 4, 5, 6,</w:t>
      </w:r>
      <w:r w:rsidR="0061776F" w:rsidRPr="00A911E4">
        <w:rPr>
          <w:rFonts w:ascii="Times New Roman" w:eastAsia="Times New Roman" w:hAnsi="Times New Roman"/>
          <w:sz w:val="24"/>
          <w:szCs w:val="24"/>
          <w:lang w:eastAsia="ru-RU"/>
        </w:rPr>
        <w:t xml:space="preserve"> 6а,</w:t>
      </w:r>
      <w:r w:rsidRPr="00A911E4">
        <w:rPr>
          <w:rFonts w:ascii="Times New Roman" w:eastAsia="Times New Roman" w:hAnsi="Times New Roman"/>
          <w:sz w:val="24"/>
          <w:szCs w:val="24"/>
          <w:lang w:eastAsia="ru-RU"/>
        </w:rPr>
        <w:t xml:space="preserve"> 7, 7а, 8, 8а, 9, 10, 11, 12, 13, 14, 15, 16, 17, 18, 18а, 19, 19а, 20, 20а, 21, 22, 23, 23а, 24, 25, 26, 27, 28, 29, 30, 31, 32, 33, 34, 35, 36, 37, 38, 39, 40, 41,</w:t>
      </w:r>
      <w:r w:rsidR="0061776F" w:rsidRPr="00A911E4">
        <w:rPr>
          <w:rFonts w:ascii="Times New Roman" w:eastAsia="Times New Roman" w:hAnsi="Times New Roman"/>
          <w:sz w:val="24"/>
          <w:szCs w:val="24"/>
          <w:lang w:eastAsia="ru-RU"/>
        </w:rPr>
        <w:t xml:space="preserve"> 41а,</w:t>
      </w:r>
      <w:r w:rsidRPr="00A911E4">
        <w:rPr>
          <w:rFonts w:ascii="Times New Roman" w:eastAsia="Times New Roman" w:hAnsi="Times New Roman"/>
          <w:sz w:val="24"/>
          <w:szCs w:val="24"/>
          <w:lang w:eastAsia="ru-RU"/>
        </w:rPr>
        <w:t xml:space="preserve"> 42, 43, 44, 46, 47, 49, 5</w:t>
      </w:r>
      <w:r w:rsidR="0061776F" w:rsidRPr="00A911E4">
        <w:rPr>
          <w:rFonts w:ascii="Times New Roman" w:eastAsia="Times New Roman" w:hAnsi="Times New Roman"/>
          <w:sz w:val="24"/>
          <w:szCs w:val="24"/>
          <w:lang w:eastAsia="ru-RU"/>
        </w:rPr>
        <w:t>, 51, 64</w:t>
      </w:r>
      <w:r w:rsidRPr="00A911E4">
        <w:rPr>
          <w:rFonts w:ascii="Times New Roman" w:eastAsia="Times New Roman" w:hAnsi="Times New Roman"/>
          <w:sz w:val="24"/>
          <w:szCs w:val="24"/>
          <w:lang w:eastAsia="ru-RU"/>
        </w:rPr>
        <w:t>; д. Истомино, дома №№1, 1а, 2, 2а, 3, 4, 5, 6, 7, 8, 8а, 9, 10, 11, 11а, 12, 12а, 13, 13а, 14, 15, 16, 17, 17а, 18, 19, 20, 20а, 21, 22, 23, 24, 24а, 24б, 25, 26, 26а, 27, 28, 29; д. Леоново, дома №№1, 1а, 1б, 2, 2а, 2б, 3, 3а, 3б, 4, 4а, 4б, 5, 5б, 6,</w:t>
      </w:r>
      <w:r w:rsidR="0061776F" w:rsidRPr="00A911E4">
        <w:rPr>
          <w:rFonts w:ascii="Times New Roman" w:eastAsia="Times New Roman" w:hAnsi="Times New Roman"/>
          <w:sz w:val="24"/>
          <w:szCs w:val="24"/>
          <w:lang w:eastAsia="ru-RU"/>
        </w:rPr>
        <w:t xml:space="preserve"> 6а,</w:t>
      </w:r>
      <w:r w:rsidRPr="00A911E4">
        <w:rPr>
          <w:rFonts w:ascii="Times New Roman" w:eastAsia="Times New Roman" w:hAnsi="Times New Roman"/>
          <w:sz w:val="24"/>
          <w:szCs w:val="24"/>
          <w:lang w:eastAsia="ru-RU"/>
        </w:rPr>
        <w:t xml:space="preserve"> 6б, 7, 7б, 8, 8б, 9, 9б, 10, 10а, 10б, 11, 11б, 12, 12б, 13, 14, 15, 16, 17, 18, 19, 20, 21, 22, 22а, 23, 24, 24а, 25, 26, 27, 28, 29, 30, 31, 32, 33, 33а, 34, 35, 36, 37, 38, 40, 41, 42, 43, 44, 45, 46,</w:t>
      </w:r>
      <w:r w:rsidR="0061776F" w:rsidRPr="00A911E4">
        <w:rPr>
          <w:rFonts w:ascii="Times New Roman" w:eastAsia="Times New Roman" w:hAnsi="Times New Roman"/>
          <w:sz w:val="24"/>
          <w:szCs w:val="24"/>
          <w:lang w:eastAsia="ru-RU"/>
        </w:rPr>
        <w:t xml:space="preserve"> 52,</w:t>
      </w:r>
      <w:r w:rsidRPr="00A911E4">
        <w:rPr>
          <w:rFonts w:ascii="Times New Roman" w:eastAsia="Times New Roman" w:hAnsi="Times New Roman"/>
          <w:sz w:val="24"/>
          <w:szCs w:val="24"/>
          <w:lang w:eastAsia="ru-RU"/>
        </w:rPr>
        <w:t xml:space="preserve"> 54, 57; д. Леоново, дома №№13б. 24б, 52; ул. Сергиевская, дома №№1-28; д. Митино, дома №№1-22; д. Никульское, дома №№1, 2, 3, 4, 5, 6, 7, 7а, 8, 9, 10, 11, 12, 13, 14, 15, 16, 17, 18, 19, 20, 21, 22, 23, 24, 25, 26, 27, 28, 29, 30, 31, 32, 33, 34, 35, 36; д. Суропцево, дома №№1, 2, 3, 4, 5, 6, 7, 7а, 8, 8а, 9, 10, 10а, 11, 12,</w:t>
      </w:r>
      <w:r w:rsidR="0061776F" w:rsidRPr="00A911E4">
        <w:rPr>
          <w:rFonts w:ascii="Times New Roman" w:eastAsia="Times New Roman" w:hAnsi="Times New Roman"/>
          <w:sz w:val="24"/>
          <w:szCs w:val="24"/>
          <w:lang w:eastAsia="ru-RU"/>
        </w:rPr>
        <w:t xml:space="preserve"> 13,</w:t>
      </w:r>
      <w:r w:rsidRPr="00A911E4">
        <w:rPr>
          <w:rFonts w:ascii="Times New Roman" w:eastAsia="Times New Roman" w:hAnsi="Times New Roman"/>
          <w:sz w:val="24"/>
          <w:szCs w:val="24"/>
          <w:lang w:eastAsia="ru-RU"/>
        </w:rPr>
        <w:t xml:space="preserve"> 14, 15, 16, 17, 18, 19, 20, 21, 22, 23, 23а, 24, 25, 26, 26а, 27, 28, 29, 30, 31а, 32, 33, 34, 35, 36, 37, 38, 39, 40, 41, 42, 43, 44, 45; д. Терпигорьево дома №№1, 2, 3, 4, 5, 6, 7, 8, 9, 10, 11, 11а, 12, 13, 14, 14а, 15, 16, 17, 17а, 18, 19, 20, 21, 22, 22а,23, 24, 24а, 25, 26, 26а, 27, 28, 29, 30, 31, 32; д. Яковлево, дома №№1, 2, 3, 4, 5, 6, 6а, 7, 8, 9, 10, 11, 12, 13, 14, 15, 16, 17, 18, 19, 20, 21, 22, 22а, 23, 24, 25, 26, 27, 28, 29, 30, 31, 32, 33, 34, 35, 36, 37, 38, 39, 40, 41, 42, 43, 44, 45, 46, 47, 48, 49; 1-й Западный квартал, дома №№1-96; 2-й Западный квартал, дома №№1-37; 3-й Западный квартал, дома №№1-97.</w:t>
      </w:r>
    </w:p>
    <w:p w:rsidR="009321E7" w:rsidRPr="00A911E4" w:rsidRDefault="009321E7" w:rsidP="009321E7">
      <w:pPr>
        <w:spacing w:after="0" w:line="240" w:lineRule="auto"/>
        <w:jc w:val="both"/>
        <w:rPr>
          <w:rFonts w:ascii="Times New Roman" w:eastAsia="Times New Roman" w:hAnsi="Times New Roman"/>
          <w:sz w:val="24"/>
          <w:szCs w:val="24"/>
          <w:lang w:eastAsia="ru-RU"/>
        </w:rPr>
      </w:pPr>
      <w:r w:rsidRPr="00A911E4">
        <w:rPr>
          <w:rFonts w:ascii="Times New Roman" w:eastAsia="Times New Roman" w:hAnsi="Times New Roman"/>
          <w:sz w:val="24"/>
          <w:szCs w:val="24"/>
          <w:lang w:eastAsia="ru-RU"/>
        </w:rPr>
        <w:t>Пос. Лесхоз: ул. Базисный питомник, дома №№ 1, 1а, 2, 2а, 3, 3а, 4, 5, 5а, 6, 7, 7а, 8, 9, 9а, 10, 10а, 11, 11а, 12, 15, 15а, 15б, 16; д. Наугольное, дома №№1, 1а, 2, 2а, 3, 3а, 4, 5, 6, 7, 8, 9, 10, 11, 12, 12а, 13, 14, 14а</w:t>
      </w:r>
      <w:r w:rsidR="00E82F7A" w:rsidRPr="00A911E4">
        <w:rPr>
          <w:rFonts w:ascii="Times New Roman" w:eastAsia="Times New Roman" w:hAnsi="Times New Roman"/>
          <w:sz w:val="24"/>
          <w:szCs w:val="24"/>
          <w:lang w:eastAsia="ru-RU"/>
        </w:rPr>
        <w:t xml:space="preserve">, </w:t>
      </w:r>
      <w:r w:rsidRPr="00A911E4">
        <w:rPr>
          <w:rFonts w:ascii="Times New Roman" w:eastAsia="Times New Roman" w:hAnsi="Times New Roman"/>
          <w:sz w:val="24"/>
          <w:szCs w:val="24"/>
          <w:lang w:eastAsia="ru-RU"/>
        </w:rPr>
        <w:t>15, 15а, 15б, 15в, 16, 17, 17а, 18, 19, 20, 20а, 21, 21а, 22, 23, 24, 25, 26, 27, 28, 28а, 28б, 29, 30, 31, 31б, 32, 32а, 33, 34, 35, 36, 37, 38, 38а, 38/1, 39, 40, 41, 42, 43, 44, 45, 46, 47, 48, 49, 50, 51, 52, 53, 54, 54б 55, 56, 57, 58, 59, 60, 60а, 61, 62, 63, 64, 65, 65а, 66, 67, 68, 69, 70, 71, 72, 73, 74, 75, 76, 77, 78, 79, 80, 82, 83, 84, 85, 86, 87, 88, 89, 90, 91, 92, 93, 94, 95, 96, 97, 98, 98а, 99, 100, 101, 102, 103, 104, 105, 106, 107, 108, 109, 109а, 110, 111, 112, 118, 123, 129а, 130, 134, 136, 200, 202; д. Зубачево, дома №№: 1, 2, 3, 4, 5, 6, 7, 8, 9, 10, 11, 12, 13, 14, 15, 16, 17, 18, 19, 20, 21, 22, 23, 24, 25, 26, 27, 28, 29а, 30, 31, 32, 33, 34, 35, 36, 37а, 38, 39, 40, 41, 42, 43а, 44, 45, 46, 47, 48, 49а, 50, 51, 52, 53, 54, 55, 56, 57, 58; Ярославское шоссе, дома №№1, 2, 3, 5А, 6, 8, 9, 10, 11, 12, 12а, 13, 13а, 14, 16 ,17, 19, 21, 22, 23, 23а, 24, 44, 45, 46, 46а, 47, 49, 50, 52, 54, 55, 59, 60, 61, 62, 64, 66, 67, 68, 69, 70, 71, 72, 73, 74, 75, 76, 77, 78, 79, 80, 81, 82, 83, 84, 85, 86, 87, 88, 90; Рабочий посёлок Скоропусковский ,</w:t>
      </w:r>
      <w:r w:rsidRPr="00A911E4">
        <w:rPr>
          <w:rFonts w:ascii="Times New Roman" w:eastAsia="Times New Roman" w:hAnsi="Times New Roman"/>
          <w:b/>
          <w:sz w:val="24"/>
          <w:szCs w:val="24"/>
          <w:lang w:eastAsia="ru-RU"/>
        </w:rPr>
        <w:t xml:space="preserve"> </w:t>
      </w:r>
      <w:r w:rsidRPr="00A911E4">
        <w:rPr>
          <w:rFonts w:ascii="Times New Roman" w:eastAsia="Times New Roman" w:hAnsi="Times New Roman"/>
          <w:sz w:val="24"/>
          <w:szCs w:val="24"/>
          <w:lang w:eastAsia="ru-RU"/>
        </w:rPr>
        <w:t>ул. Связистов, дома №№: 1, 2, 3, 4, 5, 6, 7, 8; ул. Стартовая, дома №№: 2,70, 71, 72, 73, 74; ул. Афремовская, дома №№ 4,6,7, 15, 21, 22, 25, 26,  31, 32, 34, 35, 36, 40, 41, 82.</w:t>
      </w:r>
    </w:p>
    <w:p w:rsidR="001D719A" w:rsidRPr="00A911E4" w:rsidRDefault="001D719A" w:rsidP="001D719A">
      <w:pPr>
        <w:spacing w:after="0" w:line="240" w:lineRule="auto"/>
        <w:jc w:val="both"/>
        <w:rPr>
          <w:rFonts w:ascii="Times New Roman" w:eastAsia="Times New Roman" w:hAnsi="Times New Roman"/>
          <w:sz w:val="24"/>
          <w:szCs w:val="24"/>
          <w:lang w:eastAsia="ru-RU"/>
        </w:rPr>
      </w:pPr>
      <w:r w:rsidRPr="00A911E4">
        <w:rPr>
          <w:rFonts w:ascii="Times New Roman" w:eastAsia="Times New Roman" w:hAnsi="Times New Roman"/>
          <w:b/>
          <w:sz w:val="24"/>
          <w:szCs w:val="24"/>
          <w:lang w:eastAsia="ru-RU"/>
        </w:rPr>
        <w:t xml:space="preserve">Муниципальное бюджетное общеобразовательное учреждение «Васильевская средняя общеобразовательная школа»: </w:t>
      </w:r>
      <w:r w:rsidRPr="00A911E4">
        <w:rPr>
          <w:rFonts w:ascii="Times New Roman" w:eastAsia="Times New Roman" w:hAnsi="Times New Roman"/>
          <w:sz w:val="24"/>
          <w:szCs w:val="24"/>
          <w:lang w:eastAsia="ru-RU"/>
        </w:rPr>
        <w:t>с. Васильевское, дома №№1, 1А, 2а, 2б, 3, 3А, 5, 5А, 6, 6А, 7, 8, 9, 10, 11, 12, 12В, 13, 15, 15А, 16, 17, 18, 19, 20, 21, 22, 23, 24, 24А, 25, 26, 26А, 26В, 27, 28, 28А, 29, 33, 35, 36, 37, 39, 40, 41, 42, 42/1, 43, 43а, 45; с. Озерецкое, дома №№1, 2, 2а, 2/1, 2/2, 3, 3а, 5, 6, 7, 9, 10, 11, 12, 14, 15а, 16, 17, 21, 22, 23, 24, 25, 25а, 26, 27, 27А, 28, 29, 30, 30а, 30б, 32, 33, 34, 35, 36, 37, 38, 38а, 39, 40, 41, 42, 43, 43а, 44, 45, 46, 47, 48, 49, 50, 52, 53, 53А, 54, 55, 56, 57, 57а, 58, 59, 60, 61, 61а, 61б, 61в, 62, 63, 63/1, 63/2, 63/3, 63/4, 63/5, 63/6, 64, 64/а, 65, 65/2, 66, 67, 68, 69, 70, 71, 72, 72а, 72б, 73, 74, 75, 76, 76а, 77, 77а, 77б, 77в, 78, 78а, 79, 80, 81, 82, 83, 84, 85, 86, 87, 88, 89, 90, 91, 92, 93, 94, 95, 96, 97, 98, 99, 100, 101, 102, 103, 104, 105, 105а, 106, 107, 108; д. Ярыгино, дома №№1,1Б, 2, 3, 4, 5, 5А, 6, 6/1, 6/2, 7, 8 ,8А, 8Б, 9, 9А, 10, 11, 11а, 12, 12В, 13, 14, 15, 16, 17, 18, 18А, 19, 20, 21, 22, 22А, 23, 23А, 24, 25А, 25, 26, 27, 28, 29, 30, 31, 32, 33, 34, 35, 36, 37, 37А, 37/1, 37/2, 38, 39, 40, 41, 42, 42А, 43, 43Б, 43А, 50, 51, 52, 53, 54, 55; д. Торбеево, дома №№1, 1/1, 1/2, 3, 5, 7, 7А, 7Б, 8, 9, 9А, 11, 11А, 12, 12/1, 14, 16, 16/1, 16/2, 18, 20, 20Б, 21А, 21Б, 22, 24, 25, 26, 27, 28, 28А, 28Б, 28В, 29; д. Царевское, дома №№1, 2, 3, 4, 4/1, 5 ,6, 7, 8, 8А, 9, 10, 11, 12, 13, 14, 15, 16, 17, 18, 19, 20 ,21, 22, 23, 24, 25, 26, 27, 28, 29, 30, 31, 32, 33, 34, 35, 36; д. Алферьево, дома №№1, 1А, 1Б, 2, 2а, 3, 4, 4А, 5, 6А, 6, 7, 8, 8А, 9, 10, 10А, 11, 12, 13, 14, 15, 16, 17, 18, 18Б, 19, 20, 20А, 21, 22, 23, 24, 25, 26, 27, 27А, 27Б, 28, 28А, 29, 30, 31, 32, 33, 34, 34А, 35, 36, 37, 38, 39, 40 ,41, 42, 42А, 43, 44, 45, 46, 47, 47А, 48, 49, 50, 52, 53, 53А, 54, 55, 56, 57, 63, 63А; д. Костромино, дома №№1, 2, 3, 4, 5, 6, 7, 8, 9, 10, 11, 12, 13, 14, 15, 16, 17, 18, 18а, 19, 20, 21, 22, 23, 24, 25, 26, 26а, 26б, 27, 28, 28А, 29, 30, 30а, 31, 32, 33, 34, 34А, 35, 36, 36а, 45а;. д. Новинки, дома №№1, 1А, 2, 3, 4, 5,6, 7, 8, 9, 10, 11, 12, 13, 14, 14а, 15, 16, 17, 17а, 17б, 18, 18а, 19, 21, 22, 23, 24, 24а, 25, 26, 27, 28, 28А, 29, 30, 31, 32, 33, 34, 35, 36, 37, 37а, 38, 39, 40, 40а, 41, 42, 42А, 43, 44, 45, 46, 47, 48, 48а, 49, 50, 51, 51а, 51б, 52, 53, 54, 56, 61, 62, 63, 64, 65, 66, 67, 68, 69, 70, 71, 72, 73, 74, 75, 76; д. Лазарево, дома №№1 ,2 , 3, 4, 4а, 5, 6, 7, 8, 9, 10, 11, 12, 13, 14, 15, 16, 17, 18, 19, 20, 21, 22, 22а, 23, 24, 24а, 25, 26, 26а, 27, 28, 28А, 29, 30, 30а, 31, 32, 32а, 33, 34, 35, 36, 37, 38, 39, 39а, 40, 41, 42б, 43, 44, 45, 46, 47, 48, 49, 50, 51, 52, 53, 54, 55, 55а, 55б, 56, 57, 57а, 58, 59, 60, 61, 61а, 62, 62а, 63, 64, 65, 66, 67, 68, 68а, 69, 69а, 70, 71а, 71б, 72, 73, 74; д. Ворохобино, дома №№ 16, 17, 18, 19, 21, 22, 23, 24, 25, 26, 27, 28, 29, 30, 31, 32, 33, 39, 40, 41, 42, 43, 44, 45, 46, 47, 48, 49, 50, 51, 52, 53, 54, 55, 56, 57, 58, 59, 60, 61, 62, 63, 64, 65, 71, 72, 73, 74, 75, 76, 77, 78, 79, 80, 81, 82, 83, 84, 85, 86, 87, 88, 89, 90, 91, 92, 95, 112а, 121, 124а, 128, 136; Д. Старожёлтиково, дома №№1, 1а, 2, 3, 4, 7, 7а, 7б, 8, 9, 12, 14, 16а, 19, 19/1, 25, 27, 27б, 29, 33, 38, 45, 45а, 46, 57, 60, 69, 70, 72, 74, 97а, 102, 107, 121, 123, 125; д. Новожёлтиково, дома №№1, 3а, 8, 10, 11, 14, 19, 21, 22, 23, 25, 27/10, 31, 34, 39, 40, 41/9, 48, 48а, 50, 60, 66, 70, 71, 72, 73, 73а, 74; СНТ «Мелиоратор», участки:1, 2, 3, 4, 5, 6, 8, 9, 10, 13, 14, 16, 18, 22, 23, 24, 25, 26, 27, 28, 29, 30, 32, 33, 34, 35, 36, 37, 38, 39, 40, 41, 43, 45, 46, 47, 48, 49, 50, 53, 57, 59, 60, 61, 62, 65, 66, 67, 69, 71, 73, 74; д. Соснино: 1, 2, 4, 6, 7, 12, 13, 16, 29, 30, 33, 42а, 43, 45, 50, 56, 58а, 58б; СНТ Каменки: 3, 4а, 5, 6, 7, 13, 35, 40, 43, 46, 66, 68, 70, 73, 79, 85, 109, 115, 116, 121, 135, 139, 141, 142, 146, 148, 154, 159, 165; СНТ Звезда: 4, 5, 6, 7, 14, 42, 53.</w:t>
      </w:r>
    </w:p>
    <w:p w:rsidR="001D719A" w:rsidRPr="00A911E4" w:rsidRDefault="001D719A" w:rsidP="001D719A">
      <w:pPr>
        <w:spacing w:after="0" w:line="240" w:lineRule="auto"/>
        <w:jc w:val="both"/>
        <w:rPr>
          <w:rFonts w:ascii="Times New Roman" w:eastAsia="Times New Roman" w:hAnsi="Times New Roman"/>
          <w:sz w:val="24"/>
          <w:szCs w:val="24"/>
          <w:lang w:eastAsia="ru-RU"/>
        </w:rPr>
      </w:pPr>
      <w:r w:rsidRPr="00A911E4">
        <w:rPr>
          <w:rFonts w:ascii="Times New Roman" w:eastAsia="Times New Roman" w:hAnsi="Times New Roman"/>
          <w:sz w:val="24"/>
          <w:szCs w:val="24"/>
          <w:lang w:eastAsia="ru-RU"/>
        </w:rPr>
        <w:t>ул. Васильевское лесничество, дом №1, 2, 3, 4; ул. Лесная, дома №№5, 7, 7а, 7б, 15а, 15б, 19, 21, 23, 25, 44, 46, 62, 63, 66; ул. Садовая, дома №№4, 6, 7, 10, 11, 12, 12б, 13, 14, 15а, 15б, 16, 17, 19, 20, 21; ул. Пионерская, дома №№1, 2, 3, 5, 6, 8, 9, 10, 11, 12, 13, 14, 15б, 16; ул. Первомайская, дома №№ 1, 3, 7, 9, 11, 13, 15, 16-а, 16-б, 17, 61, 67, 84, 85, 94, 96, 102, 133, 138, 163, 164, 171а; д. Ново-Желтиково, дома №№1, 1а, 1/3, 1/5, 1/10, 1/11, 1/12, 1/14, 1/15, 1/19, 3/7, 6/12, 7, 9, 10/10, 10/5, 10/8, 10а, 11, 10а/11, 11/10, 11/12, 11/2, 11/8, 11а, 12, 13, 15, 17, 18, 19, 21, 23, 25, 27, 27/10, 29, 31, 32, 33, 35, 39, 41, 43, 50, 52, 54, 56, 60, 70а, 81; Старо-Желтиково, дома №№1, 2, 3, 4, 5, 6, 7, 7а, 8, 9, 10, 11, 11а, 12, 13, 14, 15, 16, 17, 18, 19, 20, 21, 22, 23, 25, 27-б, 29, 33, 38, 45а, 53, 55, 58, 61, 68, 70, 102; станция Желтиково, дома №№1, 2, 3, 4; Лесной пер., дом №1; ул. Новая, дом №1, 2, 3.</w:t>
      </w:r>
    </w:p>
    <w:p w:rsidR="001D719A" w:rsidRPr="00A911E4" w:rsidRDefault="001D719A" w:rsidP="001D719A">
      <w:pPr>
        <w:spacing w:after="0" w:line="240" w:lineRule="auto"/>
        <w:jc w:val="both"/>
        <w:rPr>
          <w:rFonts w:ascii="Times New Roman" w:eastAsia="Times New Roman" w:hAnsi="Times New Roman"/>
          <w:sz w:val="24"/>
          <w:szCs w:val="24"/>
          <w:lang w:eastAsia="ru-RU"/>
        </w:rPr>
      </w:pPr>
      <w:r w:rsidRPr="00A911E4">
        <w:rPr>
          <w:rFonts w:ascii="Times New Roman" w:eastAsia="Times New Roman" w:hAnsi="Times New Roman"/>
          <w:b/>
          <w:sz w:val="24"/>
          <w:szCs w:val="24"/>
          <w:lang w:eastAsia="ru-RU"/>
        </w:rPr>
        <w:t xml:space="preserve">Муниципальное бюджетное общеобразовательное учреждение «Воздвиженская основная общеобразовательная школа»: </w:t>
      </w:r>
      <w:r w:rsidRPr="00A911E4">
        <w:rPr>
          <w:rFonts w:ascii="Times New Roman" w:eastAsia="Times New Roman" w:hAnsi="Times New Roman"/>
          <w:sz w:val="24"/>
          <w:szCs w:val="24"/>
          <w:lang w:eastAsia="ru-RU"/>
        </w:rPr>
        <w:t>Сергиев Посад-6 (пос. 67 км): ул. Генерала Пригоды, дома №№ 1, 2, 5; ул. Корявина, дома №№4 6, 8; ул. Лесная, дома №№2, 4, 6; ул. Новая, дома №№3, 5, 6, 8; ул. Октябрьская, дома №№1, 4, 5, 6, 7, 8, 9, 10, 11, 12, 13, 14, 15, 16, 17, 18, 19, 20; ул. Парковая, дома №№1, 3, 4, 6, 8; ул. Пионерская, дома №№1, 2, 3, 4, 5, 6, 7, 8; ул. Победы, дома №№1, 3; ул. Советской Армии, дома №№4, 7; ул. Школьная, дома №№3, 5, 7, 9, 10, 11, 12, 13, 14, 15; г. Сергиев Посад,, ул. Московская, дома №№1, 2, 3, 4, 5, 6, 7, 8, 9, 10, 11, 12, 12а, 13, 14, 15, 16, 17, 18, 19, 20, 20б, 21, 22; Сергиево-Посадский район, д. Высоково, д. Зубцово, дома №№1а, 1б, 2а, 2б, 3, 4, 5, 6, 7а, 8а, 8б, 9, 10, 11, 11а, 12, 13, 14, 15а, 15б, 16, 17, 18, 19, 20, 21, 22, 23, 24, 25, 26, 27, 28, 29, 30, 31, 32, 33, 34, 35, 36, 37, 38, 39, 40, 41, 42, 43, 44, 45, 46, 47, 48, 49, 50, 51, 52, 53, 54, 55, 56, 57, 123; д. Рязанцы, дома №№1, 2, 3, 4, 5, 6, 7, 8, 9, 10, 11, 12, 13, 14, 15, 16, 17, 18, 19, 20, 21, 22, 23, 24, 25, 26, 27, 27а, 28, 29, 30, 31, 32; д. Рязанцы, ДНП Рязанцы-2</w:t>
      </w:r>
      <w:r w:rsidRPr="00A911E4">
        <w:rPr>
          <w:rFonts w:ascii="Times New Roman" w:eastAsia="Times New Roman" w:hAnsi="Times New Roman"/>
          <w:b/>
          <w:sz w:val="24"/>
          <w:szCs w:val="24"/>
          <w:lang w:eastAsia="ru-RU"/>
        </w:rPr>
        <w:t xml:space="preserve">; </w:t>
      </w:r>
      <w:r w:rsidRPr="00A911E4">
        <w:rPr>
          <w:rFonts w:ascii="Times New Roman" w:eastAsia="Times New Roman" w:hAnsi="Times New Roman"/>
          <w:sz w:val="24"/>
          <w:szCs w:val="24"/>
          <w:lang w:eastAsia="ru-RU"/>
        </w:rPr>
        <w:t>СНТ «Химик-3»;</w:t>
      </w:r>
      <w:r w:rsidRPr="00A911E4">
        <w:rPr>
          <w:rFonts w:ascii="Times New Roman" w:eastAsia="Times New Roman" w:hAnsi="Times New Roman"/>
          <w:b/>
          <w:sz w:val="24"/>
          <w:szCs w:val="24"/>
          <w:lang w:eastAsia="ru-RU"/>
        </w:rPr>
        <w:t xml:space="preserve"> </w:t>
      </w:r>
      <w:r w:rsidRPr="00A911E4">
        <w:rPr>
          <w:rFonts w:ascii="Times New Roman" w:eastAsia="Times New Roman" w:hAnsi="Times New Roman"/>
          <w:sz w:val="24"/>
          <w:szCs w:val="24"/>
          <w:lang w:eastAsia="ru-RU"/>
        </w:rPr>
        <w:t>п. Заречный, дома №№1, 1а, 2, 2а. 3, 3а, 4, 4а, 5, 6, 7, 8, 9, 10, 11, 11а, 12, 12а, 13, 14, дом учителя; с. Воздвиженское, дома №№1, 2, 2а, 3, 4, 5, 5а, 6, 6а, 7, 8, 9, 10, 10а, 11, 12, 12а, 13,14, 15, 16, 17, 18, 19, 20, 21, 22, 23, 24, 24а, 25, 26, 27, 28, 29, 30, 31, 32, 33, 33а, 34, 35, 36, 37, 38, 39, 40, 41, 42, 43, 44, 45, 46, 47, 48, 49, 49а, 50, 51, 52, 53, 54, 55, 56, 57, 58, 59, 60, 61, 64, 65, 66, 67, 68, 69, 69,70, 76, 78, 81, 82; д. Голыгино, дома №№: 1, 2, 3, 5, 6, 7, 8, 9, 10, 11, 12, 13, 14, 15, 16, 17, 18, 19, 20, 21, 22, 23, 24, 25, 26, 27, 28, 29, 30, 31, 32, 33,34, 35, 36, 37, 38, 39, 40, 41, 42, 43, 44, 45, 46, 47, 49, 51; д. Лешково, дома №№: 1, 1к, 2, 2к, 3, 3к, 4к, 5, 5к, 6, 7, 7а, 8, 9, 10, 11, 12, 12а, 13, 14, 15, 16, 17, 18, 19, 20, 21, 22, 23, 24, 25, 26, 27, 28, 29, 30, 30а, 31, 32, 33, 35, 37, 39, 41, 41а, 51к, 52, 53к, 54к, 55к, 56к, 57к, 62к; СНТ «Здоровье», дома №№57, 72.</w:t>
      </w:r>
    </w:p>
    <w:p w:rsidR="00BA004C" w:rsidRPr="00A911E4" w:rsidRDefault="001D719A" w:rsidP="00BA004C">
      <w:pPr>
        <w:jc w:val="both"/>
        <w:rPr>
          <w:rFonts w:ascii="Times New Roman" w:hAnsi="Times New Roman"/>
          <w:sz w:val="24"/>
          <w:szCs w:val="24"/>
        </w:rPr>
      </w:pPr>
      <w:r w:rsidRPr="00A911E4">
        <w:rPr>
          <w:rFonts w:ascii="Times New Roman" w:eastAsia="Times New Roman" w:hAnsi="Times New Roman"/>
          <w:b/>
          <w:sz w:val="24"/>
          <w:szCs w:val="24"/>
          <w:lang w:eastAsia="ru-RU"/>
        </w:rPr>
        <w:t xml:space="preserve">Муниципальное бюджетное общеобразовательное учреждение «Средняя общеобразовательная школа «Загорские дали»: </w:t>
      </w:r>
      <w:r w:rsidR="00BA004C" w:rsidRPr="00A911E4">
        <w:rPr>
          <w:rFonts w:ascii="Times New Roman" w:hAnsi="Times New Roman"/>
          <w:sz w:val="24"/>
          <w:szCs w:val="24"/>
        </w:rPr>
        <w:t>пос. Загорские дали, дома №№: №1-5; д. Напольское, частный сектор, дома №№:1, 2, 3, 4, 5, 6, 7, 8, 9, 9а, 10, 11, 12, 12а, 13, 14, 15, 15а, 16, 16а, 17, 18, 19, 20, 21, 22, 23, 23а, 23б, 24, 25, 25а, 25б, 25в, 26, 27, 28, 29, 30, 31, 32, 33, 33б, 34, 35, 36, 37, 37а, 38, 39, 39а, 40, 41, 41а, 42; д. Хомяково, ул. Селиванка, дома №№:1, 1а, 2, 3, 4, 5, 6, 7, 8, 9, 10, 11, 12, 13, 14, 15, 16, 17, 19; ул. Дмитровская, дома №№:1, 2, 3, 4, 5, 6, 7, 8, 9, 10, 11, 13, 15; ул. Григорковская, дома-№№:2, 4, 6, 8, 10; ул. Ерёменская, дома №№:1/12, 2, 3, 4, 5, 6, 7, 8/1, 9, 10, 11, 12, 13, 14, 15, 16, 17, 18, 19, 20, 21, 22, 23, 24, 25, 26, 27, 28, 29, 30, 31, 32, 33, 34, 35, 36, 37, 38, 39, 40, 41, 42, 43, 45, 47, 49, 51, 53; ул. Добротная, дома №№:1, 1а, 2, 3, 4, 5, 6, 7, 8, 9, 10, 11, 12, 13, 14, 15, 16, 17, 18, 19, 20, 21, 22, 23, 24; ул. Лесная, дома №№: 1, 2, 3, 4, 5, 6, 7, 8, 9, 10, 11, 12, 13, 14, 15, 16, 17, 18, 19, 20, 21, 22, 23, 25, 27; ул. Лесной пер., дома №№: 1, 3, 5, 7; ул. Укромная, дома №№: 1, 2, 3, 4, 5, 6, 7, 8, 9, 10, 11, 12, 13, 14, 15, 16, 17, 18, 19, 20, 21, 22; ул. Узенькая, дома №№:1, 1а, 2, 3, 3а, 4, 5, 5а, 6, 7, 7а, 8, 9, 9а, 10, 11, 11а, 12, 13, 14, 15, 16, 17, 18, 20, 22; ул. Овражная, дома №№ 3/20, 5, 7, 9; ул. Тихменевская, дома №№: 1, 3, 4, 5, 6, 7, 8, 9, 10, 11, 12, 14, 16, 18, 20, 22, 24, 24а, 26, 26а, 28; д. Фролово, частный сектор, дома №№:1, 2, 2а, 2б, 2в, 2г, 3, 4, 4а, 4б, 5, 6, 6а, 6б, 7, 8, 9, 10, 10б, 11а, 12, 13, 14, 15, 16, 17, 18, 19, 20, 21, 22, 24, 26, 28, 30, 30а, 32, 34, 34а, 36; д. Псарёво, д. Ивашково, частный сектор, дома №№:1, 1а, 2, 3, 4, 5, 5а, 6, 7, 8, 9, 9а, 10, 10а, 10б, 10в, 11, 11а, 11б, 12, 13, 14, 14а, 15, 16, 17, 18, 19, 20, 21, 21а, 22, 23, 24, 25, 26, 27, 27б, 28, 28а, 29, 29а, 29б, 30, 30а, 32а, 31, 32, 33, 34, 35, 35а, 35б, 36, 37, 38, 39, 39а, 40, 41, 41а, 42, 43, 44, 45, 46, 47, 47б, 48, 49, 50, 51, 52, 53, 54, 55, 56, 57, 58, 58а, 59, 60, 60а, 60б, 61, 62, 62а, 63, 64а, 65, 64, 66, 66а, 68, 68а, 70, 70а, 70б, 72, 74, 76; н/п Башенка, дома №№: 95, 96,98; д. Каменки, частный сектор, дома №№: 1, 2, 3. 4, 5, 6, 6/1, 7, 8, 9, 10, 11, 12, 13, 14, 15, 16, 17, 18, 18/1, 19, 20, 21, 22, 23, 24, 25, 26, 27, 28, 29, 30, 31, 32, 33, 34, 35, 36, 37, 38, 39, 40, 41, 42, 43, 44, 45, 46, 47, 48, 49, 50, 51, 52, 53, 54, 55, 56, 57, 58, 59, 60, 61, 62, 63, 64, 65, 66, 67, 68, 69, 70, 71, 72, 73, 74, 75, 76, 77, 78, 79, 80, 81, 82, 83, 84, 85 86, 87, 88, 89, 90, 91, 92, 93; д. Захарьино, дома №№: 1, 2, 3. 4, 5, 6 7, 8, 9, 10, 11, 12, 13, 14, 15, 16, 17, 18, 19, 20, 21, 22, 23, 24, 25.</w:t>
      </w:r>
    </w:p>
    <w:p w:rsidR="001D719A" w:rsidRPr="00A911E4" w:rsidRDefault="001D719A" w:rsidP="00BA004C">
      <w:pPr>
        <w:jc w:val="both"/>
        <w:rPr>
          <w:rFonts w:ascii="Times New Roman" w:eastAsia="Times New Roman" w:hAnsi="Times New Roman"/>
          <w:sz w:val="24"/>
          <w:szCs w:val="24"/>
        </w:rPr>
      </w:pPr>
      <w:r w:rsidRPr="00A911E4">
        <w:rPr>
          <w:rFonts w:ascii="Times New Roman" w:eastAsia="Times New Roman" w:hAnsi="Times New Roman"/>
          <w:b/>
          <w:sz w:val="24"/>
          <w:szCs w:val="24"/>
        </w:rPr>
        <w:t xml:space="preserve">Муниципальное бюджетное общеобразовательное учреждение «Мишутинская средняя общеобразовательная школа»: </w:t>
      </w:r>
      <w:r w:rsidRPr="00A911E4">
        <w:rPr>
          <w:rFonts w:ascii="Times New Roman" w:eastAsia="Times New Roman" w:hAnsi="Times New Roman"/>
          <w:sz w:val="24"/>
          <w:szCs w:val="24"/>
        </w:rPr>
        <w:t xml:space="preserve">с. Мишутино (частный сектор), дома №№1-450,1а-450а,1б-450б,1в-450в. 1г-450г; многоквартирные дома №№:1-34 д. Крапивино, дома №№1-120,1а-120а1б-120б; СНТ «Причал»; СНТ «Молодежный»;  д. Воронцово, дома №№1-50.1а-50а,1б-50б,1в-50в; с/т «Строитель»; с/т «Калина Красная»; с/т «Энтузиаст»; с/т «Русь»; с/т «Северянин»; с/т «Интерьер»; с/т «Эльбрус»; с/т «ПАИС»; с. Деулино, дома №№1-100,1а-100а,1б-100б,1в-100в; д. Бубяково, , дома №№1-60,1а-60а,1б-60б,1в-60в; станция Бубяково; ДНТ «Бубяково», дома №№1-150,1а-150а,1б-150б,1в-150в; ТСН «Бубяково»,  ул.  Озерная, дома №№ 1-150,1а-150а,1б-150б,1в-150в; ул. Васильевская 1-130,1а-130а,1б-130б, дома №№1-100; ул. Огородная, дома №№1-130,1а-1-150,1а-150а,1б-150б,1в-150в; ул. Торфяная, дома№№ 1-150,1а-150а,1б-150б,1в-150в; ул. Лесная, дома №1-150,1а-150а,1б-150б,1в-150в; ул. Железная, дома №№1-150,1а-150а,1б-150б,1в-150в; ТСН «Мечта»1-я линия, 2-я линия, 3-я линия, 4-я линия, дома №№1-150,1а-150а,1б-150б,1в-150в; ТСН «Мир»; с/т «Юность-3»; с/т «Голубые дали»; с/т «Автомобилист-3»; с/т «Пульс»; с/т «Строитель-2; » д. Маньково, дома №№1-150,1а-150а,1б-150б,1в-150в; с/т «Васильково»; с/т «Автомобилист»; с/т «Росинка»; с/т «Каменка»; д. Гальково, дома №№1-50,1а-50а,1б-50б; д. Красная Сторожка, дома №№1-150,1а-150а,1б-150б,1в-150в,88/1; КП «Красная Сторожка-1»,дома №№1-400,1а-400а,1б-400б,1в-400в; КП «Красная Сторожка-2», дома №№1-410,1а-410а,1б-410б,1в-410в; с/т «Перелески»; д. Васильково, дома №№1-120,1а-120а,1б-120б,1в-120в; ДНТ «Васильково», дома №№1-150,1а-150а,1б-150б,1в-150в; с/т «Рассвет»; д. Барканово, дома №№1-60,1а-60а,1б-60б; </w:t>
      </w:r>
      <w:r w:rsidRPr="00A911E4">
        <w:rPr>
          <w:rFonts w:ascii="Times New Roman" w:eastAsia="Times New Roman" w:hAnsi="Times New Roman"/>
          <w:sz w:val="24"/>
          <w:szCs w:val="24"/>
          <w:lang w:eastAsia="ru-RU"/>
        </w:rPr>
        <w:t xml:space="preserve">д. Захарьино, дома №№1-30,1а-30а,1б-30б,1в-30в; СНТ «Захарьино», дома №№1-200,1а-200а,1б-200б,1в-200в; с/т «Кристалл»; с/т «Весна»; д. Фролово, дома №№1-50,1а-50а,1б-50б,1в-50в; с/т «Веля»; с/т «Лесная сказка»; с/т «Мыловар»; с/т «Культура-2»; с/т «Фролово-2»; с/т «Фролово», дома №№1-220,1а-220а,1б-220б,1в-220в; с/т «Поляна», дома №№1-50,1а-50а,1б-50б,1в-50в; с/т «Здравница»; </w:t>
      </w:r>
      <w:r w:rsidRPr="00A911E4">
        <w:rPr>
          <w:rFonts w:ascii="Times New Roman" w:eastAsia="Times New Roman" w:hAnsi="Times New Roman"/>
          <w:sz w:val="24"/>
          <w:szCs w:val="24"/>
        </w:rPr>
        <w:t>ДНП «Деулино»: ул. Попутная, дома №№ 1-200</w:t>
      </w:r>
      <w:r w:rsidRPr="00A911E4">
        <w:rPr>
          <w:rFonts w:ascii="Times New Roman" w:eastAsia="Times New Roman" w:hAnsi="Times New Roman"/>
          <w:sz w:val="24"/>
          <w:szCs w:val="24"/>
          <w:lang w:eastAsia="ru-RU"/>
        </w:rPr>
        <w:t>,1а-200а,1б-200б,1в-200в</w:t>
      </w:r>
      <w:r w:rsidRPr="00A911E4">
        <w:rPr>
          <w:rFonts w:ascii="Times New Roman" w:eastAsia="Times New Roman" w:hAnsi="Times New Roman"/>
          <w:sz w:val="24"/>
          <w:szCs w:val="24"/>
        </w:rPr>
        <w:t>, ул. Открытая, дома №№1-200,</w:t>
      </w:r>
      <w:r w:rsidRPr="00A911E4">
        <w:rPr>
          <w:rFonts w:ascii="Times New Roman" w:eastAsia="Times New Roman" w:hAnsi="Times New Roman"/>
          <w:sz w:val="24"/>
          <w:szCs w:val="24"/>
          <w:lang w:eastAsia="ru-RU"/>
        </w:rPr>
        <w:t>1а-200а,1б-200б,1в-200в</w:t>
      </w:r>
      <w:r w:rsidRPr="00A911E4">
        <w:rPr>
          <w:rFonts w:ascii="Times New Roman" w:eastAsia="Times New Roman" w:hAnsi="Times New Roman"/>
          <w:sz w:val="24"/>
          <w:szCs w:val="24"/>
        </w:rPr>
        <w:t>, ул. Привольная, дома №№1-200</w:t>
      </w:r>
      <w:r w:rsidRPr="00A911E4">
        <w:rPr>
          <w:rFonts w:ascii="Times New Roman" w:eastAsia="Times New Roman" w:hAnsi="Times New Roman"/>
          <w:sz w:val="24"/>
          <w:szCs w:val="24"/>
          <w:lang w:eastAsia="ru-RU"/>
        </w:rPr>
        <w:t>,1а-200а,1б-200б,1в-200в</w:t>
      </w:r>
      <w:r w:rsidRPr="00A911E4">
        <w:rPr>
          <w:rFonts w:ascii="Times New Roman" w:eastAsia="Times New Roman" w:hAnsi="Times New Roman"/>
          <w:sz w:val="24"/>
          <w:szCs w:val="24"/>
        </w:rPr>
        <w:t>, ул. Просторная, дома №№ 1-200</w:t>
      </w:r>
      <w:r w:rsidRPr="00A911E4">
        <w:rPr>
          <w:rFonts w:ascii="Times New Roman" w:eastAsia="Times New Roman" w:hAnsi="Times New Roman"/>
          <w:sz w:val="24"/>
          <w:szCs w:val="24"/>
          <w:lang w:eastAsia="ru-RU"/>
        </w:rPr>
        <w:t>,1а-200а,1б-200б,1в-200в</w:t>
      </w:r>
      <w:r w:rsidRPr="00A911E4">
        <w:rPr>
          <w:rFonts w:ascii="Times New Roman" w:eastAsia="Times New Roman" w:hAnsi="Times New Roman"/>
          <w:sz w:val="24"/>
          <w:szCs w:val="24"/>
        </w:rPr>
        <w:t>, ул. Свободная, дома №№ 1-200</w:t>
      </w:r>
      <w:r w:rsidRPr="00A911E4">
        <w:rPr>
          <w:rFonts w:ascii="Times New Roman" w:eastAsia="Times New Roman" w:hAnsi="Times New Roman"/>
          <w:sz w:val="24"/>
          <w:szCs w:val="24"/>
          <w:lang w:eastAsia="ru-RU"/>
        </w:rPr>
        <w:t>,1а-200а,1б-200б,1в-200в</w:t>
      </w:r>
      <w:r w:rsidRPr="00A911E4">
        <w:rPr>
          <w:rFonts w:ascii="Times New Roman" w:eastAsia="Times New Roman" w:hAnsi="Times New Roman"/>
          <w:sz w:val="24"/>
          <w:szCs w:val="24"/>
        </w:rPr>
        <w:t>, пер. Свободный, дома №№ 1-200</w:t>
      </w:r>
      <w:r w:rsidRPr="00A911E4">
        <w:rPr>
          <w:rFonts w:ascii="Times New Roman" w:eastAsia="Times New Roman" w:hAnsi="Times New Roman"/>
          <w:sz w:val="24"/>
          <w:szCs w:val="24"/>
          <w:lang w:eastAsia="ru-RU"/>
        </w:rPr>
        <w:t>,1а-200а,1б-200б,1в-200в</w:t>
      </w:r>
      <w:r w:rsidRPr="00A911E4">
        <w:rPr>
          <w:rFonts w:ascii="Times New Roman" w:eastAsia="Times New Roman" w:hAnsi="Times New Roman"/>
          <w:sz w:val="24"/>
          <w:szCs w:val="24"/>
        </w:rPr>
        <w:t>, ул. Мирная, дома №№1-200</w:t>
      </w:r>
      <w:r w:rsidRPr="00A911E4">
        <w:rPr>
          <w:rFonts w:ascii="Times New Roman" w:eastAsia="Times New Roman" w:hAnsi="Times New Roman"/>
          <w:sz w:val="24"/>
          <w:szCs w:val="24"/>
          <w:lang w:eastAsia="ru-RU"/>
        </w:rPr>
        <w:t>,1а-200а,1б-200б,1в-200в</w:t>
      </w:r>
      <w:r w:rsidRPr="00A911E4">
        <w:rPr>
          <w:rFonts w:ascii="Times New Roman" w:eastAsia="Times New Roman" w:hAnsi="Times New Roman"/>
          <w:sz w:val="24"/>
          <w:szCs w:val="24"/>
        </w:rPr>
        <w:t>, ул. Переговорная, дома №№ 1-200</w:t>
      </w:r>
      <w:r w:rsidRPr="00A911E4">
        <w:rPr>
          <w:rFonts w:ascii="Times New Roman" w:eastAsia="Times New Roman" w:hAnsi="Times New Roman"/>
          <w:sz w:val="24"/>
          <w:szCs w:val="24"/>
          <w:lang w:eastAsia="ru-RU"/>
        </w:rPr>
        <w:t>,1а-200а,1б-200б,1в-200в</w:t>
      </w:r>
      <w:r w:rsidRPr="00A911E4">
        <w:rPr>
          <w:rFonts w:ascii="Times New Roman" w:eastAsia="Times New Roman" w:hAnsi="Times New Roman"/>
          <w:sz w:val="24"/>
          <w:szCs w:val="24"/>
        </w:rPr>
        <w:t>, ул. Патриотическая, дома №№ 1-200</w:t>
      </w:r>
      <w:r w:rsidRPr="00A911E4">
        <w:rPr>
          <w:rFonts w:ascii="Times New Roman" w:eastAsia="Times New Roman" w:hAnsi="Times New Roman"/>
          <w:sz w:val="24"/>
          <w:szCs w:val="24"/>
          <w:lang w:eastAsia="ru-RU"/>
        </w:rPr>
        <w:t>,1а-200а,1б-200б,1в-200в</w:t>
      </w:r>
      <w:r w:rsidRPr="00A911E4">
        <w:rPr>
          <w:rFonts w:ascii="Times New Roman" w:eastAsia="Times New Roman" w:hAnsi="Times New Roman"/>
          <w:sz w:val="24"/>
          <w:szCs w:val="24"/>
        </w:rPr>
        <w:t>; ул. Дозорная, дома №№ 1-200</w:t>
      </w:r>
      <w:r w:rsidRPr="00A911E4">
        <w:rPr>
          <w:rFonts w:ascii="Times New Roman" w:eastAsia="Times New Roman" w:hAnsi="Times New Roman"/>
          <w:sz w:val="24"/>
          <w:szCs w:val="24"/>
          <w:lang w:eastAsia="ru-RU"/>
        </w:rPr>
        <w:t>,1а-200а,1б-200б,1в-200в</w:t>
      </w:r>
      <w:r w:rsidRPr="00A911E4">
        <w:rPr>
          <w:rFonts w:ascii="Times New Roman" w:eastAsia="Times New Roman" w:hAnsi="Times New Roman"/>
          <w:sz w:val="24"/>
          <w:szCs w:val="24"/>
        </w:rPr>
        <w:t xml:space="preserve"> ул. Ратная, дома №№ 1-200</w:t>
      </w:r>
      <w:r w:rsidRPr="00A911E4">
        <w:rPr>
          <w:rFonts w:ascii="Times New Roman" w:eastAsia="Times New Roman" w:hAnsi="Times New Roman"/>
          <w:sz w:val="24"/>
          <w:szCs w:val="24"/>
          <w:lang w:eastAsia="ru-RU"/>
        </w:rPr>
        <w:t>,1а-200а,1б-200б,1в-200в</w:t>
      </w:r>
      <w:r w:rsidRPr="00A911E4">
        <w:rPr>
          <w:rFonts w:ascii="Times New Roman" w:eastAsia="Times New Roman" w:hAnsi="Times New Roman"/>
          <w:sz w:val="24"/>
          <w:szCs w:val="24"/>
        </w:rPr>
        <w:t xml:space="preserve"> ул. Посольская, дома №№1-200</w:t>
      </w:r>
      <w:r w:rsidRPr="00A911E4">
        <w:rPr>
          <w:rFonts w:ascii="Times New Roman" w:eastAsia="Times New Roman" w:hAnsi="Times New Roman"/>
          <w:sz w:val="24"/>
          <w:szCs w:val="24"/>
          <w:lang w:eastAsia="ru-RU"/>
        </w:rPr>
        <w:t>,1а-200а,1б-200б,1в-200в</w:t>
      </w:r>
      <w:r w:rsidRPr="00A911E4">
        <w:rPr>
          <w:rFonts w:ascii="Times New Roman" w:eastAsia="Times New Roman" w:hAnsi="Times New Roman"/>
          <w:sz w:val="24"/>
          <w:szCs w:val="24"/>
        </w:rPr>
        <w:t>; ул. Историческая, дома №№ 1-200</w:t>
      </w:r>
      <w:r w:rsidRPr="00A911E4">
        <w:rPr>
          <w:rFonts w:ascii="Times New Roman" w:eastAsia="Times New Roman" w:hAnsi="Times New Roman"/>
          <w:sz w:val="24"/>
          <w:szCs w:val="24"/>
          <w:lang w:eastAsia="ru-RU"/>
        </w:rPr>
        <w:t>,1а-200а,1б-200б,1в-200в</w:t>
      </w:r>
      <w:r w:rsidRPr="00A911E4">
        <w:rPr>
          <w:rFonts w:ascii="Times New Roman" w:eastAsia="Times New Roman" w:hAnsi="Times New Roman"/>
          <w:sz w:val="24"/>
          <w:szCs w:val="24"/>
        </w:rPr>
        <w:t>; ул. Соборная дома №№1-200</w:t>
      </w:r>
      <w:r w:rsidRPr="00A911E4">
        <w:rPr>
          <w:rFonts w:ascii="Times New Roman" w:eastAsia="Times New Roman" w:hAnsi="Times New Roman"/>
          <w:sz w:val="24"/>
          <w:szCs w:val="24"/>
          <w:lang w:eastAsia="ru-RU"/>
        </w:rPr>
        <w:t>,1а-200а,1б-200б,1в-200в</w:t>
      </w:r>
      <w:r w:rsidRPr="00A911E4">
        <w:rPr>
          <w:rFonts w:ascii="Times New Roman" w:eastAsia="Times New Roman" w:hAnsi="Times New Roman"/>
          <w:sz w:val="24"/>
          <w:szCs w:val="24"/>
        </w:rPr>
        <w:t>, ул. Спасская, дома №№ 1-200</w:t>
      </w:r>
      <w:r w:rsidRPr="00A911E4">
        <w:rPr>
          <w:rFonts w:ascii="Times New Roman" w:eastAsia="Times New Roman" w:hAnsi="Times New Roman"/>
          <w:sz w:val="24"/>
          <w:szCs w:val="24"/>
          <w:lang w:eastAsia="ru-RU"/>
        </w:rPr>
        <w:t>,1а-200а,1б-200б,1в-200в</w:t>
      </w:r>
      <w:r w:rsidRPr="00A911E4">
        <w:rPr>
          <w:rFonts w:ascii="Times New Roman" w:eastAsia="Times New Roman" w:hAnsi="Times New Roman"/>
          <w:sz w:val="24"/>
          <w:szCs w:val="24"/>
        </w:rPr>
        <w:t>, пер. Бесстрашный, дома №№1-200</w:t>
      </w:r>
      <w:r w:rsidRPr="00A911E4">
        <w:rPr>
          <w:rFonts w:ascii="Times New Roman" w:eastAsia="Times New Roman" w:hAnsi="Times New Roman"/>
          <w:sz w:val="24"/>
          <w:szCs w:val="24"/>
          <w:lang w:eastAsia="ru-RU"/>
        </w:rPr>
        <w:t>,1а-200а,1б-200б,1в-200в</w:t>
      </w:r>
      <w:r w:rsidRPr="00A911E4">
        <w:rPr>
          <w:rFonts w:ascii="Times New Roman" w:eastAsia="Times New Roman" w:hAnsi="Times New Roman"/>
          <w:sz w:val="24"/>
          <w:szCs w:val="24"/>
        </w:rPr>
        <w:t xml:space="preserve">; ДНП « Деулинские  просторы»: ул. Загородная, дома №№ 1-100,1а-100а,1б-100б,1в-100в, ул. Бубяковская, дома №№ 1-100,1а-100а,1б-100б,1в-100в, ул .  Воронцовская, дома №№ 1-100,1а-100а,1б-100б,1в-100в, ул. Соседская, дома №№ 1-100,1а-100а,1б-100б,1в-100в, ул. Окраинная, дома №№ 1-100,1а-100а,1б-100б,1в-100в, ул. Придорожная,  дома №№ 1-100,1а-100а,1б-100б,1в-100в, ул. Местная, дома №№ 1-100,1а-100а,1б-100б,1в-100в; ДНП «Успех»; ДНП «Кварц»; ДНП «Землепашец»; ДНП «Нива»; ДНП «Звездочка»; ДНП «Загорские зори»; ДНП «Северное Сияние»; микрорайон Загорский; с/т «Атмосфера»; с/т «Нива»; с/т «Нива 2», ДНП «Красная сторожка», дома №№1-450,1а-450а,1б-450б,1в-450в; ДНП «Красная сторожка-2», дома №№1-450,1а-450а,1б-450б,1в-450в. </w:t>
      </w:r>
    </w:p>
    <w:p w:rsidR="00890394" w:rsidRPr="00A911E4" w:rsidRDefault="001D719A" w:rsidP="00890394">
      <w:pPr>
        <w:ind w:firstLine="708"/>
        <w:jc w:val="both"/>
        <w:rPr>
          <w:rFonts w:ascii="Times New Roman" w:hAnsi="Times New Roman"/>
          <w:sz w:val="24"/>
          <w:szCs w:val="24"/>
        </w:rPr>
      </w:pPr>
      <w:r w:rsidRPr="00A911E4">
        <w:rPr>
          <w:rFonts w:ascii="Times New Roman" w:eastAsia="Times New Roman" w:hAnsi="Times New Roman"/>
          <w:b/>
          <w:sz w:val="24"/>
          <w:szCs w:val="24"/>
          <w:lang w:eastAsia="ru-RU"/>
        </w:rPr>
        <w:t xml:space="preserve">Муниципальное бюджетное общеобразовательное учреждение «Шеметовская средняя общеобразовательная школа»: </w:t>
      </w:r>
      <w:r w:rsidR="00890394" w:rsidRPr="00A911E4">
        <w:rPr>
          <w:rFonts w:ascii="Times New Roman" w:hAnsi="Times New Roman"/>
          <w:sz w:val="24"/>
          <w:szCs w:val="24"/>
        </w:rPr>
        <w:t>село Шеметово, ул. Солнечная, дома №№94, 95, 96, 97, 98, 99, 100, 101, 103, 104, 105, 106,107, 108, 109, 110, 111, 112, 113, 114, 115; ул. Озерная, дома №№1, 2, 3, 4, 5, 6, 7, 8, 9, 10, 11, 12, 13, 14, 15, 16, 17, 18, 19, 20, 21, 22, 23, 24, 25, 26; ул. Садовая, дома №№1, 2, 3, 4, 5, 6, 7, 8, 9, 10, 11, 12, 13, 14, 15, 16, 17, 18, 19, 20, 21, 22, 23, 24, 25, 26, 27, 28, 29, 30, 31, 32, 33, 34, 35, 36, 37, 38, 39, 40, 41, 42, 42а, 43, 44, 45, 46, 47, 47а, 48, 49, 50, 51, 51а, 52, 53, 54, 54а, 55, 56, 57, 58, 59, 60, 61, 62, 63, 64, 65, 66, 67, 68, 69, 70; ул. Центральная, дома №№:23, 23-а, 23-б, 24, 25, 26, 27, 28, 29, 29а, 30, 31, 32, 33, 34, 35, 42, 57, 73, 75; мкр. Новый, дома: А, Б, В, Г, Д, Е, Ж, 8, 9, 10, 11, 12, 12А, 13, 14, 15, 16, 17, 18, 19, 20, 21, 22, 23, 24, 25, 26, 27, 28, 29А, 30, а 6, 37, 53, 54, 64А, 64Б, 64В, 65, 68; д. Ченцы, дома №№1, 2, 3, 4, 5, 6, 7, 8, 9, 10, 11, 12, 13, 14, 15, 16, 17, 18, 19, 20, 21, 22, 23, 24, 25, 26, 27, 28, 29, 30, 31, 32, 33, 34, 35, 36; д. Селихово, дома №№1, 2, 3, 4, 5, 6, 7, 8, 9, 10, 11, 12, 13, 14, 15, 16, 17, 18, 19, 20, 21, 22, 23, 24, 25, 26, 27, 28;д. Афанасово,дома №№1, 2, 3, 4, 5, 6, 7, 8, 9, 10, 11, 12, 13, 14, 15, 16, 17, 18, 19, 20, 21, 22, 23, 24, 25, 26, 27, 28, 29, 30; д. Махра, дома №№1, 1а, 3, 4, 5, 7, 7а, 10, 15, 17, 19, 34, 62, 83, 90, 92, 95, 96, 103; д. Димитровское, дома №№1, 2, 3, 4, 5, 6, 7, 8, 9, 10, 11, 12, 13, 14, 15, 16, 17, 18, 19, 20, 21, 22, 23, 24, 25, 26, 27, 28, 29, 30, 31, 32, 33, 34, 35, 36, 37, 38, 39, 40, 41, 42, 43, 44, 45, 46, 47, 48, 49, 50; д. Посевьево, дома №№1, 2, 3, 4, 5, 6, 7, 8, 9, 10, 11, 12, 13, 14, 15, 16, 17, 18, 19, 20, 21, 22, 23, 24, 25, 26, 27, 28, 29, 30, 31, 32, 33, 34, 35, 36, 37, 38, 39, 40, 41, 42, 43, 44, 45, 46, 47, 48, 49, 50; д. Торбинское, дома №№1, 2, 2а, 3, 3а, 4, 4а, 5, 6, 7, 8, 9, 11, 12, 13, 14, 15, 18, 18а, 19, 21, 23, 29а, 35, 43, 50, 50а, 55; д. Фа</w:t>
      </w:r>
      <w:r w:rsidR="00890394" w:rsidRPr="00A911E4">
        <w:rPr>
          <w:rFonts w:ascii="Times New Roman" w:hAnsi="Times New Roman"/>
          <w:bCs/>
          <w:sz w:val="24"/>
          <w:szCs w:val="24"/>
        </w:rPr>
        <w:t>лисово, дома №№</w:t>
      </w:r>
      <w:r w:rsidR="00890394" w:rsidRPr="00A911E4">
        <w:rPr>
          <w:rFonts w:ascii="Times New Roman" w:hAnsi="Times New Roman"/>
          <w:sz w:val="24"/>
          <w:szCs w:val="24"/>
        </w:rPr>
        <w:t>1, 2, 3, 4, 5, 6, 7, 8, 9, 10, 11, 12, 13, 14, 15; д.</w:t>
      </w:r>
      <w:r w:rsidR="00890394" w:rsidRPr="00A911E4">
        <w:rPr>
          <w:rFonts w:ascii="Times New Roman" w:hAnsi="Times New Roman"/>
          <w:bCs/>
          <w:sz w:val="24"/>
          <w:szCs w:val="24"/>
        </w:rPr>
        <w:t xml:space="preserve"> Сахарово, </w:t>
      </w:r>
      <w:r w:rsidR="00890394" w:rsidRPr="00A911E4">
        <w:rPr>
          <w:rFonts w:ascii="Times New Roman" w:hAnsi="Times New Roman"/>
          <w:sz w:val="24"/>
          <w:szCs w:val="24"/>
        </w:rPr>
        <w:t xml:space="preserve">дома №№1, 2, 3, 4, 5, 6, 7, 8, 9, 10, 11, 12, 13, 14, 15, 16, 17, 18, 19, 20, 21, 22, 23, 24, 25, 26, 27, 28, 29, 30; «Комплекс по обработке и размещению ТКО»; д. </w:t>
      </w:r>
      <w:r w:rsidR="00890394" w:rsidRPr="00A911E4">
        <w:rPr>
          <w:rFonts w:ascii="Times New Roman" w:hAnsi="Times New Roman"/>
          <w:bCs/>
          <w:sz w:val="24"/>
          <w:szCs w:val="24"/>
        </w:rPr>
        <w:t>Кустово, дома №№1, 3, 5, 6, 7, 9, 11, 13, 15, 17, 19</w:t>
      </w:r>
      <w:r w:rsidR="00890394" w:rsidRPr="00A911E4">
        <w:rPr>
          <w:rFonts w:ascii="Times New Roman" w:hAnsi="Times New Roman"/>
          <w:sz w:val="24"/>
          <w:szCs w:val="24"/>
        </w:rPr>
        <w:t>.</w:t>
      </w:r>
    </w:p>
    <w:p w:rsidR="00890394" w:rsidRPr="00A911E4" w:rsidRDefault="00890394" w:rsidP="00890394">
      <w:pPr>
        <w:ind w:firstLine="708"/>
        <w:jc w:val="both"/>
        <w:rPr>
          <w:rFonts w:ascii="Times New Roman" w:hAnsi="Times New Roman"/>
          <w:sz w:val="24"/>
          <w:szCs w:val="24"/>
        </w:rPr>
      </w:pPr>
      <w:r w:rsidRPr="00A911E4">
        <w:rPr>
          <w:rFonts w:ascii="Times New Roman" w:hAnsi="Times New Roman"/>
          <w:sz w:val="24"/>
          <w:szCs w:val="24"/>
        </w:rPr>
        <w:t>с. Константиново: ул. Октябрьская, дома №№1, 2, 3, 5, 6, 7, 8, 9, 10; ул. Фестивальная, дома №№1, 2, 3, 4, 5, 6, 7, 8, 9, 10, 11, 12, 13, 14; ул. Кооперативная, дома №№1, 2, 3, 4, 5, 6, 7, 8, 9, 10; ул. Комсомольская, дома №№1, 2, 3, 4, 5, 6, 7, 8, 9, 10; ул. Садовая, дома №№1, 1а, 2, 3, 4, 19, 23, 27; ул. Школьная, дома №№2, 3, 4, 5, 6, 7, 8, 12, 13, 14, 15, 19, 19б, 20, 20а, 21, 22, 23, 24, 26, 27, 28, 29, 30, 31, 32, 33, 35, 37, 38, 39; ул. Колхозная, дома №№1, 8, 9, 10, 11а, 15, 17, 18, 19, 21, 23, 25, 27, 28, 29, 31, 33, 33а, 34, 34а, 34б, 35, 37, 38, 40, 42, 43, 45, 47, 49, 50, 51, 52, 54, 55, 57, 58, 69; ул. Первомайская, дома №№1, 2, 3, 4, 5, 6, 7, 8, 9, 10, 11, 12, 12/4, 13, 14, 15, 16, 17, 18, 19, 20, 23; ул. Новая, дома №№1, 2, 3, 4, 6, 7, 8, 9, 10, 12, 13; ул. Заводская, дома №№1, 2, 3, 4, 5, 7, 14; ул. Советский проезд, дома №№4, 28, 37; ул. Больничная, дома №№1, 4, 6, 7, 9, 10, 19, 21, 21а, 22, 23, 24, 25, 26, 27, 28, 29, 30, 32, 32а, 33а, 34, 35, 36, 37, 38, 40, 41, 44, 46; ул. Советская, дома №№5, 5б, 6, 7, 8, 9, 12а, 16, 17, 18, 20, 21, 22, 23, 24, 26, 27, 28, 29,32, 34, 35, 38, 39, 43, 45а, 46, 53, 54, 56, 57, 59, 61, 62, 63, 64, 64а; ул. Огородная, дома №№10, 12, 13а, 13, 14, 17, 20, 24, 28, 44; Гусарневский проезд, дома №№1, 3, 4, 5, 6, 7, 8, 9, 10, 11, 13; д. Козлово, дома №№ 4, 4а, 6, 10б, 14, 15, 16, 17, 18, 22, 33, 35, 36, 37, 38, 47, 50; д. Чернецкое, дома №№ 2, 7, 27, 30, 31, 36, 37; с. Никульское, д. Прикащецкое, дом №20; д. Кисляково, дома №№8, 21, 22, 26, 32, 34, 37; д. Бобошино, дом №5; д. Акулово; д. Кулебякино; д. Грачнево; д. Аким-Анна, дома №№3, 4; д. Базыкино, дом №1.</w:t>
      </w:r>
    </w:p>
    <w:p w:rsidR="00890394" w:rsidRPr="00A911E4" w:rsidRDefault="00890394" w:rsidP="00890394">
      <w:pPr>
        <w:ind w:firstLine="708"/>
        <w:jc w:val="both"/>
        <w:rPr>
          <w:rFonts w:ascii="Times New Roman" w:hAnsi="Times New Roman"/>
          <w:sz w:val="24"/>
          <w:szCs w:val="24"/>
        </w:rPr>
      </w:pPr>
      <w:r w:rsidRPr="00A911E4">
        <w:rPr>
          <w:rFonts w:ascii="Times New Roman" w:hAnsi="Times New Roman"/>
          <w:sz w:val="24"/>
          <w:szCs w:val="24"/>
        </w:rPr>
        <w:t>д. Михалёво, дома №31, 8, 14, 82; д. Филипповское, дома №№1, 4, 5, 7, 8, 14, 82; д. Судниково, дома №№ 1 – 127; д. Кузьмино, дома №№4, 4а, 5, 6, 6а, 7а, 8, 8а, 9, 10, 13, 14, 15, 16, 18, 20, 22, 22а, 23, 24, 25, 26, 27, 28, 30, 32, 33, 34, 35, 36, 38, 39, 40-1, 41, 49, 50, 81, 108, 253.</w:t>
      </w:r>
    </w:p>
    <w:p w:rsidR="00890394" w:rsidRPr="00A911E4" w:rsidRDefault="00890394" w:rsidP="00890394">
      <w:pPr>
        <w:ind w:firstLine="708"/>
        <w:jc w:val="both"/>
        <w:rPr>
          <w:rFonts w:ascii="Times New Roman" w:hAnsi="Times New Roman"/>
          <w:sz w:val="24"/>
          <w:szCs w:val="24"/>
        </w:rPr>
      </w:pPr>
      <w:r w:rsidRPr="00A911E4">
        <w:rPr>
          <w:rFonts w:ascii="Times New Roman" w:hAnsi="Times New Roman"/>
          <w:sz w:val="24"/>
          <w:szCs w:val="24"/>
        </w:rPr>
        <w:t>д. Шабурново, дома №№1, 2, 3, 4, 5, 6, 7, 8, 9, 10, 11, 12, 13, 14, 15, 16, 17, 17а, 18, 19, 20, 21, 22, 23, 24, 25, 26, 27, 28, 29, 30, 31, 32,33, 34, 35, 36, 36а, 37, 38, 39, 40, 41, 42, 43, 44, 45, 46, 47, 48, 49, 50; с.Кучки, дома №№ 1, 2, 3, 4, 5, 6, 7, 8, 9, 10, 11, 12, 13, 14, 15, 16, 17, 18, 19, 20, 21, 22, 23, 24, 25, 26, 27, 28, 29, 30, 31, 32, 33, 34; д. Садовниково, дома №№1, 2, 3, 3а, 4, 5, 6, 7, 8, 9, 10, 11, 12, 13, 14, 15, 16, 17, 18, 19, 20, 21, 22, 23, 24, 25, 26, 27, 28, 29, 30, 31, 32, 33, 34, 35, 36; с. Богородское, дома №№1, 2, 3, 4, 5, 6, 7, 8, 9, 10, 11, 12, 13, 14, 15, 16, 17, 18, 19, 20, 21, 22, 23, 24, 25, 26, 27, 28, 29, 30, 31, 32, 33, 34, 35, 36, 37, 38, 39, 40, 41, 42, 43, 44, 45, 46, 47, 48, 49, 50, 51, 52, 53, 54, 55, 56, 57, 58, 59, 60, 61,  62, 63, 64, 65, 66, 67, 68, 69,70, 71, 72, 73, 74, 75, 76; д. Добрая Слободка, дома №№1, 2, 2а, 3, 4, 5, 6, 6а, 7, 8, 9, 10, 11, 12, 13, 14, 15, 16, 17, 18, 19, 20, 20а, 21, 22, 22а, 23, 24, 25, 26, 27, 28, 29, 30, 31, 32, 33, 34, 35, 36, 37, 38, 38а, 39, 40, 41, 42, 43, 44, 45, 46, 47, 48, 49, 50, 51, 52, 53, 54, 55, 56, 57, 58, 59, 60, 61, 62; д. Новиково, дома №№1, 2, 3, 4, 5, 6, 7, 8, 9, 10, 11, 12, 13, 14, 15, 16, 17, 18, 19, 20, 21, 22, 23, 24, 25; д. Новоселки, дома №№1, 2, 3, 4, 5, 6, 7, 8, 9, 10, 11, 12, 13; д. Дьяконово, дома №№1, 2, 3, 4, 5, 6, 7, 8, 9, 10, 11, 12, 13, 14, 15, 16, 17, 18, 19, 20, 21, 22, 23, 24, 25, 26, 27, 28, 29, 30; д. Машутино, дома №№1, 2, 3, 4, 5, 6, 7, 8, 9, 10, 11, 12, 13, 14, 15, 16, 17, 18, 19, 20, 21, 22, 23, 24, 25, 26, 27, 28, 29, 30, 31, 32, 33, 34, 35, 36, 37, 38; д. Фалисово, дома №№1, 2, 3, 4, 5, 6, 7, 8, 9, 10, 11, 12, 13, 14, 15, 16, 17, 18, 19, 20, 21, 22, 23, 24, 25, 26.</w:t>
      </w:r>
    </w:p>
    <w:p w:rsidR="00890394" w:rsidRPr="00A911E4" w:rsidRDefault="00890394" w:rsidP="00890394">
      <w:pPr>
        <w:ind w:firstLine="708"/>
        <w:jc w:val="both"/>
        <w:rPr>
          <w:rFonts w:ascii="Times New Roman" w:hAnsi="Times New Roman"/>
          <w:b/>
          <w:sz w:val="24"/>
          <w:szCs w:val="24"/>
        </w:rPr>
      </w:pPr>
      <w:r w:rsidRPr="00A911E4">
        <w:rPr>
          <w:rFonts w:ascii="Times New Roman" w:hAnsi="Times New Roman"/>
          <w:sz w:val="24"/>
          <w:szCs w:val="24"/>
        </w:rPr>
        <w:t>д.</w:t>
      </w:r>
      <w:r w:rsidRPr="00A911E4">
        <w:rPr>
          <w:rFonts w:ascii="Times New Roman" w:hAnsi="Times New Roman"/>
          <w:bCs/>
          <w:sz w:val="24"/>
          <w:szCs w:val="24"/>
        </w:rPr>
        <w:t>Марьино, дома №№1, 2, 3, 4, 5, 6а, 7, 7а, 10, 14, 15, 16, 24, 25, 26, 27, 33, 34; д. Каменки, дома №№1, 2, 3, 4, 5, 9; д. Бор, дома №№23, 45, 46, 65, 66, 80; д. Селиваново, дома №№1, 2, 3, 4, 5, 6, 10, 11, 12, 25; д. Соснино, дома №№1, 2, 3, 6, 7, 8, 9, 10, 11, 12, 13, 14, 15; д. Генутьево, дома №№5, 6, 7, 8, 9, 10, 30, 31, 34; д. Сырнево, дома №№1, 2, 3, 4, 5, 6, 7, 8, 9, 10; д. Пальчино, дома №№12, 13, 14, 15, 16, 17, 18, 20, 21, 22; д. Антоново, дома №№1, 2, 3, 4, 5, 6, 7, 8, 9, 10, 11, 12, 50, 51, 52, 53, 54, 55, 56, 57, 58; д. Адамово, дома №№13, 14, 15, 16, 17, 18, 19, 20, 22, 24; д. Чижево, дома №№10, 12, 32, 61; д.. Паюсово, дома №№23, 24, 25, 26, 30, 31, 32, 33; д. Корытцево, дома №№1, 10, 21, 24; 25, 26; д. Юдино, дома №№1, 2, 3, 4-25; Сырневская Фабрика, дома №№1, 2,3, 4, 5, 6, 7, 8, 9, 10; СНТ «Луч», дома №№35, 134, 163.</w:t>
      </w:r>
    </w:p>
    <w:p w:rsidR="00890394" w:rsidRPr="00A911E4" w:rsidRDefault="00890394" w:rsidP="00890394">
      <w:pPr>
        <w:ind w:firstLine="708"/>
        <w:jc w:val="both"/>
        <w:rPr>
          <w:rFonts w:ascii="Times New Roman" w:hAnsi="Times New Roman"/>
          <w:sz w:val="24"/>
          <w:szCs w:val="24"/>
        </w:rPr>
      </w:pPr>
    </w:p>
    <w:p w:rsidR="001D719A" w:rsidRPr="00A911E4" w:rsidRDefault="001D719A" w:rsidP="00890394">
      <w:pPr>
        <w:spacing w:after="0"/>
        <w:jc w:val="both"/>
        <w:rPr>
          <w:rFonts w:ascii="Times New Roman" w:hAnsi="Times New Roman"/>
          <w:b/>
          <w:sz w:val="24"/>
          <w:szCs w:val="24"/>
        </w:rPr>
      </w:pPr>
    </w:p>
    <w:sectPr w:rsidR="001D719A" w:rsidRPr="00A911E4" w:rsidSect="001D719A">
      <w:headerReference w:type="default" r:id="rId76"/>
      <w:footerReference w:type="default" r:id="rId77"/>
      <w:footerReference w:type="first" r:id="rId78"/>
      <w:pgSz w:w="11906" w:h="16838" w:code="9"/>
      <w:pgMar w:top="1134" w:right="709" w:bottom="1134" w:left="1985"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0A8" w:rsidRDefault="003710A8" w:rsidP="005F1EAE">
      <w:pPr>
        <w:spacing w:after="0" w:line="240" w:lineRule="auto"/>
      </w:pPr>
      <w:r>
        <w:separator/>
      </w:r>
    </w:p>
  </w:endnote>
  <w:endnote w:type="continuationSeparator" w:id="0">
    <w:p w:rsidR="003710A8" w:rsidRDefault="003710A8" w:rsidP="005F1EAE">
      <w:pPr>
        <w:spacing w:after="0" w:line="240" w:lineRule="auto"/>
      </w:pPr>
      <w:r>
        <w:continuationSeparator/>
      </w:r>
    </w:p>
  </w:endnote>
  <w:endnote w:type="continuationNotice" w:id="1">
    <w:p w:rsidR="003710A8" w:rsidRDefault="003710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994" w:rsidRDefault="00E95994" w:rsidP="00A55FBB">
    <w:pPr>
      <w:pStyle w:val="a9"/>
      <w:framePr w:wrap="none" w:vAnchor="text" w:hAnchor="margin" w:xAlign="right" w:y="1"/>
      <w:rPr>
        <w:rStyle w:val="af5"/>
      </w:rPr>
    </w:pPr>
  </w:p>
  <w:p w:rsidR="00E95994" w:rsidRPr="00FC6067" w:rsidRDefault="00FC6067" w:rsidP="00FC6067">
    <w:pPr>
      <w:pStyle w:val="a9"/>
      <w:rPr>
        <w:rFonts w:ascii="Times New Roman" w:hAnsi="Times New Roman"/>
      </w:rPr>
    </w:pPr>
    <w:r w:rsidRPr="00FC6067">
      <w:rPr>
        <w:rFonts w:ascii="Times New Roman" w:hAnsi="Times New Roman"/>
      </w:rPr>
      <w:t>69/по</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067" w:rsidRPr="00FC6067" w:rsidRDefault="00FC6067">
    <w:pPr>
      <w:pStyle w:val="a9"/>
      <w:rPr>
        <w:rFonts w:ascii="Times New Roman" w:hAnsi="Times New Roman"/>
      </w:rPr>
    </w:pPr>
    <w:r w:rsidRPr="00FC6067">
      <w:rPr>
        <w:rFonts w:ascii="Times New Roman" w:hAnsi="Times New Roman"/>
      </w:rPr>
      <w:t>69/по</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0A8" w:rsidRDefault="003710A8" w:rsidP="005F1EAE">
      <w:pPr>
        <w:spacing w:after="0" w:line="240" w:lineRule="auto"/>
      </w:pPr>
      <w:r>
        <w:separator/>
      </w:r>
    </w:p>
  </w:footnote>
  <w:footnote w:type="continuationSeparator" w:id="0">
    <w:p w:rsidR="003710A8" w:rsidRDefault="003710A8" w:rsidP="005F1EAE">
      <w:pPr>
        <w:spacing w:after="0" w:line="240" w:lineRule="auto"/>
      </w:pPr>
      <w:r>
        <w:continuationSeparator/>
      </w:r>
    </w:p>
  </w:footnote>
  <w:footnote w:type="continuationNotice" w:id="1">
    <w:p w:rsidR="003710A8" w:rsidRDefault="003710A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994" w:rsidRDefault="00E95994">
    <w:pPr>
      <w:pStyle w:val="a7"/>
      <w:jc w:val="center"/>
    </w:pPr>
    <w:r>
      <w:rPr>
        <w:noProof/>
      </w:rPr>
      <w:fldChar w:fldCharType="begin"/>
    </w:r>
    <w:r>
      <w:rPr>
        <w:noProof/>
      </w:rPr>
      <w:instrText>PAGE   \* MERGEFORMAT</w:instrText>
    </w:r>
    <w:r>
      <w:rPr>
        <w:noProof/>
      </w:rPr>
      <w:fldChar w:fldCharType="separate"/>
    </w:r>
    <w:r w:rsidR="00B10E14">
      <w:rPr>
        <w:noProof/>
      </w:rPr>
      <w:t>2</w:t>
    </w:r>
    <w:r>
      <w:rPr>
        <w:noProof/>
      </w:rPr>
      <w:fldChar w:fldCharType="end"/>
    </w:r>
  </w:p>
  <w:p w:rsidR="00E95994" w:rsidRPr="00E57E03" w:rsidRDefault="00E95994" w:rsidP="00AE0B4B">
    <w:pPr>
      <w:pStyle w:val="a7"/>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Num2"/>
    <w:lvl w:ilvl="0">
      <w:start w:val="1"/>
      <w:numFmt w:val="none"/>
      <w:suff w:val="nothing"/>
      <w:lvlText w:val=""/>
      <w:lvlJc w:val="left"/>
      <w:pPr>
        <w:tabs>
          <w:tab w:val="num" w:pos="0"/>
        </w:tabs>
        <w:ind w:left="432" w:hanging="432"/>
      </w:pPr>
      <w:rPr>
        <w:rFonts w:cs="Times New Roman"/>
        <w:sz w:val="24"/>
        <w:szCs w:val="24"/>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6"/>
    <w:multiLevelType w:val="multilevel"/>
    <w:tmpl w:val="00000006"/>
    <w:name w:val="WW8Num6"/>
    <w:lvl w:ilvl="0">
      <w:start w:val="1"/>
      <w:numFmt w:val="bullet"/>
      <w:lvlText w:val=""/>
      <w:lvlJc w:val="left"/>
      <w:pPr>
        <w:tabs>
          <w:tab w:val="num" w:pos="0"/>
        </w:tabs>
        <w:ind w:left="786" w:hanging="360"/>
      </w:pPr>
      <w:rPr>
        <w:rFonts w:ascii="Symbol" w:hAnsi="Symbol" w:cs="Symbol"/>
        <w:sz w:val="24"/>
        <w:szCs w:val="24"/>
      </w:rPr>
    </w:lvl>
    <w:lvl w:ilvl="1">
      <w:start w:val="1"/>
      <w:numFmt w:val="decimal"/>
      <w:lvlText w:val="%1.%2."/>
      <w:lvlJc w:val="left"/>
      <w:pPr>
        <w:tabs>
          <w:tab w:val="num" w:pos="0"/>
        </w:tabs>
        <w:ind w:left="1430" w:hanging="720"/>
      </w:pPr>
      <w:rPr>
        <w:rFonts w:ascii="Times New Roman" w:hAnsi="Times New Roman" w:cs="Times New Roman"/>
        <w:b w:val="0"/>
        <w:i w:val="0"/>
        <w:sz w:val="28"/>
        <w:szCs w:val="28"/>
      </w:rPr>
    </w:lvl>
    <w:lvl w:ilvl="2">
      <w:start w:val="1"/>
      <w:numFmt w:val="decimal"/>
      <w:lvlText w:val="%2.%3)"/>
      <w:lvlJc w:val="left"/>
      <w:pPr>
        <w:tabs>
          <w:tab w:val="num" w:pos="0"/>
        </w:tabs>
        <w:ind w:left="1779" w:hanging="720"/>
      </w:pPr>
      <w:rPr>
        <w:rFonts w:cs="Times New Roman"/>
        <w:i w:val="0"/>
        <w:u w:val="none"/>
      </w:rPr>
    </w:lvl>
    <w:lvl w:ilvl="3">
      <w:start w:val="1"/>
      <w:numFmt w:val="decimal"/>
      <w:lvlText w:val="%1.%2.%3.%4."/>
      <w:lvlJc w:val="left"/>
      <w:pPr>
        <w:tabs>
          <w:tab w:val="num" w:pos="0"/>
        </w:tabs>
        <w:ind w:left="2046" w:hanging="1080"/>
      </w:pPr>
    </w:lvl>
    <w:lvl w:ilvl="4">
      <w:start w:val="1"/>
      <w:numFmt w:val="decimal"/>
      <w:lvlText w:val="%1.%2.%3.%4.%5."/>
      <w:lvlJc w:val="left"/>
      <w:pPr>
        <w:tabs>
          <w:tab w:val="num" w:pos="0"/>
        </w:tabs>
        <w:ind w:left="2226" w:hanging="1080"/>
      </w:pPr>
    </w:lvl>
    <w:lvl w:ilvl="5">
      <w:start w:val="1"/>
      <w:numFmt w:val="decimal"/>
      <w:lvlText w:val="%1.%2.%3.%4.%5.%6."/>
      <w:lvlJc w:val="left"/>
      <w:pPr>
        <w:tabs>
          <w:tab w:val="num" w:pos="0"/>
        </w:tabs>
        <w:ind w:left="2766" w:hanging="1440"/>
      </w:pPr>
    </w:lvl>
    <w:lvl w:ilvl="6">
      <w:start w:val="1"/>
      <w:numFmt w:val="decimal"/>
      <w:lvlText w:val="%1.%2.%3.%4.%5.%6.%7."/>
      <w:lvlJc w:val="left"/>
      <w:pPr>
        <w:tabs>
          <w:tab w:val="num" w:pos="0"/>
        </w:tabs>
        <w:ind w:left="3306" w:hanging="1800"/>
      </w:pPr>
    </w:lvl>
    <w:lvl w:ilvl="7">
      <w:start w:val="1"/>
      <w:numFmt w:val="decimal"/>
      <w:lvlText w:val="%1.%2.%3.%4.%5.%6.%7.%8."/>
      <w:lvlJc w:val="left"/>
      <w:pPr>
        <w:tabs>
          <w:tab w:val="num" w:pos="0"/>
        </w:tabs>
        <w:ind w:left="3486" w:hanging="1800"/>
      </w:pPr>
    </w:lvl>
    <w:lvl w:ilvl="8">
      <w:start w:val="1"/>
      <w:numFmt w:val="decimal"/>
      <w:lvlText w:val="%1.%2.%3.%4.%5.%6.%7.%8.%9."/>
      <w:lvlJc w:val="left"/>
      <w:pPr>
        <w:tabs>
          <w:tab w:val="num" w:pos="0"/>
        </w:tabs>
        <w:ind w:left="4026" w:hanging="2160"/>
      </w:pPr>
    </w:lvl>
  </w:abstractNum>
  <w:abstractNum w:abstractNumId="3">
    <w:nsid w:val="0000000C"/>
    <w:multiLevelType w:val="multilevel"/>
    <w:tmpl w:val="4ED49758"/>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80" w:hanging="360"/>
      </w:pPr>
      <w:rPr>
        <w:rFonts w:cs="Times New Roman"/>
        <w:b w:val="0"/>
        <w:sz w:val="24"/>
      </w:rPr>
    </w:lvl>
    <w:lvl w:ilvl="2">
      <w:start w:val="1"/>
      <w:numFmt w:val="decimal"/>
      <w:lvlText w:val="%1.%2.%3."/>
      <w:lvlJc w:val="left"/>
      <w:pPr>
        <w:tabs>
          <w:tab w:val="num" w:pos="0"/>
        </w:tabs>
        <w:ind w:left="760" w:hanging="720"/>
      </w:pPr>
      <w:rPr>
        <w:rFonts w:cs="Times New Roman"/>
      </w:rPr>
    </w:lvl>
    <w:lvl w:ilvl="3">
      <w:start w:val="1"/>
      <w:numFmt w:val="decimal"/>
      <w:lvlText w:val="%1.%2.%3.%4."/>
      <w:lvlJc w:val="left"/>
      <w:pPr>
        <w:tabs>
          <w:tab w:val="num" w:pos="0"/>
        </w:tabs>
        <w:ind w:left="780" w:hanging="720"/>
      </w:pPr>
      <w:rPr>
        <w:rFonts w:cs="Times New Roman"/>
      </w:rPr>
    </w:lvl>
    <w:lvl w:ilvl="4">
      <w:start w:val="1"/>
      <w:numFmt w:val="decimal"/>
      <w:lvlText w:val="%1.%2.%3.%4.%5."/>
      <w:lvlJc w:val="left"/>
      <w:pPr>
        <w:tabs>
          <w:tab w:val="num" w:pos="0"/>
        </w:tabs>
        <w:ind w:left="1160" w:hanging="1080"/>
      </w:pPr>
      <w:rPr>
        <w:rFonts w:cs="Times New Roman"/>
      </w:rPr>
    </w:lvl>
    <w:lvl w:ilvl="5">
      <w:start w:val="1"/>
      <w:numFmt w:val="decimal"/>
      <w:lvlText w:val="%1.%2.%3.%4.%5.%6."/>
      <w:lvlJc w:val="left"/>
      <w:pPr>
        <w:tabs>
          <w:tab w:val="num" w:pos="0"/>
        </w:tabs>
        <w:ind w:left="1180" w:hanging="1080"/>
      </w:pPr>
      <w:rPr>
        <w:rFonts w:cs="Times New Roman"/>
      </w:rPr>
    </w:lvl>
    <w:lvl w:ilvl="6">
      <w:start w:val="1"/>
      <w:numFmt w:val="decimal"/>
      <w:lvlText w:val="%1.%2.%3.%4.%5.%6.%7."/>
      <w:lvlJc w:val="left"/>
      <w:pPr>
        <w:tabs>
          <w:tab w:val="num" w:pos="0"/>
        </w:tabs>
        <w:ind w:left="1200" w:hanging="1080"/>
      </w:pPr>
      <w:rPr>
        <w:rFonts w:cs="Times New Roman"/>
      </w:rPr>
    </w:lvl>
    <w:lvl w:ilvl="7">
      <w:start w:val="1"/>
      <w:numFmt w:val="decimal"/>
      <w:lvlText w:val="%1.%2.%3.%4.%5.%6.%7.%8."/>
      <w:lvlJc w:val="left"/>
      <w:pPr>
        <w:tabs>
          <w:tab w:val="num" w:pos="0"/>
        </w:tabs>
        <w:ind w:left="1580" w:hanging="1440"/>
      </w:pPr>
      <w:rPr>
        <w:rFonts w:cs="Times New Roman"/>
      </w:rPr>
    </w:lvl>
    <w:lvl w:ilvl="8">
      <w:start w:val="1"/>
      <w:numFmt w:val="decimal"/>
      <w:lvlText w:val="%1.%2.%3.%4.%5.%6.%7.%8.%9."/>
      <w:lvlJc w:val="left"/>
      <w:pPr>
        <w:tabs>
          <w:tab w:val="num" w:pos="0"/>
        </w:tabs>
        <w:ind w:left="1600" w:hanging="1440"/>
      </w:pPr>
      <w:rPr>
        <w:rFonts w:cs="Times New Roman"/>
      </w:rPr>
    </w:lvl>
  </w:abstractNum>
  <w:abstractNum w:abstractNumId="4">
    <w:nsid w:val="0000000D"/>
    <w:multiLevelType w:val="multilevel"/>
    <w:tmpl w:val="BE846146"/>
    <w:lvl w:ilvl="0">
      <w:start w:val="3"/>
      <w:numFmt w:val="decimal"/>
      <w:lvlText w:val="%1."/>
      <w:lvlJc w:val="left"/>
      <w:pPr>
        <w:tabs>
          <w:tab w:val="num" w:pos="0"/>
        </w:tabs>
        <w:ind w:left="360" w:hanging="360"/>
      </w:pPr>
      <w:rPr>
        <w:rFonts w:cs="Times New Roman"/>
        <w:b/>
        <w:sz w:val="24"/>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5">
    <w:nsid w:val="0000000E"/>
    <w:multiLevelType w:val="multilevel"/>
    <w:tmpl w:val="E4981BD6"/>
    <w:name w:val="WWNum13"/>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6">
    <w:nsid w:val="0000000F"/>
    <w:multiLevelType w:val="multilevel"/>
    <w:tmpl w:val="6262D02E"/>
    <w:name w:val="WWNum14"/>
    <w:lvl w:ilvl="0">
      <w:start w:val="2"/>
      <w:numFmt w:val="decimal"/>
      <w:lvlText w:val="%1."/>
      <w:lvlJc w:val="left"/>
      <w:pPr>
        <w:tabs>
          <w:tab w:val="num" w:pos="0"/>
        </w:tabs>
        <w:ind w:left="450" w:hanging="450"/>
      </w:pPr>
      <w:rPr>
        <w:rFonts w:cs="Times New Roman"/>
      </w:rPr>
    </w:lvl>
    <w:lvl w:ilvl="1">
      <w:start w:val="1"/>
      <w:numFmt w:val="decimal"/>
      <w:lvlText w:val="%1.%2."/>
      <w:lvlJc w:val="left"/>
      <w:pPr>
        <w:tabs>
          <w:tab w:val="num" w:pos="0"/>
        </w:tabs>
        <w:ind w:left="450" w:hanging="450"/>
      </w:pPr>
      <w:rPr>
        <w:rFonts w:cs="Times New Roman"/>
      </w:rPr>
    </w:lvl>
    <w:lvl w:ilvl="2">
      <w:start w:val="1"/>
      <w:numFmt w:val="decimal"/>
      <w:lvlText w:val="%1.%2.%3."/>
      <w:lvlJc w:val="left"/>
      <w:pPr>
        <w:tabs>
          <w:tab w:val="num" w:pos="0"/>
        </w:tabs>
        <w:ind w:left="1288" w:hanging="720"/>
      </w:pPr>
      <w:rPr>
        <w:rFonts w:cs="Times New Roman"/>
        <w:b w:val="0"/>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7">
    <w:nsid w:val="0000001A"/>
    <w:multiLevelType w:val="multilevel"/>
    <w:tmpl w:val="FF529FB4"/>
    <w:name w:val="WWNum2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b w:val="0"/>
        <w:sz w:val="24"/>
        <w:szCs w:val="24"/>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8">
    <w:nsid w:val="0000001D"/>
    <w:multiLevelType w:val="multilevel"/>
    <w:tmpl w:val="7FBE42B8"/>
    <w:name w:val="WWNum28"/>
    <w:lvl w:ilvl="0">
      <w:start w:val="3"/>
      <w:numFmt w:val="decimal"/>
      <w:lvlText w:val="%1."/>
      <w:lvlJc w:val="left"/>
      <w:pPr>
        <w:tabs>
          <w:tab w:val="num" w:pos="0"/>
        </w:tabs>
        <w:ind w:left="360" w:hanging="360"/>
      </w:pPr>
      <w:rPr>
        <w:rFonts w:cs="Times New Roman"/>
        <w:b w:val="0"/>
        <w:sz w:val="24"/>
        <w:szCs w:val="24"/>
      </w:rPr>
    </w:lvl>
    <w:lvl w:ilvl="1">
      <w:start w:val="1"/>
      <w:numFmt w:val="decimal"/>
      <w:lvlText w:val="%1.%2."/>
      <w:lvlJc w:val="left"/>
      <w:pPr>
        <w:tabs>
          <w:tab w:val="num" w:pos="709"/>
        </w:tabs>
        <w:ind w:left="1069" w:hanging="360"/>
      </w:pPr>
      <w:rPr>
        <w:rFonts w:cs="Times New Roman"/>
        <w:b w:val="0"/>
        <w:sz w:val="24"/>
        <w:szCs w:val="24"/>
      </w:rPr>
    </w:lvl>
    <w:lvl w:ilvl="2">
      <w:start w:val="1"/>
      <w:numFmt w:val="decimal"/>
      <w:lvlText w:val="%1.%2.%3."/>
      <w:lvlJc w:val="left"/>
      <w:pPr>
        <w:tabs>
          <w:tab w:val="num" w:pos="0"/>
        </w:tabs>
        <w:ind w:left="720" w:hanging="720"/>
      </w:pPr>
      <w:rPr>
        <w:rFonts w:cs="Times New Roman"/>
        <w:sz w:val="24"/>
      </w:rPr>
    </w:lvl>
    <w:lvl w:ilvl="3">
      <w:start w:val="1"/>
      <w:numFmt w:val="decimal"/>
      <w:lvlText w:val="%1.%2.%3.%4."/>
      <w:lvlJc w:val="left"/>
      <w:pPr>
        <w:tabs>
          <w:tab w:val="num" w:pos="0"/>
        </w:tabs>
        <w:ind w:left="720" w:hanging="720"/>
      </w:pPr>
      <w:rPr>
        <w:rFonts w:cs="Times New Roman"/>
        <w:sz w:val="24"/>
      </w:rPr>
    </w:lvl>
    <w:lvl w:ilvl="4">
      <w:start w:val="1"/>
      <w:numFmt w:val="decimal"/>
      <w:lvlText w:val="%1.%2.%3.%4.%5."/>
      <w:lvlJc w:val="left"/>
      <w:pPr>
        <w:tabs>
          <w:tab w:val="num" w:pos="0"/>
        </w:tabs>
        <w:ind w:left="1080" w:hanging="1080"/>
      </w:pPr>
      <w:rPr>
        <w:rFonts w:cs="Times New Roman"/>
        <w:sz w:val="24"/>
      </w:rPr>
    </w:lvl>
    <w:lvl w:ilvl="5">
      <w:start w:val="1"/>
      <w:numFmt w:val="decimal"/>
      <w:lvlText w:val="%1.%2.%3.%4.%5.%6."/>
      <w:lvlJc w:val="left"/>
      <w:pPr>
        <w:tabs>
          <w:tab w:val="num" w:pos="0"/>
        </w:tabs>
        <w:ind w:left="1080" w:hanging="1080"/>
      </w:pPr>
      <w:rPr>
        <w:rFonts w:cs="Times New Roman"/>
        <w:sz w:val="24"/>
      </w:rPr>
    </w:lvl>
    <w:lvl w:ilvl="6">
      <w:start w:val="1"/>
      <w:numFmt w:val="decimal"/>
      <w:lvlText w:val="%1.%2.%3.%4.%5.%6.%7."/>
      <w:lvlJc w:val="left"/>
      <w:pPr>
        <w:tabs>
          <w:tab w:val="num" w:pos="0"/>
        </w:tabs>
        <w:ind w:left="1440" w:hanging="1440"/>
      </w:pPr>
      <w:rPr>
        <w:rFonts w:cs="Times New Roman"/>
        <w:sz w:val="24"/>
      </w:rPr>
    </w:lvl>
    <w:lvl w:ilvl="7">
      <w:start w:val="1"/>
      <w:numFmt w:val="decimal"/>
      <w:lvlText w:val="%1.%2.%3.%4.%5.%6.%7.%8."/>
      <w:lvlJc w:val="left"/>
      <w:pPr>
        <w:tabs>
          <w:tab w:val="num" w:pos="0"/>
        </w:tabs>
        <w:ind w:left="1440" w:hanging="1440"/>
      </w:pPr>
      <w:rPr>
        <w:rFonts w:cs="Times New Roman"/>
        <w:sz w:val="24"/>
      </w:rPr>
    </w:lvl>
    <w:lvl w:ilvl="8">
      <w:start w:val="1"/>
      <w:numFmt w:val="decimal"/>
      <w:lvlText w:val="%1.%2.%3.%4.%5.%6.%7.%8.%9."/>
      <w:lvlJc w:val="left"/>
      <w:pPr>
        <w:tabs>
          <w:tab w:val="num" w:pos="0"/>
        </w:tabs>
        <w:ind w:left="1800" w:hanging="1800"/>
      </w:pPr>
      <w:rPr>
        <w:rFonts w:cs="Times New Roman"/>
        <w:sz w:val="24"/>
      </w:rPr>
    </w:lvl>
  </w:abstractNum>
  <w:abstractNum w:abstractNumId="9">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06907501"/>
    <w:multiLevelType w:val="hybridMultilevel"/>
    <w:tmpl w:val="2D5CAF78"/>
    <w:lvl w:ilvl="0" w:tplc="021EB956">
      <w:start w:val="1"/>
      <w:numFmt w:val="upperRoman"/>
      <w:pStyle w:val="1-"/>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6F0458"/>
    <w:multiLevelType w:val="multilevel"/>
    <w:tmpl w:val="376EDCA6"/>
    <w:lvl w:ilvl="0">
      <w:start w:val="22"/>
      <w:numFmt w:val="decimal"/>
      <w:lvlText w:val="%1."/>
      <w:lvlJc w:val="left"/>
      <w:pPr>
        <w:ind w:left="480" w:hanging="480"/>
      </w:pPr>
      <w:rPr>
        <w:rFonts w:eastAsia="Times New Roman" w:hint="default"/>
      </w:rPr>
    </w:lvl>
    <w:lvl w:ilvl="1">
      <w:start w:val="1"/>
      <w:numFmt w:val="decimal"/>
      <w:lvlText w:val="%1.%2."/>
      <w:lvlJc w:val="left"/>
      <w:pPr>
        <w:ind w:left="1473" w:hanging="480"/>
      </w:pPr>
      <w:rPr>
        <w:rFonts w:eastAsia="Times New Roman" w:hint="default"/>
        <w:sz w:val="24"/>
        <w:szCs w:val="24"/>
        <w:vertAlign w:val="baseline"/>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12">
    <w:nsid w:val="0CB81CC4"/>
    <w:multiLevelType w:val="multilevel"/>
    <w:tmpl w:val="4AE45B58"/>
    <w:lvl w:ilvl="0">
      <w:start w:val="2"/>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0DA352F5"/>
    <w:multiLevelType w:val="hybridMultilevel"/>
    <w:tmpl w:val="0F28D56C"/>
    <w:lvl w:ilvl="0" w:tplc="84D67FCA">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0135AF5"/>
    <w:multiLevelType w:val="hybridMultilevel"/>
    <w:tmpl w:val="D136AE1E"/>
    <w:lvl w:ilvl="0" w:tplc="3C501D00">
      <w:start w:val="1"/>
      <w:numFmt w:val="decimal"/>
      <w:lvlText w:val="%1."/>
      <w:lvlJc w:val="left"/>
      <w:pPr>
        <w:ind w:left="1210" w:hanging="360"/>
      </w:pPr>
      <w:rPr>
        <w:rFonts w:eastAsia="Arial Unicode M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5">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A421AAC"/>
    <w:multiLevelType w:val="multilevel"/>
    <w:tmpl w:val="94D8CF4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ADD5527"/>
    <w:multiLevelType w:val="hybridMultilevel"/>
    <w:tmpl w:val="DBCCA0A8"/>
    <w:lvl w:ilvl="0" w:tplc="9DCC4426">
      <w:start w:val="1"/>
      <w:numFmt w:val="decimal"/>
      <w:lvlText w:val="%1."/>
      <w:lvlJc w:val="left"/>
      <w:pPr>
        <w:ind w:left="1919" w:hanging="36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18">
    <w:nsid w:val="1B7E5A54"/>
    <w:multiLevelType w:val="multilevel"/>
    <w:tmpl w:val="63FAF53E"/>
    <w:lvl w:ilvl="0">
      <w:start w:val="2"/>
      <w:numFmt w:val="decimal"/>
      <w:lvlText w:val="%1."/>
      <w:lvlJc w:val="left"/>
      <w:pPr>
        <w:ind w:left="675" w:hanging="675"/>
      </w:pPr>
      <w:rPr>
        <w:rFonts w:hint="default"/>
      </w:rPr>
    </w:lvl>
    <w:lvl w:ilvl="1">
      <w:start w:val="4"/>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9">
    <w:nsid w:val="2099560F"/>
    <w:multiLevelType w:val="multilevel"/>
    <w:tmpl w:val="AAD4F86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2266681B"/>
    <w:multiLevelType w:val="multilevel"/>
    <w:tmpl w:val="6F0ECD52"/>
    <w:lvl w:ilvl="0">
      <w:start w:val="1"/>
      <w:numFmt w:val="decimal"/>
      <w:lvlText w:val="%1."/>
      <w:lvlJc w:val="left"/>
      <w:pPr>
        <w:tabs>
          <w:tab w:val="num" w:pos="720"/>
        </w:tabs>
        <w:ind w:left="720" w:hanging="720"/>
      </w:pPr>
      <w:rPr>
        <w:rFonts w:ascii="Times New Roman" w:hAnsi="Times New Roman" w:cs="Times New Roman" w:hint="default"/>
        <w:b/>
      </w:rPr>
    </w:lvl>
    <w:lvl w:ilvl="1">
      <w:start w:val="1"/>
      <w:numFmt w:val="decimal"/>
      <w:lvlText w:val="%2."/>
      <w:lvlJc w:val="left"/>
      <w:pPr>
        <w:tabs>
          <w:tab w:val="num" w:pos="4548"/>
        </w:tabs>
        <w:ind w:left="4548"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24464F10"/>
    <w:multiLevelType w:val="multilevel"/>
    <w:tmpl w:val="A14A434C"/>
    <w:lvl w:ilvl="0">
      <w:start w:val="8"/>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3458"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26943A87"/>
    <w:multiLevelType w:val="multilevel"/>
    <w:tmpl w:val="5B1233A0"/>
    <w:lvl w:ilvl="0">
      <w:start w:val="2"/>
      <w:numFmt w:val="decimal"/>
      <w:lvlText w:val="%1."/>
      <w:lvlJc w:val="left"/>
      <w:pPr>
        <w:ind w:left="460" w:hanging="460"/>
      </w:pPr>
      <w:rPr>
        <w:rFonts w:hint="default"/>
      </w:rPr>
    </w:lvl>
    <w:lvl w:ilvl="1">
      <w:start w:val="4"/>
      <w:numFmt w:val="decimal"/>
      <w:lvlText w:val="%1.%2."/>
      <w:lvlJc w:val="left"/>
      <w:pPr>
        <w:ind w:left="470" w:hanging="4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24">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2CBD7A42"/>
    <w:multiLevelType w:val="multilevel"/>
    <w:tmpl w:val="0000000F"/>
    <w:lvl w:ilvl="0">
      <w:start w:val="2"/>
      <w:numFmt w:val="decimal"/>
      <w:lvlText w:val="%1."/>
      <w:lvlJc w:val="left"/>
      <w:pPr>
        <w:tabs>
          <w:tab w:val="num" w:pos="0"/>
        </w:tabs>
        <w:ind w:left="450" w:hanging="450"/>
      </w:pPr>
      <w:rPr>
        <w:rFonts w:cs="Times New Roman"/>
      </w:rPr>
    </w:lvl>
    <w:lvl w:ilvl="1">
      <w:start w:val="1"/>
      <w:numFmt w:val="decimal"/>
      <w:lvlText w:val="%1.%2."/>
      <w:lvlJc w:val="left"/>
      <w:pPr>
        <w:tabs>
          <w:tab w:val="num" w:pos="0"/>
        </w:tabs>
        <w:ind w:left="450" w:hanging="45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26">
    <w:nsid w:val="336A3925"/>
    <w:multiLevelType w:val="multilevel"/>
    <w:tmpl w:val="F5B601C4"/>
    <w:lvl w:ilvl="0">
      <w:start w:val="22"/>
      <w:numFmt w:val="decimal"/>
      <w:lvlText w:val="%1."/>
      <w:lvlJc w:val="left"/>
      <w:pPr>
        <w:ind w:left="480" w:hanging="480"/>
      </w:pPr>
      <w:rPr>
        <w:rFonts w:eastAsia="Times New Roman" w:hint="default"/>
      </w:rPr>
    </w:lvl>
    <w:lvl w:ilvl="1">
      <w:start w:val="8"/>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abstractNum w:abstractNumId="27">
    <w:nsid w:val="35CD41CD"/>
    <w:multiLevelType w:val="multilevel"/>
    <w:tmpl w:val="2B1638EC"/>
    <w:lvl w:ilvl="0">
      <w:start w:val="11"/>
      <w:numFmt w:val="decimal"/>
      <w:lvlText w:val="%1."/>
      <w:lvlJc w:val="left"/>
      <w:pPr>
        <w:ind w:left="480" w:hanging="480"/>
      </w:pPr>
      <w:rPr>
        <w:rFonts w:hint="default"/>
      </w:rPr>
    </w:lvl>
    <w:lvl w:ilvl="1">
      <w:start w:val="1"/>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8">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82B76AF"/>
    <w:multiLevelType w:val="hybridMultilevel"/>
    <w:tmpl w:val="8BA80CDC"/>
    <w:lvl w:ilvl="0" w:tplc="683AD0B0">
      <w:start w:val="1"/>
      <w:numFmt w:val="decimal"/>
      <w:lvlText w:val="%1."/>
      <w:lvlJc w:val="left"/>
      <w:pPr>
        <w:ind w:left="2264"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9581D5C"/>
    <w:multiLevelType w:val="hybridMultilevel"/>
    <w:tmpl w:val="BB8EB07E"/>
    <w:lvl w:ilvl="0" w:tplc="830CFD76">
      <w:numFmt w:val="none"/>
      <w:lvlText w:val=""/>
      <w:lvlJc w:val="left"/>
      <w:pPr>
        <w:tabs>
          <w:tab w:val="num" w:pos="360"/>
        </w:tabs>
      </w:pPr>
    </w:lvl>
    <w:lvl w:ilvl="1" w:tplc="59AC932E">
      <w:start w:val="1"/>
      <w:numFmt w:val="lowerLetter"/>
      <w:lvlText w:val="%2."/>
      <w:lvlJc w:val="left"/>
      <w:pPr>
        <w:ind w:left="1440" w:hanging="360"/>
      </w:pPr>
    </w:lvl>
    <w:lvl w:ilvl="2" w:tplc="D9366AD6">
      <w:start w:val="1"/>
      <w:numFmt w:val="lowerRoman"/>
      <w:lvlText w:val="%3."/>
      <w:lvlJc w:val="right"/>
      <w:pPr>
        <w:ind w:left="2160" w:hanging="180"/>
      </w:pPr>
    </w:lvl>
    <w:lvl w:ilvl="3" w:tplc="FC2825C8">
      <w:start w:val="1"/>
      <w:numFmt w:val="decimal"/>
      <w:lvlText w:val="%4."/>
      <w:lvlJc w:val="left"/>
      <w:pPr>
        <w:ind w:left="2880" w:hanging="360"/>
      </w:pPr>
    </w:lvl>
    <w:lvl w:ilvl="4" w:tplc="E6EA2F5A">
      <w:start w:val="1"/>
      <w:numFmt w:val="lowerLetter"/>
      <w:lvlText w:val="%5."/>
      <w:lvlJc w:val="left"/>
      <w:pPr>
        <w:ind w:left="3600" w:hanging="360"/>
      </w:pPr>
    </w:lvl>
    <w:lvl w:ilvl="5" w:tplc="FCD4FC60">
      <w:start w:val="1"/>
      <w:numFmt w:val="lowerRoman"/>
      <w:lvlText w:val="%6."/>
      <w:lvlJc w:val="right"/>
      <w:pPr>
        <w:ind w:left="4320" w:hanging="180"/>
      </w:pPr>
    </w:lvl>
    <w:lvl w:ilvl="6" w:tplc="769A700A">
      <w:start w:val="1"/>
      <w:numFmt w:val="decimal"/>
      <w:lvlText w:val="%7."/>
      <w:lvlJc w:val="left"/>
      <w:pPr>
        <w:ind w:left="5040" w:hanging="360"/>
      </w:pPr>
    </w:lvl>
    <w:lvl w:ilvl="7" w:tplc="C90A20EC">
      <w:start w:val="1"/>
      <w:numFmt w:val="lowerLetter"/>
      <w:lvlText w:val="%8."/>
      <w:lvlJc w:val="left"/>
      <w:pPr>
        <w:ind w:left="5760" w:hanging="360"/>
      </w:pPr>
    </w:lvl>
    <w:lvl w:ilvl="8" w:tplc="722C8056">
      <w:start w:val="1"/>
      <w:numFmt w:val="lowerRoman"/>
      <w:lvlText w:val="%9."/>
      <w:lvlJc w:val="right"/>
      <w:pPr>
        <w:ind w:left="6480" w:hanging="180"/>
      </w:pPr>
    </w:lvl>
  </w:abstractNum>
  <w:abstractNum w:abstractNumId="31">
    <w:nsid w:val="3CB6562C"/>
    <w:multiLevelType w:val="multilevel"/>
    <w:tmpl w:val="369427CE"/>
    <w:lvl w:ilvl="0">
      <w:start w:val="2"/>
      <w:numFmt w:val="decimal"/>
      <w:lvlText w:val="%1."/>
      <w:lvlJc w:val="left"/>
      <w:pPr>
        <w:ind w:left="540" w:hanging="540"/>
      </w:pPr>
      <w:rPr>
        <w:rFonts w:hint="default"/>
      </w:rPr>
    </w:lvl>
    <w:lvl w:ilvl="1">
      <w:start w:val="3"/>
      <w:numFmt w:val="decimal"/>
      <w:lvlText w:val="%1.%2."/>
      <w:lvlJc w:val="left"/>
      <w:pPr>
        <w:ind w:left="550"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32">
    <w:nsid w:val="41F5088B"/>
    <w:multiLevelType w:val="hybridMultilevel"/>
    <w:tmpl w:val="E974C938"/>
    <w:lvl w:ilvl="0" w:tplc="0BA03A7C">
      <w:start w:val="1"/>
      <w:numFmt w:val="decimal"/>
      <w:lvlText w:val="%1."/>
      <w:lvlJc w:val="left"/>
      <w:pPr>
        <w:tabs>
          <w:tab w:val="num" w:pos="720"/>
        </w:tabs>
        <w:ind w:left="720" w:hanging="360"/>
      </w:pPr>
    </w:lvl>
    <w:lvl w:ilvl="1" w:tplc="2A0C8590">
      <w:numFmt w:val="none"/>
      <w:lvlText w:val=""/>
      <w:lvlJc w:val="left"/>
      <w:pPr>
        <w:tabs>
          <w:tab w:val="num" w:pos="360"/>
        </w:tabs>
        <w:ind w:left="0" w:firstLine="0"/>
      </w:pPr>
    </w:lvl>
    <w:lvl w:ilvl="2" w:tplc="88D61422">
      <w:numFmt w:val="none"/>
      <w:lvlText w:val=""/>
      <w:lvlJc w:val="left"/>
      <w:pPr>
        <w:tabs>
          <w:tab w:val="num" w:pos="360"/>
        </w:tabs>
        <w:ind w:left="0" w:firstLine="0"/>
      </w:pPr>
    </w:lvl>
    <w:lvl w:ilvl="3" w:tplc="E4402B1E">
      <w:numFmt w:val="none"/>
      <w:lvlText w:val=""/>
      <w:lvlJc w:val="left"/>
      <w:pPr>
        <w:tabs>
          <w:tab w:val="num" w:pos="360"/>
        </w:tabs>
        <w:ind w:left="0" w:firstLine="0"/>
      </w:pPr>
    </w:lvl>
    <w:lvl w:ilvl="4" w:tplc="A7D4EB34">
      <w:numFmt w:val="none"/>
      <w:lvlText w:val=""/>
      <w:lvlJc w:val="left"/>
      <w:pPr>
        <w:tabs>
          <w:tab w:val="num" w:pos="360"/>
        </w:tabs>
        <w:ind w:left="0" w:firstLine="0"/>
      </w:pPr>
    </w:lvl>
    <w:lvl w:ilvl="5" w:tplc="DCF4FBA0">
      <w:numFmt w:val="none"/>
      <w:lvlText w:val=""/>
      <w:lvlJc w:val="left"/>
      <w:pPr>
        <w:tabs>
          <w:tab w:val="num" w:pos="360"/>
        </w:tabs>
        <w:ind w:left="0" w:firstLine="0"/>
      </w:pPr>
    </w:lvl>
    <w:lvl w:ilvl="6" w:tplc="F32A2654">
      <w:numFmt w:val="none"/>
      <w:lvlText w:val=""/>
      <w:lvlJc w:val="left"/>
      <w:pPr>
        <w:tabs>
          <w:tab w:val="num" w:pos="360"/>
        </w:tabs>
        <w:ind w:left="0" w:firstLine="0"/>
      </w:pPr>
    </w:lvl>
    <w:lvl w:ilvl="7" w:tplc="B1C6A782">
      <w:numFmt w:val="none"/>
      <w:lvlText w:val=""/>
      <w:lvlJc w:val="left"/>
      <w:pPr>
        <w:tabs>
          <w:tab w:val="num" w:pos="360"/>
        </w:tabs>
        <w:ind w:left="0" w:firstLine="0"/>
      </w:pPr>
    </w:lvl>
    <w:lvl w:ilvl="8" w:tplc="C03EC076">
      <w:numFmt w:val="none"/>
      <w:lvlText w:val=""/>
      <w:lvlJc w:val="left"/>
      <w:pPr>
        <w:tabs>
          <w:tab w:val="num" w:pos="360"/>
        </w:tabs>
        <w:ind w:left="0" w:firstLine="0"/>
      </w:pPr>
    </w:lvl>
  </w:abstractNum>
  <w:abstractNum w:abstractNumId="33">
    <w:nsid w:val="42C70061"/>
    <w:multiLevelType w:val="hybridMultilevel"/>
    <w:tmpl w:val="17DE0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45CD0184"/>
    <w:multiLevelType w:val="hybridMultilevel"/>
    <w:tmpl w:val="AB5C5F7E"/>
    <w:lvl w:ilvl="0" w:tplc="62467C2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478A4626"/>
    <w:multiLevelType w:val="hybridMultilevel"/>
    <w:tmpl w:val="D966A4C2"/>
    <w:lvl w:ilvl="0" w:tplc="26200B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AC52E43"/>
    <w:multiLevelType w:val="hybridMultilevel"/>
    <w:tmpl w:val="454035EE"/>
    <w:lvl w:ilvl="0" w:tplc="B7607AF0">
      <w:start w:val="1"/>
      <w:numFmt w:val="decimal"/>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nsid w:val="4DDD6133"/>
    <w:multiLevelType w:val="multilevel"/>
    <w:tmpl w:val="80CA481A"/>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9">
    <w:nsid w:val="54911589"/>
    <w:multiLevelType w:val="hybridMultilevel"/>
    <w:tmpl w:val="D452F414"/>
    <w:lvl w:ilvl="0" w:tplc="AE2424CA">
      <w:start w:val="1"/>
      <w:numFmt w:val="decimal"/>
      <w:lvlText w:val="%1."/>
      <w:lvlJc w:val="left"/>
      <w:pPr>
        <w:ind w:left="1919" w:hanging="36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40">
    <w:nsid w:val="59B6536C"/>
    <w:multiLevelType w:val="hybridMultilevel"/>
    <w:tmpl w:val="AD005C68"/>
    <w:lvl w:ilvl="0" w:tplc="20967590">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41">
    <w:nsid w:val="5A9269F8"/>
    <w:multiLevelType w:val="multilevel"/>
    <w:tmpl w:val="369427CE"/>
    <w:lvl w:ilvl="0">
      <w:start w:val="2"/>
      <w:numFmt w:val="decimal"/>
      <w:lvlText w:val="%1."/>
      <w:lvlJc w:val="left"/>
      <w:pPr>
        <w:ind w:left="540" w:hanging="540"/>
      </w:pPr>
      <w:rPr>
        <w:rFonts w:hint="default"/>
      </w:rPr>
    </w:lvl>
    <w:lvl w:ilvl="1">
      <w:start w:val="3"/>
      <w:numFmt w:val="decimal"/>
      <w:lvlText w:val="%1.%2."/>
      <w:lvlJc w:val="left"/>
      <w:pPr>
        <w:ind w:left="550" w:hanging="54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42">
    <w:nsid w:val="5B6F0B00"/>
    <w:multiLevelType w:val="multilevel"/>
    <w:tmpl w:val="4AE45B58"/>
    <w:lvl w:ilvl="0">
      <w:start w:val="2"/>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3">
    <w:nsid w:val="5BE23ABF"/>
    <w:multiLevelType w:val="multilevel"/>
    <w:tmpl w:val="13F860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5D8179A4"/>
    <w:multiLevelType w:val="multilevel"/>
    <w:tmpl w:val="CD408808"/>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5">
    <w:nsid w:val="6637094C"/>
    <w:multiLevelType w:val="multilevel"/>
    <w:tmpl w:val="C96A5C86"/>
    <w:lvl w:ilvl="0">
      <w:start w:val="1"/>
      <w:numFmt w:val="decimal"/>
      <w:lvlText w:val="%1."/>
      <w:lvlJc w:val="left"/>
      <w:pPr>
        <w:ind w:left="450" w:hanging="450"/>
      </w:pPr>
      <w:rPr>
        <w:rFonts w:eastAsia="Times New Roman" w:hint="default"/>
        <w:b/>
      </w:rPr>
    </w:lvl>
    <w:lvl w:ilvl="1">
      <w:start w:val="3"/>
      <w:numFmt w:val="decimal"/>
      <w:lvlText w:val="%1.%2."/>
      <w:lvlJc w:val="left"/>
      <w:pPr>
        <w:ind w:left="1260" w:hanging="720"/>
      </w:pPr>
      <w:rPr>
        <w:rFonts w:eastAsia="Times New Roman" w:hint="default"/>
        <w:b/>
      </w:rPr>
    </w:lvl>
    <w:lvl w:ilvl="2">
      <w:start w:val="1"/>
      <w:numFmt w:val="decimal"/>
      <w:lvlText w:val="%1.%2.%3."/>
      <w:lvlJc w:val="left"/>
      <w:pPr>
        <w:ind w:left="1800" w:hanging="720"/>
      </w:pPr>
      <w:rPr>
        <w:rFonts w:eastAsia="Times New Roman" w:hint="default"/>
        <w:b/>
      </w:rPr>
    </w:lvl>
    <w:lvl w:ilvl="3">
      <w:start w:val="1"/>
      <w:numFmt w:val="decimal"/>
      <w:lvlText w:val="%1.%2.%3.%4."/>
      <w:lvlJc w:val="left"/>
      <w:pPr>
        <w:ind w:left="2700" w:hanging="1080"/>
      </w:pPr>
      <w:rPr>
        <w:rFonts w:eastAsia="Times New Roman" w:hint="default"/>
        <w:b/>
      </w:rPr>
    </w:lvl>
    <w:lvl w:ilvl="4">
      <w:start w:val="1"/>
      <w:numFmt w:val="decimal"/>
      <w:lvlText w:val="%1.%2.%3.%4.%5."/>
      <w:lvlJc w:val="left"/>
      <w:pPr>
        <w:ind w:left="3240" w:hanging="1080"/>
      </w:pPr>
      <w:rPr>
        <w:rFonts w:eastAsia="Times New Roman" w:hint="default"/>
        <w:b/>
      </w:rPr>
    </w:lvl>
    <w:lvl w:ilvl="5">
      <w:start w:val="1"/>
      <w:numFmt w:val="decimal"/>
      <w:lvlText w:val="%1.%2.%3.%4.%5.%6."/>
      <w:lvlJc w:val="left"/>
      <w:pPr>
        <w:ind w:left="4140" w:hanging="1440"/>
      </w:pPr>
      <w:rPr>
        <w:rFonts w:eastAsia="Times New Roman" w:hint="default"/>
        <w:b/>
      </w:rPr>
    </w:lvl>
    <w:lvl w:ilvl="6">
      <w:start w:val="1"/>
      <w:numFmt w:val="decimal"/>
      <w:lvlText w:val="%1.%2.%3.%4.%5.%6.%7."/>
      <w:lvlJc w:val="left"/>
      <w:pPr>
        <w:ind w:left="5040" w:hanging="1800"/>
      </w:pPr>
      <w:rPr>
        <w:rFonts w:eastAsia="Times New Roman" w:hint="default"/>
        <w:b/>
      </w:rPr>
    </w:lvl>
    <w:lvl w:ilvl="7">
      <w:start w:val="1"/>
      <w:numFmt w:val="decimal"/>
      <w:lvlText w:val="%1.%2.%3.%4.%5.%6.%7.%8."/>
      <w:lvlJc w:val="left"/>
      <w:pPr>
        <w:ind w:left="5580" w:hanging="1800"/>
      </w:pPr>
      <w:rPr>
        <w:rFonts w:eastAsia="Times New Roman" w:hint="default"/>
        <w:b/>
      </w:rPr>
    </w:lvl>
    <w:lvl w:ilvl="8">
      <w:start w:val="1"/>
      <w:numFmt w:val="decimal"/>
      <w:lvlText w:val="%1.%2.%3.%4.%5.%6.%7.%8.%9."/>
      <w:lvlJc w:val="left"/>
      <w:pPr>
        <w:ind w:left="6480" w:hanging="2160"/>
      </w:pPr>
      <w:rPr>
        <w:rFonts w:eastAsia="Times New Roman" w:hint="default"/>
        <w:b/>
      </w:rPr>
    </w:lvl>
  </w:abstractNum>
  <w:abstractNum w:abstractNumId="46">
    <w:nsid w:val="69471D3D"/>
    <w:multiLevelType w:val="multilevel"/>
    <w:tmpl w:val="E2B2634C"/>
    <w:lvl w:ilvl="0">
      <w:start w:val="1"/>
      <w:numFmt w:val="decimal"/>
      <w:lvlText w:val="%1."/>
      <w:lvlJc w:val="left"/>
      <w:pPr>
        <w:ind w:left="720" w:hanging="360"/>
      </w:pPr>
      <w:rPr>
        <w:rFonts w:hint="default"/>
      </w:rPr>
    </w:lvl>
    <w:lvl w:ilvl="1">
      <w:start w:val="1"/>
      <w:numFmt w:val="decimal"/>
      <w:pStyle w:val="a1"/>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7">
    <w:nsid w:val="706355A4"/>
    <w:multiLevelType w:val="hybridMultilevel"/>
    <w:tmpl w:val="26FA9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9F756AF"/>
    <w:multiLevelType w:val="multilevel"/>
    <w:tmpl w:val="77161558"/>
    <w:lvl w:ilvl="0">
      <w:start w:val="15"/>
      <w:numFmt w:val="decimal"/>
      <w:lvlText w:val="%1."/>
      <w:lvlJc w:val="left"/>
      <w:pPr>
        <w:ind w:left="480" w:hanging="480"/>
      </w:pPr>
      <w:rPr>
        <w:rFonts w:hint="default"/>
      </w:rPr>
    </w:lvl>
    <w:lvl w:ilvl="1">
      <w:start w:val="1"/>
      <w:numFmt w:val="decimal"/>
      <w:lvlText w:val="%1.%2."/>
      <w:lvlJc w:val="left"/>
      <w:pPr>
        <w:ind w:left="5017" w:hanging="480"/>
      </w:pPr>
      <w:rPr>
        <w:rFonts w:hint="default"/>
      </w:rPr>
    </w:lvl>
    <w:lvl w:ilvl="2">
      <w:start w:val="1"/>
      <w:numFmt w:val="decimal"/>
      <w:lvlText w:val="%1.%2.%3."/>
      <w:lvlJc w:val="left"/>
      <w:pPr>
        <w:ind w:left="3818" w:hanging="720"/>
      </w:pPr>
      <w:rPr>
        <w:rFonts w:hint="default"/>
      </w:rPr>
    </w:lvl>
    <w:lvl w:ilvl="3">
      <w:start w:val="1"/>
      <w:numFmt w:val="decimal"/>
      <w:lvlText w:val="%1.%2.%3.%4."/>
      <w:lvlJc w:val="left"/>
      <w:pPr>
        <w:ind w:left="5367" w:hanging="720"/>
      </w:pPr>
      <w:rPr>
        <w:rFonts w:hint="default"/>
      </w:rPr>
    </w:lvl>
    <w:lvl w:ilvl="4">
      <w:start w:val="1"/>
      <w:numFmt w:val="decimal"/>
      <w:lvlText w:val="%1.%2.%3.%4.%5."/>
      <w:lvlJc w:val="left"/>
      <w:pPr>
        <w:ind w:left="7276" w:hanging="1080"/>
      </w:pPr>
      <w:rPr>
        <w:rFonts w:hint="default"/>
      </w:rPr>
    </w:lvl>
    <w:lvl w:ilvl="5">
      <w:start w:val="1"/>
      <w:numFmt w:val="decimal"/>
      <w:lvlText w:val="%1.%2.%3.%4.%5.%6."/>
      <w:lvlJc w:val="left"/>
      <w:pPr>
        <w:ind w:left="8825" w:hanging="1080"/>
      </w:pPr>
      <w:rPr>
        <w:rFonts w:hint="default"/>
      </w:rPr>
    </w:lvl>
    <w:lvl w:ilvl="6">
      <w:start w:val="1"/>
      <w:numFmt w:val="decimal"/>
      <w:lvlText w:val="%1.%2.%3.%4.%5.%6.%7."/>
      <w:lvlJc w:val="left"/>
      <w:pPr>
        <w:ind w:left="10734" w:hanging="1440"/>
      </w:pPr>
      <w:rPr>
        <w:rFonts w:hint="default"/>
      </w:rPr>
    </w:lvl>
    <w:lvl w:ilvl="7">
      <w:start w:val="1"/>
      <w:numFmt w:val="decimal"/>
      <w:lvlText w:val="%1.%2.%3.%4.%5.%6.%7.%8."/>
      <w:lvlJc w:val="left"/>
      <w:pPr>
        <w:ind w:left="12283" w:hanging="1440"/>
      </w:pPr>
      <w:rPr>
        <w:rFonts w:hint="default"/>
      </w:rPr>
    </w:lvl>
    <w:lvl w:ilvl="8">
      <w:start w:val="1"/>
      <w:numFmt w:val="decimal"/>
      <w:lvlText w:val="%1.%2.%3.%4.%5.%6.%7.%8.%9."/>
      <w:lvlJc w:val="left"/>
      <w:pPr>
        <w:ind w:left="14192" w:hanging="1800"/>
      </w:pPr>
      <w:rPr>
        <w:rFonts w:hint="default"/>
      </w:rPr>
    </w:lvl>
  </w:abstractNum>
  <w:abstractNum w:abstractNumId="49">
    <w:nsid w:val="7D0C77AC"/>
    <w:multiLevelType w:val="multilevel"/>
    <w:tmpl w:val="844E35DC"/>
    <w:lvl w:ilvl="0">
      <w:start w:val="22"/>
      <w:numFmt w:val="decimal"/>
      <w:lvlText w:val="%1."/>
      <w:lvlJc w:val="left"/>
      <w:pPr>
        <w:ind w:left="480" w:hanging="480"/>
      </w:pPr>
      <w:rPr>
        <w:rFonts w:eastAsia="Times New Roman" w:hint="default"/>
      </w:rPr>
    </w:lvl>
    <w:lvl w:ilvl="1">
      <w:start w:val="9"/>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abstractNum w:abstractNumId="50">
    <w:nsid w:val="7D823ACE"/>
    <w:multiLevelType w:val="multilevel"/>
    <w:tmpl w:val="5B1233A0"/>
    <w:lvl w:ilvl="0">
      <w:start w:val="2"/>
      <w:numFmt w:val="decimal"/>
      <w:lvlText w:val="%1."/>
      <w:lvlJc w:val="left"/>
      <w:pPr>
        <w:ind w:left="460" w:hanging="460"/>
      </w:pPr>
      <w:rPr>
        <w:rFonts w:hint="default"/>
      </w:rPr>
    </w:lvl>
    <w:lvl w:ilvl="1">
      <w:start w:val="4"/>
      <w:numFmt w:val="decimal"/>
      <w:lvlText w:val="%1.%2."/>
      <w:lvlJc w:val="left"/>
      <w:pPr>
        <w:ind w:left="470" w:hanging="4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num w:numId="1">
    <w:abstractNumId w:val="38"/>
  </w:num>
  <w:num w:numId="2">
    <w:abstractNumId w:val="37"/>
  </w:num>
  <w:num w:numId="3">
    <w:abstractNumId w:val="28"/>
  </w:num>
  <w:num w:numId="4">
    <w:abstractNumId w:val="34"/>
  </w:num>
  <w:num w:numId="5">
    <w:abstractNumId w:val="9"/>
  </w:num>
  <w:num w:numId="6">
    <w:abstractNumId w:val="15"/>
  </w:num>
  <w:num w:numId="7">
    <w:abstractNumId w:val="46"/>
  </w:num>
  <w:num w:numId="8">
    <w:abstractNumId w:val="10"/>
  </w:num>
  <w:num w:numId="9">
    <w:abstractNumId w:val="11"/>
  </w:num>
  <w:num w:numId="10">
    <w:abstractNumId w:val="26"/>
  </w:num>
  <w:num w:numId="11">
    <w:abstractNumId w:val="22"/>
  </w:num>
  <w:num w:numId="12">
    <w:abstractNumId w:val="21"/>
  </w:num>
  <w:num w:numId="13">
    <w:abstractNumId w:val="24"/>
  </w:num>
  <w:num w:numId="14">
    <w:abstractNumId w:val="27"/>
  </w:num>
  <w:num w:numId="15">
    <w:abstractNumId w:val="48"/>
  </w:num>
  <w:num w:numId="16">
    <w:abstractNumId w:val="20"/>
  </w:num>
  <w:num w:numId="17">
    <w:abstractNumId w:val="0"/>
  </w:num>
  <w:num w:numId="18">
    <w:abstractNumId w:val="3"/>
  </w:num>
  <w:num w:numId="19">
    <w:abstractNumId w:val="4"/>
  </w:num>
  <w:num w:numId="20">
    <w:abstractNumId w:val="5"/>
  </w:num>
  <w:num w:numId="21">
    <w:abstractNumId w:val="6"/>
  </w:num>
  <w:num w:numId="22">
    <w:abstractNumId w:val="7"/>
  </w:num>
  <w:num w:numId="23">
    <w:abstractNumId w:val="8"/>
  </w:num>
  <w:num w:numId="24">
    <w:abstractNumId w:val="43"/>
  </w:num>
  <w:num w:numId="25">
    <w:abstractNumId w:val="42"/>
  </w:num>
  <w:num w:numId="26">
    <w:abstractNumId w:val="41"/>
  </w:num>
  <w:num w:numId="27">
    <w:abstractNumId w:val="50"/>
  </w:num>
  <w:num w:numId="28">
    <w:abstractNumId w:val="25"/>
  </w:num>
  <w:num w:numId="29">
    <w:abstractNumId w:val="12"/>
  </w:num>
  <w:num w:numId="30">
    <w:abstractNumId w:val="31"/>
  </w:num>
  <w:num w:numId="31">
    <w:abstractNumId w:val="23"/>
  </w:num>
  <w:num w:numId="32">
    <w:abstractNumId w:val="19"/>
  </w:num>
  <w:num w:numId="33">
    <w:abstractNumId w:val="13"/>
  </w:num>
  <w:num w:numId="34">
    <w:abstractNumId w:val="47"/>
  </w:num>
  <w:num w:numId="35">
    <w:abstractNumId w:val="14"/>
  </w:num>
  <w:num w:numId="36">
    <w:abstractNumId w:val="29"/>
  </w:num>
  <w:num w:numId="37">
    <w:abstractNumId w:val="40"/>
  </w:num>
  <w:num w:numId="38">
    <w:abstractNumId w:val="35"/>
  </w:num>
  <w:num w:numId="39">
    <w:abstractNumId w:val="39"/>
  </w:num>
  <w:num w:numId="40">
    <w:abstractNumId w:val="33"/>
  </w:num>
  <w:num w:numId="41">
    <w:abstractNumId w:val="17"/>
  </w:num>
  <w:num w:numId="42">
    <w:abstractNumId w:val="36"/>
  </w:num>
  <w:num w:numId="43">
    <w:abstractNumId w:val="34"/>
  </w:num>
  <w:num w:numId="44">
    <w:abstractNumId w:val="18"/>
  </w:num>
  <w:num w:numId="45">
    <w:abstractNumId w:val="44"/>
  </w:num>
  <w:num w:numId="46">
    <w:abstractNumId w:val="45"/>
  </w:num>
  <w:num w:numId="47">
    <w:abstractNumId w:val="38"/>
  </w:num>
  <w:num w:numId="48">
    <w:abstractNumId w:val="16"/>
  </w:num>
  <w:num w:numId="49">
    <w:abstractNumId w:val="38"/>
  </w:num>
  <w:num w:numId="50">
    <w:abstractNumId w:val="30"/>
  </w:num>
  <w:num w:numId="51">
    <w:abstractNumId w:val="34"/>
  </w:num>
  <w:num w:numId="52">
    <w:abstractNumId w:val="49"/>
  </w:num>
  <w:num w:numId="53">
    <w:abstractNumId w:val="38"/>
  </w:num>
  <w:num w:numId="54">
    <w:abstractNumId w:val="38"/>
  </w:num>
  <w:num w:numId="55">
    <w:abstractNumId w:val="32"/>
    <w:lvlOverride w:ilvl="0">
      <w:startOverride w:val="1"/>
    </w:lvlOverride>
    <w:lvlOverride w:ilvl="1"/>
    <w:lvlOverride w:ilvl="2"/>
    <w:lvlOverride w:ilvl="3"/>
    <w:lvlOverride w:ilvl="4"/>
    <w:lvlOverride w:ilvl="5"/>
    <w:lvlOverride w:ilvl="6"/>
    <w:lvlOverride w:ilvl="7"/>
    <w:lvlOverride w:ilv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357"/>
  <w:doNotHyphenateCaps/>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2D5"/>
    <w:rsid w:val="00000E91"/>
    <w:rsid w:val="00001111"/>
    <w:rsid w:val="00001B26"/>
    <w:rsid w:val="00001B2D"/>
    <w:rsid w:val="00002444"/>
    <w:rsid w:val="00003247"/>
    <w:rsid w:val="00003402"/>
    <w:rsid w:val="0000343C"/>
    <w:rsid w:val="000036AD"/>
    <w:rsid w:val="0000432D"/>
    <w:rsid w:val="00005920"/>
    <w:rsid w:val="00005B8B"/>
    <w:rsid w:val="0000606C"/>
    <w:rsid w:val="00006428"/>
    <w:rsid w:val="000069C7"/>
    <w:rsid w:val="0000756E"/>
    <w:rsid w:val="00007662"/>
    <w:rsid w:val="00007A89"/>
    <w:rsid w:val="000100EC"/>
    <w:rsid w:val="00010B39"/>
    <w:rsid w:val="0001143D"/>
    <w:rsid w:val="0001156C"/>
    <w:rsid w:val="000127DC"/>
    <w:rsid w:val="0001320E"/>
    <w:rsid w:val="0001360F"/>
    <w:rsid w:val="00013C4A"/>
    <w:rsid w:val="00014119"/>
    <w:rsid w:val="00014288"/>
    <w:rsid w:val="00014530"/>
    <w:rsid w:val="00014818"/>
    <w:rsid w:val="00015700"/>
    <w:rsid w:val="00015F5C"/>
    <w:rsid w:val="0001660A"/>
    <w:rsid w:val="00016731"/>
    <w:rsid w:val="00016830"/>
    <w:rsid w:val="00016B26"/>
    <w:rsid w:val="00017550"/>
    <w:rsid w:val="000175FD"/>
    <w:rsid w:val="0001790A"/>
    <w:rsid w:val="0002096A"/>
    <w:rsid w:val="00021299"/>
    <w:rsid w:val="0002175D"/>
    <w:rsid w:val="00021F5E"/>
    <w:rsid w:val="00022983"/>
    <w:rsid w:val="00022F4A"/>
    <w:rsid w:val="00023166"/>
    <w:rsid w:val="000237BA"/>
    <w:rsid w:val="00023A72"/>
    <w:rsid w:val="00023D9E"/>
    <w:rsid w:val="00024478"/>
    <w:rsid w:val="00024C3F"/>
    <w:rsid w:val="00024C5C"/>
    <w:rsid w:val="00024D45"/>
    <w:rsid w:val="00024D89"/>
    <w:rsid w:val="00025364"/>
    <w:rsid w:val="00025741"/>
    <w:rsid w:val="000257EB"/>
    <w:rsid w:val="00025866"/>
    <w:rsid w:val="00025C85"/>
    <w:rsid w:val="00026359"/>
    <w:rsid w:val="000267E7"/>
    <w:rsid w:val="00026A3C"/>
    <w:rsid w:val="000271B5"/>
    <w:rsid w:val="00027F65"/>
    <w:rsid w:val="000301D7"/>
    <w:rsid w:val="00030247"/>
    <w:rsid w:val="00030733"/>
    <w:rsid w:val="0003098F"/>
    <w:rsid w:val="00030BDD"/>
    <w:rsid w:val="00030EBE"/>
    <w:rsid w:val="000311F2"/>
    <w:rsid w:val="00031539"/>
    <w:rsid w:val="000317B9"/>
    <w:rsid w:val="00031827"/>
    <w:rsid w:val="00031A4D"/>
    <w:rsid w:val="00031BBC"/>
    <w:rsid w:val="00031D63"/>
    <w:rsid w:val="00031F20"/>
    <w:rsid w:val="00032FCC"/>
    <w:rsid w:val="00034599"/>
    <w:rsid w:val="00034AC6"/>
    <w:rsid w:val="00035A8D"/>
    <w:rsid w:val="00035C09"/>
    <w:rsid w:val="00035E33"/>
    <w:rsid w:val="00035EFB"/>
    <w:rsid w:val="00036317"/>
    <w:rsid w:val="00036393"/>
    <w:rsid w:val="000363A9"/>
    <w:rsid w:val="00036426"/>
    <w:rsid w:val="00036698"/>
    <w:rsid w:val="0003676E"/>
    <w:rsid w:val="00036C4B"/>
    <w:rsid w:val="00036C5E"/>
    <w:rsid w:val="00036EDD"/>
    <w:rsid w:val="0003714F"/>
    <w:rsid w:val="00037170"/>
    <w:rsid w:val="00037497"/>
    <w:rsid w:val="000376E9"/>
    <w:rsid w:val="00040E75"/>
    <w:rsid w:val="00041073"/>
    <w:rsid w:val="00041687"/>
    <w:rsid w:val="000419D0"/>
    <w:rsid w:val="00041B26"/>
    <w:rsid w:val="00041F59"/>
    <w:rsid w:val="00042030"/>
    <w:rsid w:val="00042758"/>
    <w:rsid w:val="0004299F"/>
    <w:rsid w:val="00042DA9"/>
    <w:rsid w:val="00042FF2"/>
    <w:rsid w:val="00043190"/>
    <w:rsid w:val="00043634"/>
    <w:rsid w:val="000436F4"/>
    <w:rsid w:val="00044036"/>
    <w:rsid w:val="00044615"/>
    <w:rsid w:val="00044B5C"/>
    <w:rsid w:val="000454BB"/>
    <w:rsid w:val="00045E18"/>
    <w:rsid w:val="00046008"/>
    <w:rsid w:val="00046023"/>
    <w:rsid w:val="0004631C"/>
    <w:rsid w:val="00046DCD"/>
    <w:rsid w:val="00047855"/>
    <w:rsid w:val="000500AE"/>
    <w:rsid w:val="000503A5"/>
    <w:rsid w:val="00050F9B"/>
    <w:rsid w:val="00051243"/>
    <w:rsid w:val="00052042"/>
    <w:rsid w:val="000523F5"/>
    <w:rsid w:val="00052756"/>
    <w:rsid w:val="00052B6D"/>
    <w:rsid w:val="00052F58"/>
    <w:rsid w:val="000536B0"/>
    <w:rsid w:val="00053926"/>
    <w:rsid w:val="00054073"/>
    <w:rsid w:val="0005411A"/>
    <w:rsid w:val="000541B9"/>
    <w:rsid w:val="00054569"/>
    <w:rsid w:val="0005595B"/>
    <w:rsid w:val="00055D37"/>
    <w:rsid w:val="00055DC6"/>
    <w:rsid w:val="000568F6"/>
    <w:rsid w:val="00056CF9"/>
    <w:rsid w:val="000570F3"/>
    <w:rsid w:val="000574F6"/>
    <w:rsid w:val="000601B2"/>
    <w:rsid w:val="00060208"/>
    <w:rsid w:val="00060BAE"/>
    <w:rsid w:val="00060CF8"/>
    <w:rsid w:val="000616A4"/>
    <w:rsid w:val="00062113"/>
    <w:rsid w:val="000629B5"/>
    <w:rsid w:val="00062B9C"/>
    <w:rsid w:val="00062E4C"/>
    <w:rsid w:val="00063388"/>
    <w:rsid w:val="00063921"/>
    <w:rsid w:val="00063D31"/>
    <w:rsid w:val="000648C2"/>
    <w:rsid w:val="000649D7"/>
    <w:rsid w:val="00064CB8"/>
    <w:rsid w:val="00064D5F"/>
    <w:rsid w:val="000650FD"/>
    <w:rsid w:val="000656F2"/>
    <w:rsid w:val="00065FB6"/>
    <w:rsid w:val="000661D8"/>
    <w:rsid w:val="000677C6"/>
    <w:rsid w:val="00067B80"/>
    <w:rsid w:val="000704B1"/>
    <w:rsid w:val="0007068C"/>
    <w:rsid w:val="00070901"/>
    <w:rsid w:val="00071450"/>
    <w:rsid w:val="00071AA4"/>
    <w:rsid w:val="0007224D"/>
    <w:rsid w:val="00073707"/>
    <w:rsid w:val="00073D85"/>
    <w:rsid w:val="00073F7E"/>
    <w:rsid w:val="00074487"/>
    <w:rsid w:val="000748DB"/>
    <w:rsid w:val="000749D4"/>
    <w:rsid w:val="00074C9B"/>
    <w:rsid w:val="0007530A"/>
    <w:rsid w:val="00075E5A"/>
    <w:rsid w:val="00075F69"/>
    <w:rsid w:val="0007606F"/>
    <w:rsid w:val="00077570"/>
    <w:rsid w:val="000778CC"/>
    <w:rsid w:val="00077B2C"/>
    <w:rsid w:val="00077C9C"/>
    <w:rsid w:val="000808A5"/>
    <w:rsid w:val="00080EDD"/>
    <w:rsid w:val="00080F3F"/>
    <w:rsid w:val="00080FE1"/>
    <w:rsid w:val="000811F8"/>
    <w:rsid w:val="0008171D"/>
    <w:rsid w:val="000819F4"/>
    <w:rsid w:val="00081D16"/>
    <w:rsid w:val="00081E22"/>
    <w:rsid w:val="00082025"/>
    <w:rsid w:val="000820C0"/>
    <w:rsid w:val="0008258F"/>
    <w:rsid w:val="00082FAC"/>
    <w:rsid w:val="000831C9"/>
    <w:rsid w:val="000831F6"/>
    <w:rsid w:val="00083CB2"/>
    <w:rsid w:val="00083D21"/>
    <w:rsid w:val="00084018"/>
    <w:rsid w:val="00084449"/>
    <w:rsid w:val="0008497A"/>
    <w:rsid w:val="00084A45"/>
    <w:rsid w:val="00084BAD"/>
    <w:rsid w:val="000862A3"/>
    <w:rsid w:val="000865FE"/>
    <w:rsid w:val="00086AD9"/>
    <w:rsid w:val="00087036"/>
    <w:rsid w:val="000875E6"/>
    <w:rsid w:val="00087C7D"/>
    <w:rsid w:val="0009022F"/>
    <w:rsid w:val="00090288"/>
    <w:rsid w:val="000905B9"/>
    <w:rsid w:val="00090A4F"/>
    <w:rsid w:val="00090DA7"/>
    <w:rsid w:val="00090E4B"/>
    <w:rsid w:val="00090E50"/>
    <w:rsid w:val="000910F4"/>
    <w:rsid w:val="00091347"/>
    <w:rsid w:val="00091375"/>
    <w:rsid w:val="00091F66"/>
    <w:rsid w:val="00092048"/>
    <w:rsid w:val="000923B8"/>
    <w:rsid w:val="00093FB9"/>
    <w:rsid w:val="0009404F"/>
    <w:rsid w:val="00094655"/>
    <w:rsid w:val="00094824"/>
    <w:rsid w:val="00095102"/>
    <w:rsid w:val="00095C99"/>
    <w:rsid w:val="0009610C"/>
    <w:rsid w:val="00097741"/>
    <w:rsid w:val="00097976"/>
    <w:rsid w:val="00097AED"/>
    <w:rsid w:val="000A0DAB"/>
    <w:rsid w:val="000A17DB"/>
    <w:rsid w:val="000A1C23"/>
    <w:rsid w:val="000A20C4"/>
    <w:rsid w:val="000A2572"/>
    <w:rsid w:val="000A2912"/>
    <w:rsid w:val="000A4435"/>
    <w:rsid w:val="000A45EA"/>
    <w:rsid w:val="000A47F4"/>
    <w:rsid w:val="000A4EC9"/>
    <w:rsid w:val="000A513D"/>
    <w:rsid w:val="000A5830"/>
    <w:rsid w:val="000A6090"/>
    <w:rsid w:val="000A6883"/>
    <w:rsid w:val="000A742B"/>
    <w:rsid w:val="000B023A"/>
    <w:rsid w:val="000B0735"/>
    <w:rsid w:val="000B1D19"/>
    <w:rsid w:val="000B293B"/>
    <w:rsid w:val="000B2A1A"/>
    <w:rsid w:val="000B2A6B"/>
    <w:rsid w:val="000B2B4A"/>
    <w:rsid w:val="000B2CA4"/>
    <w:rsid w:val="000B3A12"/>
    <w:rsid w:val="000B3BF9"/>
    <w:rsid w:val="000B489E"/>
    <w:rsid w:val="000B48ED"/>
    <w:rsid w:val="000B4BDD"/>
    <w:rsid w:val="000B4CC7"/>
    <w:rsid w:val="000B5563"/>
    <w:rsid w:val="000B59B1"/>
    <w:rsid w:val="000B5AA9"/>
    <w:rsid w:val="000B6F3B"/>
    <w:rsid w:val="000B72D7"/>
    <w:rsid w:val="000B76E9"/>
    <w:rsid w:val="000B7A16"/>
    <w:rsid w:val="000B7B76"/>
    <w:rsid w:val="000B7F3E"/>
    <w:rsid w:val="000C042C"/>
    <w:rsid w:val="000C0D91"/>
    <w:rsid w:val="000C0E61"/>
    <w:rsid w:val="000C10D6"/>
    <w:rsid w:val="000C176A"/>
    <w:rsid w:val="000C1B0B"/>
    <w:rsid w:val="000C2791"/>
    <w:rsid w:val="000C2811"/>
    <w:rsid w:val="000C2D63"/>
    <w:rsid w:val="000C34C4"/>
    <w:rsid w:val="000C364D"/>
    <w:rsid w:val="000C38A9"/>
    <w:rsid w:val="000C3ABC"/>
    <w:rsid w:val="000C3C16"/>
    <w:rsid w:val="000C4215"/>
    <w:rsid w:val="000C42B8"/>
    <w:rsid w:val="000C4404"/>
    <w:rsid w:val="000C4656"/>
    <w:rsid w:val="000C469D"/>
    <w:rsid w:val="000C4855"/>
    <w:rsid w:val="000C553C"/>
    <w:rsid w:val="000C56D6"/>
    <w:rsid w:val="000C5A9E"/>
    <w:rsid w:val="000C5AC3"/>
    <w:rsid w:val="000C5E8A"/>
    <w:rsid w:val="000C618F"/>
    <w:rsid w:val="000C638E"/>
    <w:rsid w:val="000C66DB"/>
    <w:rsid w:val="000C6BB0"/>
    <w:rsid w:val="000C7156"/>
    <w:rsid w:val="000C7432"/>
    <w:rsid w:val="000D0234"/>
    <w:rsid w:val="000D04F1"/>
    <w:rsid w:val="000D05E6"/>
    <w:rsid w:val="000D0713"/>
    <w:rsid w:val="000D0EBC"/>
    <w:rsid w:val="000D1386"/>
    <w:rsid w:val="000D18CE"/>
    <w:rsid w:val="000D28CB"/>
    <w:rsid w:val="000D2A09"/>
    <w:rsid w:val="000D2AF9"/>
    <w:rsid w:val="000D2B66"/>
    <w:rsid w:val="000D3FCC"/>
    <w:rsid w:val="000D6034"/>
    <w:rsid w:val="000D6DB0"/>
    <w:rsid w:val="000D732A"/>
    <w:rsid w:val="000D7705"/>
    <w:rsid w:val="000D78D0"/>
    <w:rsid w:val="000D7DB7"/>
    <w:rsid w:val="000E0234"/>
    <w:rsid w:val="000E065F"/>
    <w:rsid w:val="000E0898"/>
    <w:rsid w:val="000E1BEF"/>
    <w:rsid w:val="000E2220"/>
    <w:rsid w:val="000E2EB6"/>
    <w:rsid w:val="000E38BB"/>
    <w:rsid w:val="000E3B75"/>
    <w:rsid w:val="000E3D64"/>
    <w:rsid w:val="000E4118"/>
    <w:rsid w:val="000E4659"/>
    <w:rsid w:val="000E46CE"/>
    <w:rsid w:val="000E492D"/>
    <w:rsid w:val="000E4A22"/>
    <w:rsid w:val="000E4CFA"/>
    <w:rsid w:val="000E5AED"/>
    <w:rsid w:val="000E5F7E"/>
    <w:rsid w:val="000E63F6"/>
    <w:rsid w:val="000E6C84"/>
    <w:rsid w:val="000E6CEA"/>
    <w:rsid w:val="000E6DE1"/>
    <w:rsid w:val="000E6F1A"/>
    <w:rsid w:val="000E74A8"/>
    <w:rsid w:val="000E752F"/>
    <w:rsid w:val="000E7F23"/>
    <w:rsid w:val="000F035F"/>
    <w:rsid w:val="000F145B"/>
    <w:rsid w:val="000F173D"/>
    <w:rsid w:val="000F26EE"/>
    <w:rsid w:val="000F2A56"/>
    <w:rsid w:val="000F2A99"/>
    <w:rsid w:val="000F2AFF"/>
    <w:rsid w:val="000F368F"/>
    <w:rsid w:val="000F3A52"/>
    <w:rsid w:val="000F3F37"/>
    <w:rsid w:val="000F4992"/>
    <w:rsid w:val="000F49BF"/>
    <w:rsid w:val="000F4AD7"/>
    <w:rsid w:val="000F54AA"/>
    <w:rsid w:val="000F599A"/>
    <w:rsid w:val="000F6405"/>
    <w:rsid w:val="000F6962"/>
    <w:rsid w:val="000F78DE"/>
    <w:rsid w:val="000F7E12"/>
    <w:rsid w:val="000F7E6E"/>
    <w:rsid w:val="00100123"/>
    <w:rsid w:val="00101139"/>
    <w:rsid w:val="00101448"/>
    <w:rsid w:val="00101651"/>
    <w:rsid w:val="0010192B"/>
    <w:rsid w:val="00101BF1"/>
    <w:rsid w:val="001023EB"/>
    <w:rsid w:val="00102EE6"/>
    <w:rsid w:val="00102FDA"/>
    <w:rsid w:val="001030A7"/>
    <w:rsid w:val="00103949"/>
    <w:rsid w:val="00103CEE"/>
    <w:rsid w:val="001042C4"/>
    <w:rsid w:val="0010442A"/>
    <w:rsid w:val="00104446"/>
    <w:rsid w:val="00105664"/>
    <w:rsid w:val="00105838"/>
    <w:rsid w:val="001059BA"/>
    <w:rsid w:val="001059CA"/>
    <w:rsid w:val="00105A8B"/>
    <w:rsid w:val="0010656A"/>
    <w:rsid w:val="001067A0"/>
    <w:rsid w:val="00106D57"/>
    <w:rsid w:val="001073B7"/>
    <w:rsid w:val="0010740E"/>
    <w:rsid w:val="0010754E"/>
    <w:rsid w:val="001077CD"/>
    <w:rsid w:val="00110043"/>
    <w:rsid w:val="001105E1"/>
    <w:rsid w:val="00110927"/>
    <w:rsid w:val="00110E15"/>
    <w:rsid w:val="00110E98"/>
    <w:rsid w:val="00111C83"/>
    <w:rsid w:val="0011227F"/>
    <w:rsid w:val="0011229A"/>
    <w:rsid w:val="00112BDB"/>
    <w:rsid w:val="001132E0"/>
    <w:rsid w:val="00113A97"/>
    <w:rsid w:val="00113C60"/>
    <w:rsid w:val="001141E2"/>
    <w:rsid w:val="001142FE"/>
    <w:rsid w:val="00114572"/>
    <w:rsid w:val="00114843"/>
    <w:rsid w:val="00115124"/>
    <w:rsid w:val="00115965"/>
    <w:rsid w:val="00115C9F"/>
    <w:rsid w:val="001169C3"/>
    <w:rsid w:val="00116AF9"/>
    <w:rsid w:val="001177AD"/>
    <w:rsid w:val="00117E03"/>
    <w:rsid w:val="001203E8"/>
    <w:rsid w:val="0012077F"/>
    <w:rsid w:val="00120ACA"/>
    <w:rsid w:val="00120B01"/>
    <w:rsid w:val="00120BFA"/>
    <w:rsid w:val="0012182C"/>
    <w:rsid w:val="00121ABA"/>
    <w:rsid w:val="00121CD1"/>
    <w:rsid w:val="00121EA3"/>
    <w:rsid w:val="001221BF"/>
    <w:rsid w:val="0012335E"/>
    <w:rsid w:val="00124547"/>
    <w:rsid w:val="00124610"/>
    <w:rsid w:val="00126046"/>
    <w:rsid w:val="001260C4"/>
    <w:rsid w:val="001269BF"/>
    <w:rsid w:val="00127189"/>
    <w:rsid w:val="001276B7"/>
    <w:rsid w:val="001276E9"/>
    <w:rsid w:val="001304F0"/>
    <w:rsid w:val="0013083D"/>
    <w:rsid w:val="001309B5"/>
    <w:rsid w:val="001314D0"/>
    <w:rsid w:val="00131F5C"/>
    <w:rsid w:val="00132012"/>
    <w:rsid w:val="00132394"/>
    <w:rsid w:val="00132A6A"/>
    <w:rsid w:val="00132AC8"/>
    <w:rsid w:val="00132D9C"/>
    <w:rsid w:val="001333C6"/>
    <w:rsid w:val="00133510"/>
    <w:rsid w:val="00133C99"/>
    <w:rsid w:val="0013470C"/>
    <w:rsid w:val="00135314"/>
    <w:rsid w:val="00135622"/>
    <w:rsid w:val="00135CA1"/>
    <w:rsid w:val="00135E66"/>
    <w:rsid w:val="00135EE5"/>
    <w:rsid w:val="00135F07"/>
    <w:rsid w:val="00136005"/>
    <w:rsid w:val="00136A53"/>
    <w:rsid w:val="00136BC3"/>
    <w:rsid w:val="00136D14"/>
    <w:rsid w:val="00136DC2"/>
    <w:rsid w:val="001372C3"/>
    <w:rsid w:val="00137411"/>
    <w:rsid w:val="00137BED"/>
    <w:rsid w:val="0014074C"/>
    <w:rsid w:val="00140C06"/>
    <w:rsid w:val="00141221"/>
    <w:rsid w:val="00141253"/>
    <w:rsid w:val="0014290B"/>
    <w:rsid w:val="00142996"/>
    <w:rsid w:val="00142D9D"/>
    <w:rsid w:val="00143693"/>
    <w:rsid w:val="001437F4"/>
    <w:rsid w:val="00143F1D"/>
    <w:rsid w:val="00144848"/>
    <w:rsid w:val="00144F3E"/>
    <w:rsid w:val="0014523F"/>
    <w:rsid w:val="00145731"/>
    <w:rsid w:val="00145E9D"/>
    <w:rsid w:val="00146151"/>
    <w:rsid w:val="00146A16"/>
    <w:rsid w:val="00146CB5"/>
    <w:rsid w:val="00146DB0"/>
    <w:rsid w:val="00146F53"/>
    <w:rsid w:val="00147294"/>
    <w:rsid w:val="0014763B"/>
    <w:rsid w:val="0015014F"/>
    <w:rsid w:val="00150A7F"/>
    <w:rsid w:val="00150DA6"/>
    <w:rsid w:val="0015100D"/>
    <w:rsid w:val="00151534"/>
    <w:rsid w:val="00151C19"/>
    <w:rsid w:val="00153368"/>
    <w:rsid w:val="00153A5F"/>
    <w:rsid w:val="00154131"/>
    <w:rsid w:val="001547FB"/>
    <w:rsid w:val="00154DBA"/>
    <w:rsid w:val="0015558C"/>
    <w:rsid w:val="00155C06"/>
    <w:rsid w:val="001569C7"/>
    <w:rsid w:val="0015764B"/>
    <w:rsid w:val="00157D62"/>
    <w:rsid w:val="0016013F"/>
    <w:rsid w:val="001603B7"/>
    <w:rsid w:val="0016046E"/>
    <w:rsid w:val="0016127A"/>
    <w:rsid w:val="00161870"/>
    <w:rsid w:val="00161BD6"/>
    <w:rsid w:val="00161F06"/>
    <w:rsid w:val="0016256A"/>
    <w:rsid w:val="00162695"/>
    <w:rsid w:val="00162786"/>
    <w:rsid w:val="00162873"/>
    <w:rsid w:val="00162D24"/>
    <w:rsid w:val="00162D4D"/>
    <w:rsid w:val="001632DD"/>
    <w:rsid w:val="001647F6"/>
    <w:rsid w:val="001652FB"/>
    <w:rsid w:val="00165614"/>
    <w:rsid w:val="001656BF"/>
    <w:rsid w:val="00165AB6"/>
    <w:rsid w:val="00166222"/>
    <w:rsid w:val="001671EF"/>
    <w:rsid w:val="0016729E"/>
    <w:rsid w:val="00167675"/>
    <w:rsid w:val="001704A8"/>
    <w:rsid w:val="00170D10"/>
    <w:rsid w:val="00170DBE"/>
    <w:rsid w:val="00171262"/>
    <w:rsid w:val="001713CA"/>
    <w:rsid w:val="00172112"/>
    <w:rsid w:val="001723D6"/>
    <w:rsid w:val="00172632"/>
    <w:rsid w:val="00173513"/>
    <w:rsid w:val="00173694"/>
    <w:rsid w:val="00173942"/>
    <w:rsid w:val="00174180"/>
    <w:rsid w:val="001745B7"/>
    <w:rsid w:val="00174CCF"/>
    <w:rsid w:val="00174EB6"/>
    <w:rsid w:val="00175985"/>
    <w:rsid w:val="00175CAA"/>
    <w:rsid w:val="00176749"/>
    <w:rsid w:val="00176815"/>
    <w:rsid w:val="00177731"/>
    <w:rsid w:val="00177981"/>
    <w:rsid w:val="00177C5B"/>
    <w:rsid w:val="001803C0"/>
    <w:rsid w:val="00180598"/>
    <w:rsid w:val="001809F4"/>
    <w:rsid w:val="00180F5E"/>
    <w:rsid w:val="001813C9"/>
    <w:rsid w:val="001816AC"/>
    <w:rsid w:val="00181D4C"/>
    <w:rsid w:val="00181F43"/>
    <w:rsid w:val="0018232D"/>
    <w:rsid w:val="001827F8"/>
    <w:rsid w:val="00183C25"/>
    <w:rsid w:val="00184286"/>
    <w:rsid w:val="001849B4"/>
    <w:rsid w:val="00184A34"/>
    <w:rsid w:val="00184CF1"/>
    <w:rsid w:val="00185023"/>
    <w:rsid w:val="00185E82"/>
    <w:rsid w:val="001867C3"/>
    <w:rsid w:val="00186DE0"/>
    <w:rsid w:val="0018738D"/>
    <w:rsid w:val="001874A9"/>
    <w:rsid w:val="00187E15"/>
    <w:rsid w:val="001904E4"/>
    <w:rsid w:val="001907DA"/>
    <w:rsid w:val="001916BC"/>
    <w:rsid w:val="00191AB6"/>
    <w:rsid w:val="00191EB1"/>
    <w:rsid w:val="00192455"/>
    <w:rsid w:val="001929B6"/>
    <w:rsid w:val="00192D5C"/>
    <w:rsid w:val="001931D8"/>
    <w:rsid w:val="001934F2"/>
    <w:rsid w:val="001938B9"/>
    <w:rsid w:val="00194222"/>
    <w:rsid w:val="00194D31"/>
    <w:rsid w:val="00194DCB"/>
    <w:rsid w:val="001954DD"/>
    <w:rsid w:val="0019567B"/>
    <w:rsid w:val="001964F7"/>
    <w:rsid w:val="001966E2"/>
    <w:rsid w:val="00196D5B"/>
    <w:rsid w:val="00197CE9"/>
    <w:rsid w:val="001A005B"/>
    <w:rsid w:val="001A09D7"/>
    <w:rsid w:val="001A0C14"/>
    <w:rsid w:val="001A131B"/>
    <w:rsid w:val="001A1443"/>
    <w:rsid w:val="001A19D2"/>
    <w:rsid w:val="001A2166"/>
    <w:rsid w:val="001A3031"/>
    <w:rsid w:val="001A3163"/>
    <w:rsid w:val="001A4207"/>
    <w:rsid w:val="001A42B5"/>
    <w:rsid w:val="001A4598"/>
    <w:rsid w:val="001A45B1"/>
    <w:rsid w:val="001A4756"/>
    <w:rsid w:val="001A4BB6"/>
    <w:rsid w:val="001A4F04"/>
    <w:rsid w:val="001A5166"/>
    <w:rsid w:val="001A53B1"/>
    <w:rsid w:val="001A5655"/>
    <w:rsid w:val="001A5FDE"/>
    <w:rsid w:val="001A6367"/>
    <w:rsid w:val="001A643D"/>
    <w:rsid w:val="001A650F"/>
    <w:rsid w:val="001A67A1"/>
    <w:rsid w:val="001A6C5B"/>
    <w:rsid w:val="001A79D0"/>
    <w:rsid w:val="001A7B5F"/>
    <w:rsid w:val="001A7BE7"/>
    <w:rsid w:val="001B0390"/>
    <w:rsid w:val="001B0AA8"/>
    <w:rsid w:val="001B0DF7"/>
    <w:rsid w:val="001B1809"/>
    <w:rsid w:val="001B2E0D"/>
    <w:rsid w:val="001B4A09"/>
    <w:rsid w:val="001B5057"/>
    <w:rsid w:val="001B52A3"/>
    <w:rsid w:val="001B5373"/>
    <w:rsid w:val="001B59BF"/>
    <w:rsid w:val="001B636C"/>
    <w:rsid w:val="001B6935"/>
    <w:rsid w:val="001B7727"/>
    <w:rsid w:val="001B7AC2"/>
    <w:rsid w:val="001C0464"/>
    <w:rsid w:val="001C0769"/>
    <w:rsid w:val="001C0874"/>
    <w:rsid w:val="001C09B2"/>
    <w:rsid w:val="001C0E49"/>
    <w:rsid w:val="001C133C"/>
    <w:rsid w:val="001C1B9C"/>
    <w:rsid w:val="001C1F25"/>
    <w:rsid w:val="001C2300"/>
    <w:rsid w:val="001C23A3"/>
    <w:rsid w:val="001C2877"/>
    <w:rsid w:val="001C2AE5"/>
    <w:rsid w:val="001C2B37"/>
    <w:rsid w:val="001C2BB1"/>
    <w:rsid w:val="001C2EE3"/>
    <w:rsid w:val="001C36D7"/>
    <w:rsid w:val="001C3B40"/>
    <w:rsid w:val="001C4AE4"/>
    <w:rsid w:val="001C4DAE"/>
    <w:rsid w:val="001C507C"/>
    <w:rsid w:val="001C5334"/>
    <w:rsid w:val="001C55A1"/>
    <w:rsid w:val="001C57BE"/>
    <w:rsid w:val="001C5CBB"/>
    <w:rsid w:val="001C5E2C"/>
    <w:rsid w:val="001C60C8"/>
    <w:rsid w:val="001C6E85"/>
    <w:rsid w:val="001C71C1"/>
    <w:rsid w:val="001C7683"/>
    <w:rsid w:val="001D0BB5"/>
    <w:rsid w:val="001D17F2"/>
    <w:rsid w:val="001D2031"/>
    <w:rsid w:val="001D22D1"/>
    <w:rsid w:val="001D38ED"/>
    <w:rsid w:val="001D3EE5"/>
    <w:rsid w:val="001D4B19"/>
    <w:rsid w:val="001D5320"/>
    <w:rsid w:val="001D56B6"/>
    <w:rsid w:val="001D5B6F"/>
    <w:rsid w:val="001D5EAB"/>
    <w:rsid w:val="001D6438"/>
    <w:rsid w:val="001D6691"/>
    <w:rsid w:val="001D719A"/>
    <w:rsid w:val="001D72FD"/>
    <w:rsid w:val="001D7386"/>
    <w:rsid w:val="001D7A95"/>
    <w:rsid w:val="001D7D66"/>
    <w:rsid w:val="001E070F"/>
    <w:rsid w:val="001E0C69"/>
    <w:rsid w:val="001E0CD7"/>
    <w:rsid w:val="001E0D59"/>
    <w:rsid w:val="001E1288"/>
    <w:rsid w:val="001E16F8"/>
    <w:rsid w:val="001E18A5"/>
    <w:rsid w:val="001E1E03"/>
    <w:rsid w:val="001E2D6C"/>
    <w:rsid w:val="001E2DC5"/>
    <w:rsid w:val="001E2DDC"/>
    <w:rsid w:val="001E2FC3"/>
    <w:rsid w:val="001E30D6"/>
    <w:rsid w:val="001E3BE0"/>
    <w:rsid w:val="001E3F40"/>
    <w:rsid w:val="001E4C3E"/>
    <w:rsid w:val="001E4DA5"/>
    <w:rsid w:val="001E4F57"/>
    <w:rsid w:val="001E600F"/>
    <w:rsid w:val="001E6272"/>
    <w:rsid w:val="001E66AC"/>
    <w:rsid w:val="001E6B7F"/>
    <w:rsid w:val="001E6BE8"/>
    <w:rsid w:val="001E6F19"/>
    <w:rsid w:val="001E6FB8"/>
    <w:rsid w:val="001E7332"/>
    <w:rsid w:val="001E76EE"/>
    <w:rsid w:val="001E78AF"/>
    <w:rsid w:val="001E7FE9"/>
    <w:rsid w:val="001F0229"/>
    <w:rsid w:val="001F04F9"/>
    <w:rsid w:val="001F0E50"/>
    <w:rsid w:val="001F13D7"/>
    <w:rsid w:val="001F16B1"/>
    <w:rsid w:val="001F172E"/>
    <w:rsid w:val="001F1D93"/>
    <w:rsid w:val="001F2673"/>
    <w:rsid w:val="001F29E4"/>
    <w:rsid w:val="001F2AC9"/>
    <w:rsid w:val="001F2C06"/>
    <w:rsid w:val="001F2D7E"/>
    <w:rsid w:val="001F2F1C"/>
    <w:rsid w:val="001F2FC9"/>
    <w:rsid w:val="001F449F"/>
    <w:rsid w:val="001F4746"/>
    <w:rsid w:val="001F4B1A"/>
    <w:rsid w:val="001F4CB9"/>
    <w:rsid w:val="001F4F26"/>
    <w:rsid w:val="001F5ECD"/>
    <w:rsid w:val="001F6B35"/>
    <w:rsid w:val="001F6F50"/>
    <w:rsid w:val="001F7095"/>
    <w:rsid w:val="001F7309"/>
    <w:rsid w:val="001F7FCB"/>
    <w:rsid w:val="00200C7A"/>
    <w:rsid w:val="002014EB"/>
    <w:rsid w:val="00201743"/>
    <w:rsid w:val="00201D98"/>
    <w:rsid w:val="00201E5F"/>
    <w:rsid w:val="002020CB"/>
    <w:rsid w:val="0020221E"/>
    <w:rsid w:val="00202264"/>
    <w:rsid w:val="00202341"/>
    <w:rsid w:val="002024DE"/>
    <w:rsid w:val="00202BB2"/>
    <w:rsid w:val="00202D24"/>
    <w:rsid w:val="002031AB"/>
    <w:rsid w:val="00203297"/>
    <w:rsid w:val="002034AA"/>
    <w:rsid w:val="002036EB"/>
    <w:rsid w:val="002040CC"/>
    <w:rsid w:val="00204696"/>
    <w:rsid w:val="00204CFC"/>
    <w:rsid w:val="002051E6"/>
    <w:rsid w:val="0020538A"/>
    <w:rsid w:val="002059B0"/>
    <w:rsid w:val="00206074"/>
    <w:rsid w:val="002067E8"/>
    <w:rsid w:val="00206CD3"/>
    <w:rsid w:val="00206FEF"/>
    <w:rsid w:val="00207020"/>
    <w:rsid w:val="00207C68"/>
    <w:rsid w:val="00207EDB"/>
    <w:rsid w:val="00210054"/>
    <w:rsid w:val="002107FC"/>
    <w:rsid w:val="0021151F"/>
    <w:rsid w:val="00211734"/>
    <w:rsid w:val="002121B1"/>
    <w:rsid w:val="00212227"/>
    <w:rsid w:val="00212752"/>
    <w:rsid w:val="00213580"/>
    <w:rsid w:val="00213A2C"/>
    <w:rsid w:val="00213E7B"/>
    <w:rsid w:val="0021444E"/>
    <w:rsid w:val="00214DA3"/>
    <w:rsid w:val="00214FD1"/>
    <w:rsid w:val="00215AC5"/>
    <w:rsid w:val="00216164"/>
    <w:rsid w:val="00216178"/>
    <w:rsid w:val="00216733"/>
    <w:rsid w:val="00216F88"/>
    <w:rsid w:val="002172B7"/>
    <w:rsid w:val="0021739B"/>
    <w:rsid w:val="002178BB"/>
    <w:rsid w:val="00217907"/>
    <w:rsid w:val="0021792A"/>
    <w:rsid w:val="00217C3B"/>
    <w:rsid w:val="00217FAC"/>
    <w:rsid w:val="00220102"/>
    <w:rsid w:val="002201A0"/>
    <w:rsid w:val="0022050B"/>
    <w:rsid w:val="0022050C"/>
    <w:rsid w:val="00220BC4"/>
    <w:rsid w:val="00221C4C"/>
    <w:rsid w:val="00221ECF"/>
    <w:rsid w:val="0022286B"/>
    <w:rsid w:val="00222FED"/>
    <w:rsid w:val="002236D6"/>
    <w:rsid w:val="00223983"/>
    <w:rsid w:val="00223A72"/>
    <w:rsid w:val="00223B86"/>
    <w:rsid w:val="00223ED0"/>
    <w:rsid w:val="00224828"/>
    <w:rsid w:val="0022534B"/>
    <w:rsid w:val="00226AB0"/>
    <w:rsid w:val="00226ACA"/>
    <w:rsid w:val="00226B51"/>
    <w:rsid w:val="00226DDC"/>
    <w:rsid w:val="00226F3E"/>
    <w:rsid w:val="0022712D"/>
    <w:rsid w:val="00227BE4"/>
    <w:rsid w:val="00230A08"/>
    <w:rsid w:val="0023124B"/>
    <w:rsid w:val="0023169A"/>
    <w:rsid w:val="002320B0"/>
    <w:rsid w:val="0023239D"/>
    <w:rsid w:val="002329C8"/>
    <w:rsid w:val="00232BE7"/>
    <w:rsid w:val="0023336F"/>
    <w:rsid w:val="00233FF7"/>
    <w:rsid w:val="0023426F"/>
    <w:rsid w:val="0023467B"/>
    <w:rsid w:val="00234917"/>
    <w:rsid w:val="00234B7A"/>
    <w:rsid w:val="00235C42"/>
    <w:rsid w:val="002364B4"/>
    <w:rsid w:val="00236E3F"/>
    <w:rsid w:val="00237440"/>
    <w:rsid w:val="00237584"/>
    <w:rsid w:val="00237AA3"/>
    <w:rsid w:val="00240534"/>
    <w:rsid w:val="00240700"/>
    <w:rsid w:val="00240BE3"/>
    <w:rsid w:val="002415D4"/>
    <w:rsid w:val="002425EE"/>
    <w:rsid w:val="00242D01"/>
    <w:rsid w:val="00242E4B"/>
    <w:rsid w:val="00243660"/>
    <w:rsid w:val="00243720"/>
    <w:rsid w:val="002437C6"/>
    <w:rsid w:val="002438E5"/>
    <w:rsid w:val="00243FAB"/>
    <w:rsid w:val="0024433E"/>
    <w:rsid w:val="00244ACB"/>
    <w:rsid w:val="0024585D"/>
    <w:rsid w:val="0024598A"/>
    <w:rsid w:val="00245D85"/>
    <w:rsid w:val="002462B6"/>
    <w:rsid w:val="00246732"/>
    <w:rsid w:val="00246A05"/>
    <w:rsid w:val="00246E07"/>
    <w:rsid w:val="002475C1"/>
    <w:rsid w:val="00247F00"/>
    <w:rsid w:val="0025003C"/>
    <w:rsid w:val="00250617"/>
    <w:rsid w:val="002512C3"/>
    <w:rsid w:val="0025168F"/>
    <w:rsid w:val="0025180C"/>
    <w:rsid w:val="00251E78"/>
    <w:rsid w:val="002522CF"/>
    <w:rsid w:val="00252891"/>
    <w:rsid w:val="0025299F"/>
    <w:rsid w:val="00252C93"/>
    <w:rsid w:val="00253485"/>
    <w:rsid w:val="002537C0"/>
    <w:rsid w:val="0025448A"/>
    <w:rsid w:val="00254A39"/>
    <w:rsid w:val="0025541A"/>
    <w:rsid w:val="0025657F"/>
    <w:rsid w:val="00256751"/>
    <w:rsid w:val="0025695B"/>
    <w:rsid w:val="00256CC5"/>
    <w:rsid w:val="00256E48"/>
    <w:rsid w:val="0026002D"/>
    <w:rsid w:val="0026035C"/>
    <w:rsid w:val="002603B1"/>
    <w:rsid w:val="002604F3"/>
    <w:rsid w:val="0026054A"/>
    <w:rsid w:val="00260AC1"/>
    <w:rsid w:val="0026280F"/>
    <w:rsid w:val="00262C11"/>
    <w:rsid w:val="00262F10"/>
    <w:rsid w:val="00262FBE"/>
    <w:rsid w:val="00263629"/>
    <w:rsid w:val="00263719"/>
    <w:rsid w:val="00263C51"/>
    <w:rsid w:val="002640CF"/>
    <w:rsid w:val="00264A10"/>
    <w:rsid w:val="00264BE9"/>
    <w:rsid w:val="00265130"/>
    <w:rsid w:val="0026522F"/>
    <w:rsid w:val="002653F7"/>
    <w:rsid w:val="002657FA"/>
    <w:rsid w:val="00265869"/>
    <w:rsid w:val="00265944"/>
    <w:rsid w:val="00265DD1"/>
    <w:rsid w:val="00266299"/>
    <w:rsid w:val="0026647F"/>
    <w:rsid w:val="002667A1"/>
    <w:rsid w:val="002668ED"/>
    <w:rsid w:val="002669DD"/>
    <w:rsid w:val="00266B2D"/>
    <w:rsid w:val="00266C20"/>
    <w:rsid w:val="0026765E"/>
    <w:rsid w:val="00271153"/>
    <w:rsid w:val="00271696"/>
    <w:rsid w:val="002717EB"/>
    <w:rsid w:val="00271892"/>
    <w:rsid w:val="00271B89"/>
    <w:rsid w:val="00271E71"/>
    <w:rsid w:val="00271FE2"/>
    <w:rsid w:val="00272182"/>
    <w:rsid w:val="0027243B"/>
    <w:rsid w:val="0027278E"/>
    <w:rsid w:val="00272CEA"/>
    <w:rsid w:val="00272D75"/>
    <w:rsid w:val="002733D9"/>
    <w:rsid w:val="00273855"/>
    <w:rsid w:val="00273E0C"/>
    <w:rsid w:val="00275AC2"/>
    <w:rsid w:val="00275AEA"/>
    <w:rsid w:val="002761D1"/>
    <w:rsid w:val="0027639E"/>
    <w:rsid w:val="0027684B"/>
    <w:rsid w:val="00276B36"/>
    <w:rsid w:val="00276B80"/>
    <w:rsid w:val="00276C1E"/>
    <w:rsid w:val="00276EEF"/>
    <w:rsid w:val="00277033"/>
    <w:rsid w:val="00277181"/>
    <w:rsid w:val="002775FE"/>
    <w:rsid w:val="00277E7D"/>
    <w:rsid w:val="00280090"/>
    <w:rsid w:val="00280BC3"/>
    <w:rsid w:val="00280FFC"/>
    <w:rsid w:val="00281031"/>
    <w:rsid w:val="0028108F"/>
    <w:rsid w:val="00282734"/>
    <w:rsid w:val="00282832"/>
    <w:rsid w:val="00282EC4"/>
    <w:rsid w:val="002833E6"/>
    <w:rsid w:val="002845A5"/>
    <w:rsid w:val="002848DC"/>
    <w:rsid w:val="00284C20"/>
    <w:rsid w:val="00284CB2"/>
    <w:rsid w:val="00284D1F"/>
    <w:rsid w:val="00285230"/>
    <w:rsid w:val="00285286"/>
    <w:rsid w:val="002852D4"/>
    <w:rsid w:val="002852D9"/>
    <w:rsid w:val="0028577D"/>
    <w:rsid w:val="00285BC5"/>
    <w:rsid w:val="00285D7E"/>
    <w:rsid w:val="00285E39"/>
    <w:rsid w:val="0028606C"/>
    <w:rsid w:val="002866CD"/>
    <w:rsid w:val="00286C7A"/>
    <w:rsid w:val="00286EF2"/>
    <w:rsid w:val="00287163"/>
    <w:rsid w:val="002872CC"/>
    <w:rsid w:val="00287484"/>
    <w:rsid w:val="002877B8"/>
    <w:rsid w:val="00287903"/>
    <w:rsid w:val="00287FA2"/>
    <w:rsid w:val="002909A4"/>
    <w:rsid w:val="00290B08"/>
    <w:rsid w:val="002913FE"/>
    <w:rsid w:val="002917CA"/>
    <w:rsid w:val="00292009"/>
    <w:rsid w:val="00292210"/>
    <w:rsid w:val="00292C4A"/>
    <w:rsid w:val="0029398C"/>
    <w:rsid w:val="00293990"/>
    <w:rsid w:val="002942F7"/>
    <w:rsid w:val="002945DD"/>
    <w:rsid w:val="0029474E"/>
    <w:rsid w:val="0029496C"/>
    <w:rsid w:val="00294CBD"/>
    <w:rsid w:val="002951EF"/>
    <w:rsid w:val="002952BA"/>
    <w:rsid w:val="0029566B"/>
    <w:rsid w:val="002957A0"/>
    <w:rsid w:val="002962A7"/>
    <w:rsid w:val="0029691E"/>
    <w:rsid w:val="00296C82"/>
    <w:rsid w:val="00297DAE"/>
    <w:rsid w:val="00297E6F"/>
    <w:rsid w:val="002A0AE5"/>
    <w:rsid w:val="002A0E40"/>
    <w:rsid w:val="002A144C"/>
    <w:rsid w:val="002A178B"/>
    <w:rsid w:val="002A23CC"/>
    <w:rsid w:val="002A2702"/>
    <w:rsid w:val="002A2B83"/>
    <w:rsid w:val="002A2E87"/>
    <w:rsid w:val="002A2F51"/>
    <w:rsid w:val="002A303B"/>
    <w:rsid w:val="002A305C"/>
    <w:rsid w:val="002A40DD"/>
    <w:rsid w:val="002A4401"/>
    <w:rsid w:val="002A4D7C"/>
    <w:rsid w:val="002A4E6D"/>
    <w:rsid w:val="002A506B"/>
    <w:rsid w:val="002A6844"/>
    <w:rsid w:val="002A6B32"/>
    <w:rsid w:val="002A72E6"/>
    <w:rsid w:val="002A77F7"/>
    <w:rsid w:val="002A7CFA"/>
    <w:rsid w:val="002B00F3"/>
    <w:rsid w:val="002B0188"/>
    <w:rsid w:val="002B06DB"/>
    <w:rsid w:val="002B099B"/>
    <w:rsid w:val="002B0B01"/>
    <w:rsid w:val="002B10B2"/>
    <w:rsid w:val="002B11AB"/>
    <w:rsid w:val="002B1936"/>
    <w:rsid w:val="002B21B8"/>
    <w:rsid w:val="002B2393"/>
    <w:rsid w:val="002B279D"/>
    <w:rsid w:val="002B2CF7"/>
    <w:rsid w:val="002B2F0C"/>
    <w:rsid w:val="002B370A"/>
    <w:rsid w:val="002B4091"/>
    <w:rsid w:val="002B43D9"/>
    <w:rsid w:val="002B472C"/>
    <w:rsid w:val="002B53F9"/>
    <w:rsid w:val="002B5510"/>
    <w:rsid w:val="002B5571"/>
    <w:rsid w:val="002B5705"/>
    <w:rsid w:val="002B619C"/>
    <w:rsid w:val="002B684A"/>
    <w:rsid w:val="002B6957"/>
    <w:rsid w:val="002B6FF8"/>
    <w:rsid w:val="002B710D"/>
    <w:rsid w:val="002B71B2"/>
    <w:rsid w:val="002B7ADC"/>
    <w:rsid w:val="002C040C"/>
    <w:rsid w:val="002C06EC"/>
    <w:rsid w:val="002C0F93"/>
    <w:rsid w:val="002C143C"/>
    <w:rsid w:val="002C2BF6"/>
    <w:rsid w:val="002C2F86"/>
    <w:rsid w:val="002C302F"/>
    <w:rsid w:val="002C308E"/>
    <w:rsid w:val="002C3443"/>
    <w:rsid w:val="002C3759"/>
    <w:rsid w:val="002C38CE"/>
    <w:rsid w:val="002C3AC5"/>
    <w:rsid w:val="002C3EA5"/>
    <w:rsid w:val="002C3F48"/>
    <w:rsid w:val="002C4A85"/>
    <w:rsid w:val="002C50DF"/>
    <w:rsid w:val="002C5245"/>
    <w:rsid w:val="002C541E"/>
    <w:rsid w:val="002C585D"/>
    <w:rsid w:val="002C59D5"/>
    <w:rsid w:val="002C5B7B"/>
    <w:rsid w:val="002C75BA"/>
    <w:rsid w:val="002C7641"/>
    <w:rsid w:val="002D078D"/>
    <w:rsid w:val="002D108B"/>
    <w:rsid w:val="002D163F"/>
    <w:rsid w:val="002D1AB7"/>
    <w:rsid w:val="002D1B95"/>
    <w:rsid w:val="002D210C"/>
    <w:rsid w:val="002D2DF3"/>
    <w:rsid w:val="002D39B6"/>
    <w:rsid w:val="002D3F21"/>
    <w:rsid w:val="002D418C"/>
    <w:rsid w:val="002D5104"/>
    <w:rsid w:val="002D59CF"/>
    <w:rsid w:val="002D5C27"/>
    <w:rsid w:val="002D6574"/>
    <w:rsid w:val="002D67B9"/>
    <w:rsid w:val="002D7666"/>
    <w:rsid w:val="002E095D"/>
    <w:rsid w:val="002E0FFE"/>
    <w:rsid w:val="002E1278"/>
    <w:rsid w:val="002E1638"/>
    <w:rsid w:val="002E17B0"/>
    <w:rsid w:val="002E1DCA"/>
    <w:rsid w:val="002E1E67"/>
    <w:rsid w:val="002E290E"/>
    <w:rsid w:val="002E3238"/>
    <w:rsid w:val="002E448A"/>
    <w:rsid w:val="002E4A2D"/>
    <w:rsid w:val="002E4F1C"/>
    <w:rsid w:val="002E54F3"/>
    <w:rsid w:val="002E57ED"/>
    <w:rsid w:val="002E648B"/>
    <w:rsid w:val="002E67B9"/>
    <w:rsid w:val="002E6D37"/>
    <w:rsid w:val="002E6DD9"/>
    <w:rsid w:val="002E6EDF"/>
    <w:rsid w:val="002E757E"/>
    <w:rsid w:val="002E7620"/>
    <w:rsid w:val="002E7B2E"/>
    <w:rsid w:val="002E7B3B"/>
    <w:rsid w:val="002F02EB"/>
    <w:rsid w:val="002F032A"/>
    <w:rsid w:val="002F0669"/>
    <w:rsid w:val="002F0C9C"/>
    <w:rsid w:val="002F1055"/>
    <w:rsid w:val="002F14CF"/>
    <w:rsid w:val="002F1952"/>
    <w:rsid w:val="002F1C27"/>
    <w:rsid w:val="002F1F33"/>
    <w:rsid w:val="002F2450"/>
    <w:rsid w:val="002F2771"/>
    <w:rsid w:val="002F3C4A"/>
    <w:rsid w:val="002F4C9E"/>
    <w:rsid w:val="002F532C"/>
    <w:rsid w:val="002F5554"/>
    <w:rsid w:val="002F5EAC"/>
    <w:rsid w:val="002F6F30"/>
    <w:rsid w:val="002F6F39"/>
    <w:rsid w:val="002F70AA"/>
    <w:rsid w:val="002F7786"/>
    <w:rsid w:val="002F7AE9"/>
    <w:rsid w:val="003001CE"/>
    <w:rsid w:val="00300B8B"/>
    <w:rsid w:val="00301600"/>
    <w:rsid w:val="00301807"/>
    <w:rsid w:val="003018CF"/>
    <w:rsid w:val="00301A0A"/>
    <w:rsid w:val="00302086"/>
    <w:rsid w:val="003022C5"/>
    <w:rsid w:val="00302F1E"/>
    <w:rsid w:val="003036A4"/>
    <w:rsid w:val="003038CB"/>
    <w:rsid w:val="00304B73"/>
    <w:rsid w:val="00305426"/>
    <w:rsid w:val="0030569C"/>
    <w:rsid w:val="00306867"/>
    <w:rsid w:val="00307105"/>
    <w:rsid w:val="0030723C"/>
    <w:rsid w:val="00310255"/>
    <w:rsid w:val="003107A2"/>
    <w:rsid w:val="00311415"/>
    <w:rsid w:val="00311DC2"/>
    <w:rsid w:val="00312539"/>
    <w:rsid w:val="00312771"/>
    <w:rsid w:val="00312F35"/>
    <w:rsid w:val="00312F8F"/>
    <w:rsid w:val="003132D5"/>
    <w:rsid w:val="00313D6A"/>
    <w:rsid w:val="003140C9"/>
    <w:rsid w:val="00314CC8"/>
    <w:rsid w:val="00315240"/>
    <w:rsid w:val="0031526A"/>
    <w:rsid w:val="0031606B"/>
    <w:rsid w:val="003176B6"/>
    <w:rsid w:val="003179F1"/>
    <w:rsid w:val="00317B9C"/>
    <w:rsid w:val="00317BB4"/>
    <w:rsid w:val="00317BDB"/>
    <w:rsid w:val="00317BDC"/>
    <w:rsid w:val="00317ED9"/>
    <w:rsid w:val="00317F77"/>
    <w:rsid w:val="0032042A"/>
    <w:rsid w:val="0032075A"/>
    <w:rsid w:val="00321723"/>
    <w:rsid w:val="003224A2"/>
    <w:rsid w:val="00322BA3"/>
    <w:rsid w:val="00322C65"/>
    <w:rsid w:val="00322EDF"/>
    <w:rsid w:val="0032307F"/>
    <w:rsid w:val="0032314D"/>
    <w:rsid w:val="00323295"/>
    <w:rsid w:val="003239F6"/>
    <w:rsid w:val="00323A16"/>
    <w:rsid w:val="00323C32"/>
    <w:rsid w:val="00323CFC"/>
    <w:rsid w:val="00324146"/>
    <w:rsid w:val="00324F0E"/>
    <w:rsid w:val="003257CC"/>
    <w:rsid w:val="00326004"/>
    <w:rsid w:val="003263F3"/>
    <w:rsid w:val="003267F3"/>
    <w:rsid w:val="00326896"/>
    <w:rsid w:val="003268DC"/>
    <w:rsid w:val="00326AF0"/>
    <w:rsid w:val="0032764F"/>
    <w:rsid w:val="0032793D"/>
    <w:rsid w:val="00330278"/>
    <w:rsid w:val="00330659"/>
    <w:rsid w:val="00330E20"/>
    <w:rsid w:val="00330E8C"/>
    <w:rsid w:val="00330FE9"/>
    <w:rsid w:val="0033176B"/>
    <w:rsid w:val="003318D2"/>
    <w:rsid w:val="00331B3F"/>
    <w:rsid w:val="00332334"/>
    <w:rsid w:val="003331D0"/>
    <w:rsid w:val="00333342"/>
    <w:rsid w:val="003337D1"/>
    <w:rsid w:val="0033391D"/>
    <w:rsid w:val="0033459C"/>
    <w:rsid w:val="003346A6"/>
    <w:rsid w:val="003351AA"/>
    <w:rsid w:val="003352D2"/>
    <w:rsid w:val="003358CA"/>
    <w:rsid w:val="00335DC8"/>
    <w:rsid w:val="00335E36"/>
    <w:rsid w:val="00335F89"/>
    <w:rsid w:val="00336684"/>
    <w:rsid w:val="003367B5"/>
    <w:rsid w:val="003370EF"/>
    <w:rsid w:val="003370F1"/>
    <w:rsid w:val="00337704"/>
    <w:rsid w:val="00337783"/>
    <w:rsid w:val="00337C9D"/>
    <w:rsid w:val="0034059C"/>
    <w:rsid w:val="00340EC2"/>
    <w:rsid w:val="003412B8"/>
    <w:rsid w:val="0034136F"/>
    <w:rsid w:val="00341896"/>
    <w:rsid w:val="00341CD3"/>
    <w:rsid w:val="00341F90"/>
    <w:rsid w:val="00342359"/>
    <w:rsid w:val="00342CEE"/>
    <w:rsid w:val="0034353A"/>
    <w:rsid w:val="00343767"/>
    <w:rsid w:val="003437E1"/>
    <w:rsid w:val="00343899"/>
    <w:rsid w:val="003439B3"/>
    <w:rsid w:val="00343BA5"/>
    <w:rsid w:val="00344049"/>
    <w:rsid w:val="00344165"/>
    <w:rsid w:val="003445B5"/>
    <w:rsid w:val="00344B0B"/>
    <w:rsid w:val="00344E30"/>
    <w:rsid w:val="00344ED6"/>
    <w:rsid w:val="00345761"/>
    <w:rsid w:val="003459C1"/>
    <w:rsid w:val="00345A5A"/>
    <w:rsid w:val="00345CF1"/>
    <w:rsid w:val="00345F1D"/>
    <w:rsid w:val="00346089"/>
    <w:rsid w:val="00346113"/>
    <w:rsid w:val="00346C2B"/>
    <w:rsid w:val="00346D0F"/>
    <w:rsid w:val="00346D58"/>
    <w:rsid w:val="00346FD1"/>
    <w:rsid w:val="0034703F"/>
    <w:rsid w:val="003472C9"/>
    <w:rsid w:val="003477B8"/>
    <w:rsid w:val="0034787E"/>
    <w:rsid w:val="00347FC5"/>
    <w:rsid w:val="00347FD9"/>
    <w:rsid w:val="003501F2"/>
    <w:rsid w:val="00350901"/>
    <w:rsid w:val="00350FEB"/>
    <w:rsid w:val="0035112F"/>
    <w:rsid w:val="003511AE"/>
    <w:rsid w:val="00351592"/>
    <w:rsid w:val="003521E4"/>
    <w:rsid w:val="00352975"/>
    <w:rsid w:val="0035365A"/>
    <w:rsid w:val="0035366E"/>
    <w:rsid w:val="0035382E"/>
    <w:rsid w:val="00353C35"/>
    <w:rsid w:val="00355261"/>
    <w:rsid w:val="00355412"/>
    <w:rsid w:val="00355790"/>
    <w:rsid w:val="00356A76"/>
    <w:rsid w:val="00357195"/>
    <w:rsid w:val="00357D5E"/>
    <w:rsid w:val="00360971"/>
    <w:rsid w:val="00360A84"/>
    <w:rsid w:val="00360C50"/>
    <w:rsid w:val="003610C3"/>
    <w:rsid w:val="0036127F"/>
    <w:rsid w:val="003614A4"/>
    <w:rsid w:val="003615F6"/>
    <w:rsid w:val="0036203C"/>
    <w:rsid w:val="00363089"/>
    <w:rsid w:val="003630B6"/>
    <w:rsid w:val="003634BB"/>
    <w:rsid w:val="00364507"/>
    <w:rsid w:val="00364BA5"/>
    <w:rsid w:val="00364EA0"/>
    <w:rsid w:val="00365949"/>
    <w:rsid w:val="00365CA6"/>
    <w:rsid w:val="00366B58"/>
    <w:rsid w:val="00367767"/>
    <w:rsid w:val="00367BD5"/>
    <w:rsid w:val="003710A8"/>
    <w:rsid w:val="003711A4"/>
    <w:rsid w:val="003712E0"/>
    <w:rsid w:val="003715D5"/>
    <w:rsid w:val="00372438"/>
    <w:rsid w:val="0037284C"/>
    <w:rsid w:val="00372EF5"/>
    <w:rsid w:val="00373296"/>
    <w:rsid w:val="00373353"/>
    <w:rsid w:val="0037374A"/>
    <w:rsid w:val="00373A29"/>
    <w:rsid w:val="00373A33"/>
    <w:rsid w:val="003744F5"/>
    <w:rsid w:val="00374900"/>
    <w:rsid w:val="00374B81"/>
    <w:rsid w:val="00374EF9"/>
    <w:rsid w:val="00374FAF"/>
    <w:rsid w:val="00374FE1"/>
    <w:rsid w:val="003754CC"/>
    <w:rsid w:val="0037587F"/>
    <w:rsid w:val="00375F1A"/>
    <w:rsid w:val="00376B07"/>
    <w:rsid w:val="00376CB3"/>
    <w:rsid w:val="00376D08"/>
    <w:rsid w:val="00376EF4"/>
    <w:rsid w:val="00377033"/>
    <w:rsid w:val="0037758D"/>
    <w:rsid w:val="00380372"/>
    <w:rsid w:val="003803F1"/>
    <w:rsid w:val="00380615"/>
    <w:rsid w:val="00380A8D"/>
    <w:rsid w:val="00381245"/>
    <w:rsid w:val="0038154D"/>
    <w:rsid w:val="0038156D"/>
    <w:rsid w:val="00381AEA"/>
    <w:rsid w:val="00381B3B"/>
    <w:rsid w:val="00381BFF"/>
    <w:rsid w:val="00381EFC"/>
    <w:rsid w:val="0038286F"/>
    <w:rsid w:val="00382A27"/>
    <w:rsid w:val="00382A7A"/>
    <w:rsid w:val="00383833"/>
    <w:rsid w:val="00385032"/>
    <w:rsid w:val="003850AF"/>
    <w:rsid w:val="00385198"/>
    <w:rsid w:val="0038546E"/>
    <w:rsid w:val="003856E5"/>
    <w:rsid w:val="00385818"/>
    <w:rsid w:val="00386062"/>
    <w:rsid w:val="003864FB"/>
    <w:rsid w:val="00386655"/>
    <w:rsid w:val="003867A0"/>
    <w:rsid w:val="003868DF"/>
    <w:rsid w:val="00386B0B"/>
    <w:rsid w:val="00386B7D"/>
    <w:rsid w:val="00387148"/>
    <w:rsid w:val="003874C8"/>
    <w:rsid w:val="003878A8"/>
    <w:rsid w:val="003879A6"/>
    <w:rsid w:val="0039000D"/>
    <w:rsid w:val="0039012E"/>
    <w:rsid w:val="00390920"/>
    <w:rsid w:val="00390C44"/>
    <w:rsid w:val="00390CB2"/>
    <w:rsid w:val="00390DCF"/>
    <w:rsid w:val="00391315"/>
    <w:rsid w:val="0039169C"/>
    <w:rsid w:val="003917BC"/>
    <w:rsid w:val="00391ACB"/>
    <w:rsid w:val="003929A7"/>
    <w:rsid w:val="00392FA4"/>
    <w:rsid w:val="00392FB8"/>
    <w:rsid w:val="00393A77"/>
    <w:rsid w:val="003941FA"/>
    <w:rsid w:val="00395401"/>
    <w:rsid w:val="00395955"/>
    <w:rsid w:val="00395A07"/>
    <w:rsid w:val="00396050"/>
    <w:rsid w:val="00396513"/>
    <w:rsid w:val="00396AEC"/>
    <w:rsid w:val="00396C03"/>
    <w:rsid w:val="0039706F"/>
    <w:rsid w:val="003A013B"/>
    <w:rsid w:val="003A029A"/>
    <w:rsid w:val="003A17BF"/>
    <w:rsid w:val="003A26F7"/>
    <w:rsid w:val="003A2DD7"/>
    <w:rsid w:val="003A3158"/>
    <w:rsid w:val="003A32A0"/>
    <w:rsid w:val="003A3622"/>
    <w:rsid w:val="003A399C"/>
    <w:rsid w:val="003A4972"/>
    <w:rsid w:val="003A5077"/>
    <w:rsid w:val="003A52FE"/>
    <w:rsid w:val="003A56F2"/>
    <w:rsid w:val="003A5A11"/>
    <w:rsid w:val="003A5C92"/>
    <w:rsid w:val="003A6E17"/>
    <w:rsid w:val="003A7CEF"/>
    <w:rsid w:val="003A7F79"/>
    <w:rsid w:val="003B0239"/>
    <w:rsid w:val="003B0A24"/>
    <w:rsid w:val="003B0BC0"/>
    <w:rsid w:val="003B122A"/>
    <w:rsid w:val="003B143E"/>
    <w:rsid w:val="003B14B2"/>
    <w:rsid w:val="003B1681"/>
    <w:rsid w:val="003B178A"/>
    <w:rsid w:val="003B17A2"/>
    <w:rsid w:val="003B19E7"/>
    <w:rsid w:val="003B1A97"/>
    <w:rsid w:val="003B1AA9"/>
    <w:rsid w:val="003B1CA8"/>
    <w:rsid w:val="003B1DE6"/>
    <w:rsid w:val="003B2677"/>
    <w:rsid w:val="003B272D"/>
    <w:rsid w:val="003B2755"/>
    <w:rsid w:val="003B2809"/>
    <w:rsid w:val="003B2A39"/>
    <w:rsid w:val="003B2B3F"/>
    <w:rsid w:val="003B2D27"/>
    <w:rsid w:val="003B308F"/>
    <w:rsid w:val="003B35F1"/>
    <w:rsid w:val="003B3DBC"/>
    <w:rsid w:val="003B4BCF"/>
    <w:rsid w:val="003B4CBE"/>
    <w:rsid w:val="003B5228"/>
    <w:rsid w:val="003B5378"/>
    <w:rsid w:val="003B5C7B"/>
    <w:rsid w:val="003B68C9"/>
    <w:rsid w:val="003B767F"/>
    <w:rsid w:val="003B7801"/>
    <w:rsid w:val="003B7CD8"/>
    <w:rsid w:val="003B7E8E"/>
    <w:rsid w:val="003C07BB"/>
    <w:rsid w:val="003C0FCD"/>
    <w:rsid w:val="003C1174"/>
    <w:rsid w:val="003C13FC"/>
    <w:rsid w:val="003C1439"/>
    <w:rsid w:val="003C16F7"/>
    <w:rsid w:val="003C1AC7"/>
    <w:rsid w:val="003C1FA2"/>
    <w:rsid w:val="003C2192"/>
    <w:rsid w:val="003C21B5"/>
    <w:rsid w:val="003C2421"/>
    <w:rsid w:val="003C275F"/>
    <w:rsid w:val="003C3B65"/>
    <w:rsid w:val="003C3F54"/>
    <w:rsid w:val="003C4190"/>
    <w:rsid w:val="003C541F"/>
    <w:rsid w:val="003C5557"/>
    <w:rsid w:val="003C5A47"/>
    <w:rsid w:val="003C6653"/>
    <w:rsid w:val="003C67DE"/>
    <w:rsid w:val="003C68BC"/>
    <w:rsid w:val="003C6C0A"/>
    <w:rsid w:val="003C6D4F"/>
    <w:rsid w:val="003C7227"/>
    <w:rsid w:val="003C7287"/>
    <w:rsid w:val="003C7CAC"/>
    <w:rsid w:val="003D005E"/>
    <w:rsid w:val="003D0D34"/>
    <w:rsid w:val="003D0E43"/>
    <w:rsid w:val="003D109C"/>
    <w:rsid w:val="003D1607"/>
    <w:rsid w:val="003D2FCD"/>
    <w:rsid w:val="003D363B"/>
    <w:rsid w:val="003D3E51"/>
    <w:rsid w:val="003D40A9"/>
    <w:rsid w:val="003D421A"/>
    <w:rsid w:val="003D466B"/>
    <w:rsid w:val="003D4F6F"/>
    <w:rsid w:val="003D5C0C"/>
    <w:rsid w:val="003D5CCB"/>
    <w:rsid w:val="003D5E72"/>
    <w:rsid w:val="003D60B0"/>
    <w:rsid w:val="003D65DA"/>
    <w:rsid w:val="003D6DE7"/>
    <w:rsid w:val="003D754E"/>
    <w:rsid w:val="003E029B"/>
    <w:rsid w:val="003E0548"/>
    <w:rsid w:val="003E0D69"/>
    <w:rsid w:val="003E112A"/>
    <w:rsid w:val="003E16CB"/>
    <w:rsid w:val="003E1724"/>
    <w:rsid w:val="003E1990"/>
    <w:rsid w:val="003E19ED"/>
    <w:rsid w:val="003E24D0"/>
    <w:rsid w:val="003E2AB2"/>
    <w:rsid w:val="003E3E47"/>
    <w:rsid w:val="003E4155"/>
    <w:rsid w:val="003E4D5D"/>
    <w:rsid w:val="003E53E4"/>
    <w:rsid w:val="003E5566"/>
    <w:rsid w:val="003E5952"/>
    <w:rsid w:val="003E6CF5"/>
    <w:rsid w:val="003E6EE0"/>
    <w:rsid w:val="003E72BF"/>
    <w:rsid w:val="003E7AFA"/>
    <w:rsid w:val="003F08B6"/>
    <w:rsid w:val="003F08F2"/>
    <w:rsid w:val="003F0A71"/>
    <w:rsid w:val="003F0CC8"/>
    <w:rsid w:val="003F0D2B"/>
    <w:rsid w:val="003F0E8F"/>
    <w:rsid w:val="003F1216"/>
    <w:rsid w:val="003F12F4"/>
    <w:rsid w:val="003F1353"/>
    <w:rsid w:val="003F16CC"/>
    <w:rsid w:val="003F19FF"/>
    <w:rsid w:val="003F2E55"/>
    <w:rsid w:val="003F34BE"/>
    <w:rsid w:val="003F34F6"/>
    <w:rsid w:val="003F437F"/>
    <w:rsid w:val="003F4B14"/>
    <w:rsid w:val="003F4D97"/>
    <w:rsid w:val="003F554E"/>
    <w:rsid w:val="003F59CE"/>
    <w:rsid w:val="003F6187"/>
    <w:rsid w:val="003F6202"/>
    <w:rsid w:val="003F6450"/>
    <w:rsid w:val="003F7547"/>
    <w:rsid w:val="003F7646"/>
    <w:rsid w:val="004004D5"/>
    <w:rsid w:val="00400FC3"/>
    <w:rsid w:val="0040102B"/>
    <w:rsid w:val="00401384"/>
    <w:rsid w:val="00401421"/>
    <w:rsid w:val="004014A8"/>
    <w:rsid w:val="004015B0"/>
    <w:rsid w:val="0040174E"/>
    <w:rsid w:val="00401A15"/>
    <w:rsid w:val="00402034"/>
    <w:rsid w:val="004022E0"/>
    <w:rsid w:val="004023BD"/>
    <w:rsid w:val="004026F6"/>
    <w:rsid w:val="004029F2"/>
    <w:rsid w:val="00402EF2"/>
    <w:rsid w:val="004036E5"/>
    <w:rsid w:val="00404038"/>
    <w:rsid w:val="00404594"/>
    <w:rsid w:val="00404821"/>
    <w:rsid w:val="00404B2C"/>
    <w:rsid w:val="004057A7"/>
    <w:rsid w:val="00406740"/>
    <w:rsid w:val="00406748"/>
    <w:rsid w:val="004067DD"/>
    <w:rsid w:val="00406940"/>
    <w:rsid w:val="0040765F"/>
    <w:rsid w:val="00407A79"/>
    <w:rsid w:val="00407E73"/>
    <w:rsid w:val="00407EEB"/>
    <w:rsid w:val="00411168"/>
    <w:rsid w:val="00411290"/>
    <w:rsid w:val="004113D1"/>
    <w:rsid w:val="00411652"/>
    <w:rsid w:val="00412406"/>
    <w:rsid w:val="00412C54"/>
    <w:rsid w:val="00413DBF"/>
    <w:rsid w:val="004144B9"/>
    <w:rsid w:val="004148A9"/>
    <w:rsid w:val="004149F9"/>
    <w:rsid w:val="0041598E"/>
    <w:rsid w:val="00415A64"/>
    <w:rsid w:val="0041614A"/>
    <w:rsid w:val="00416605"/>
    <w:rsid w:val="004166F0"/>
    <w:rsid w:val="00416BFA"/>
    <w:rsid w:val="00417A27"/>
    <w:rsid w:val="00417A6A"/>
    <w:rsid w:val="00417C27"/>
    <w:rsid w:val="00417F0B"/>
    <w:rsid w:val="00417FF5"/>
    <w:rsid w:val="00421125"/>
    <w:rsid w:val="004214F7"/>
    <w:rsid w:val="0042156F"/>
    <w:rsid w:val="00422B4A"/>
    <w:rsid w:val="00422BB4"/>
    <w:rsid w:val="00422E53"/>
    <w:rsid w:val="00423717"/>
    <w:rsid w:val="00423740"/>
    <w:rsid w:val="00424379"/>
    <w:rsid w:val="00424BC8"/>
    <w:rsid w:val="00425164"/>
    <w:rsid w:val="00425401"/>
    <w:rsid w:val="00425DAF"/>
    <w:rsid w:val="004260D7"/>
    <w:rsid w:val="0042640D"/>
    <w:rsid w:val="00427A24"/>
    <w:rsid w:val="00427ACC"/>
    <w:rsid w:val="0043015E"/>
    <w:rsid w:val="004301C8"/>
    <w:rsid w:val="004307D8"/>
    <w:rsid w:val="00430B7D"/>
    <w:rsid w:val="0043144B"/>
    <w:rsid w:val="00431B68"/>
    <w:rsid w:val="00432BDC"/>
    <w:rsid w:val="00432C38"/>
    <w:rsid w:val="00432C6A"/>
    <w:rsid w:val="00433355"/>
    <w:rsid w:val="004339D8"/>
    <w:rsid w:val="00433BD6"/>
    <w:rsid w:val="0043431C"/>
    <w:rsid w:val="004358A3"/>
    <w:rsid w:val="0043599A"/>
    <w:rsid w:val="00436040"/>
    <w:rsid w:val="00437024"/>
    <w:rsid w:val="0043751C"/>
    <w:rsid w:val="00437C86"/>
    <w:rsid w:val="0044005E"/>
    <w:rsid w:val="0044012E"/>
    <w:rsid w:val="00440602"/>
    <w:rsid w:val="004409D4"/>
    <w:rsid w:val="00440B9F"/>
    <w:rsid w:val="0044123F"/>
    <w:rsid w:val="004416BE"/>
    <w:rsid w:val="00441F48"/>
    <w:rsid w:val="004422CB"/>
    <w:rsid w:val="00442E11"/>
    <w:rsid w:val="0044314A"/>
    <w:rsid w:val="004433C8"/>
    <w:rsid w:val="00443673"/>
    <w:rsid w:val="004437A6"/>
    <w:rsid w:val="0044382E"/>
    <w:rsid w:val="00443943"/>
    <w:rsid w:val="00443AF7"/>
    <w:rsid w:val="00443F1F"/>
    <w:rsid w:val="00443F89"/>
    <w:rsid w:val="0044445C"/>
    <w:rsid w:val="0044455E"/>
    <w:rsid w:val="004445A1"/>
    <w:rsid w:val="00444DB0"/>
    <w:rsid w:val="00445472"/>
    <w:rsid w:val="00445734"/>
    <w:rsid w:val="00445AD6"/>
    <w:rsid w:val="00445B32"/>
    <w:rsid w:val="00445CDC"/>
    <w:rsid w:val="00446263"/>
    <w:rsid w:val="00446419"/>
    <w:rsid w:val="0044641B"/>
    <w:rsid w:val="00447330"/>
    <w:rsid w:val="00447691"/>
    <w:rsid w:val="00447D48"/>
    <w:rsid w:val="00447E55"/>
    <w:rsid w:val="00447F8B"/>
    <w:rsid w:val="00450388"/>
    <w:rsid w:val="004509F4"/>
    <w:rsid w:val="00452080"/>
    <w:rsid w:val="00452D0D"/>
    <w:rsid w:val="004530CC"/>
    <w:rsid w:val="00453979"/>
    <w:rsid w:val="00453A44"/>
    <w:rsid w:val="0045425D"/>
    <w:rsid w:val="00454529"/>
    <w:rsid w:val="00455264"/>
    <w:rsid w:val="00455968"/>
    <w:rsid w:val="00456472"/>
    <w:rsid w:val="00456571"/>
    <w:rsid w:val="00456CC1"/>
    <w:rsid w:val="00457C7D"/>
    <w:rsid w:val="0046019A"/>
    <w:rsid w:val="004603F0"/>
    <w:rsid w:val="00460972"/>
    <w:rsid w:val="00460BE8"/>
    <w:rsid w:val="0046158D"/>
    <w:rsid w:val="00461595"/>
    <w:rsid w:val="004618D5"/>
    <w:rsid w:val="00461D24"/>
    <w:rsid w:val="00462308"/>
    <w:rsid w:val="00462338"/>
    <w:rsid w:val="004623EE"/>
    <w:rsid w:val="0046265C"/>
    <w:rsid w:val="004627A2"/>
    <w:rsid w:val="00462F1E"/>
    <w:rsid w:val="00462FC2"/>
    <w:rsid w:val="00463301"/>
    <w:rsid w:val="00463D7A"/>
    <w:rsid w:val="0046435A"/>
    <w:rsid w:val="00464C74"/>
    <w:rsid w:val="00464F21"/>
    <w:rsid w:val="004656CD"/>
    <w:rsid w:val="00465AFC"/>
    <w:rsid w:val="00465DFC"/>
    <w:rsid w:val="0046605F"/>
    <w:rsid w:val="004674C9"/>
    <w:rsid w:val="00467641"/>
    <w:rsid w:val="00467D4C"/>
    <w:rsid w:val="00470674"/>
    <w:rsid w:val="004708CC"/>
    <w:rsid w:val="00470B73"/>
    <w:rsid w:val="00470E40"/>
    <w:rsid w:val="004710E6"/>
    <w:rsid w:val="00471610"/>
    <w:rsid w:val="00471B19"/>
    <w:rsid w:val="00471CD6"/>
    <w:rsid w:val="00471CD9"/>
    <w:rsid w:val="00471F8B"/>
    <w:rsid w:val="004727B8"/>
    <w:rsid w:val="00472AA7"/>
    <w:rsid w:val="00472C65"/>
    <w:rsid w:val="00473692"/>
    <w:rsid w:val="00473D0C"/>
    <w:rsid w:val="00474161"/>
    <w:rsid w:val="00474877"/>
    <w:rsid w:val="00474ECD"/>
    <w:rsid w:val="0047519A"/>
    <w:rsid w:val="00475416"/>
    <w:rsid w:val="00475B8D"/>
    <w:rsid w:val="00475FA9"/>
    <w:rsid w:val="00476016"/>
    <w:rsid w:val="00476990"/>
    <w:rsid w:val="00476D21"/>
    <w:rsid w:val="00476F27"/>
    <w:rsid w:val="00476FF1"/>
    <w:rsid w:val="00477122"/>
    <w:rsid w:val="00477748"/>
    <w:rsid w:val="00477A07"/>
    <w:rsid w:val="00480837"/>
    <w:rsid w:val="00480CB6"/>
    <w:rsid w:val="00480CE0"/>
    <w:rsid w:val="00480D24"/>
    <w:rsid w:val="00480DEF"/>
    <w:rsid w:val="00480F21"/>
    <w:rsid w:val="004813FB"/>
    <w:rsid w:val="00481529"/>
    <w:rsid w:val="00481872"/>
    <w:rsid w:val="00482091"/>
    <w:rsid w:val="0048375E"/>
    <w:rsid w:val="00483D01"/>
    <w:rsid w:val="00483EE7"/>
    <w:rsid w:val="0048407B"/>
    <w:rsid w:val="0048412B"/>
    <w:rsid w:val="00484FF3"/>
    <w:rsid w:val="004851C5"/>
    <w:rsid w:val="00485A6B"/>
    <w:rsid w:val="0048614F"/>
    <w:rsid w:val="00486F9A"/>
    <w:rsid w:val="004875EE"/>
    <w:rsid w:val="00487A9B"/>
    <w:rsid w:val="00490794"/>
    <w:rsid w:val="00490BA0"/>
    <w:rsid w:val="00490BC1"/>
    <w:rsid w:val="00491FAC"/>
    <w:rsid w:val="00492121"/>
    <w:rsid w:val="0049228A"/>
    <w:rsid w:val="0049237D"/>
    <w:rsid w:val="00492618"/>
    <w:rsid w:val="00492FCA"/>
    <w:rsid w:val="004945A2"/>
    <w:rsid w:val="0049467C"/>
    <w:rsid w:val="00494E35"/>
    <w:rsid w:val="00495400"/>
    <w:rsid w:val="00495516"/>
    <w:rsid w:val="00495918"/>
    <w:rsid w:val="00495948"/>
    <w:rsid w:val="00496C2D"/>
    <w:rsid w:val="00496DA6"/>
    <w:rsid w:val="004971B1"/>
    <w:rsid w:val="004971E1"/>
    <w:rsid w:val="0049742E"/>
    <w:rsid w:val="0049759D"/>
    <w:rsid w:val="0049764A"/>
    <w:rsid w:val="00497BF3"/>
    <w:rsid w:val="004A0A1F"/>
    <w:rsid w:val="004A0AC5"/>
    <w:rsid w:val="004A0AD4"/>
    <w:rsid w:val="004A0DE8"/>
    <w:rsid w:val="004A1312"/>
    <w:rsid w:val="004A1EBA"/>
    <w:rsid w:val="004A224F"/>
    <w:rsid w:val="004A24FB"/>
    <w:rsid w:val="004A2CBD"/>
    <w:rsid w:val="004A33E7"/>
    <w:rsid w:val="004A3605"/>
    <w:rsid w:val="004A4038"/>
    <w:rsid w:val="004A4073"/>
    <w:rsid w:val="004A45ED"/>
    <w:rsid w:val="004A46A8"/>
    <w:rsid w:val="004A4B42"/>
    <w:rsid w:val="004A59DF"/>
    <w:rsid w:val="004A5FC7"/>
    <w:rsid w:val="004A6B94"/>
    <w:rsid w:val="004A7247"/>
    <w:rsid w:val="004A758F"/>
    <w:rsid w:val="004A77E8"/>
    <w:rsid w:val="004A7DBB"/>
    <w:rsid w:val="004B0124"/>
    <w:rsid w:val="004B0242"/>
    <w:rsid w:val="004B0504"/>
    <w:rsid w:val="004B0816"/>
    <w:rsid w:val="004B1779"/>
    <w:rsid w:val="004B1B83"/>
    <w:rsid w:val="004B1D1F"/>
    <w:rsid w:val="004B1EC1"/>
    <w:rsid w:val="004B21F4"/>
    <w:rsid w:val="004B43EE"/>
    <w:rsid w:val="004B5543"/>
    <w:rsid w:val="004B6465"/>
    <w:rsid w:val="004B6731"/>
    <w:rsid w:val="004C02EA"/>
    <w:rsid w:val="004C045F"/>
    <w:rsid w:val="004C0B6C"/>
    <w:rsid w:val="004C0C93"/>
    <w:rsid w:val="004C0CDE"/>
    <w:rsid w:val="004C13CB"/>
    <w:rsid w:val="004C159A"/>
    <w:rsid w:val="004C19BB"/>
    <w:rsid w:val="004C1B63"/>
    <w:rsid w:val="004C242D"/>
    <w:rsid w:val="004C34E0"/>
    <w:rsid w:val="004C5DCD"/>
    <w:rsid w:val="004C5F86"/>
    <w:rsid w:val="004C6490"/>
    <w:rsid w:val="004C6659"/>
    <w:rsid w:val="004C6F23"/>
    <w:rsid w:val="004C74B3"/>
    <w:rsid w:val="004C7981"/>
    <w:rsid w:val="004C7C4E"/>
    <w:rsid w:val="004C7E39"/>
    <w:rsid w:val="004D04D4"/>
    <w:rsid w:val="004D068F"/>
    <w:rsid w:val="004D0982"/>
    <w:rsid w:val="004D0C20"/>
    <w:rsid w:val="004D0D9E"/>
    <w:rsid w:val="004D1033"/>
    <w:rsid w:val="004D115E"/>
    <w:rsid w:val="004D1720"/>
    <w:rsid w:val="004D1797"/>
    <w:rsid w:val="004D1D6F"/>
    <w:rsid w:val="004D20A9"/>
    <w:rsid w:val="004D25F4"/>
    <w:rsid w:val="004D272F"/>
    <w:rsid w:val="004D277B"/>
    <w:rsid w:val="004D381B"/>
    <w:rsid w:val="004D3FD5"/>
    <w:rsid w:val="004D47EA"/>
    <w:rsid w:val="004D5263"/>
    <w:rsid w:val="004D575C"/>
    <w:rsid w:val="004D5F1C"/>
    <w:rsid w:val="004D6AA8"/>
    <w:rsid w:val="004D6EBF"/>
    <w:rsid w:val="004D70A2"/>
    <w:rsid w:val="004D70B8"/>
    <w:rsid w:val="004D77BE"/>
    <w:rsid w:val="004E0274"/>
    <w:rsid w:val="004E0600"/>
    <w:rsid w:val="004E0EE3"/>
    <w:rsid w:val="004E11C2"/>
    <w:rsid w:val="004E1210"/>
    <w:rsid w:val="004E1FB8"/>
    <w:rsid w:val="004E251C"/>
    <w:rsid w:val="004E2A39"/>
    <w:rsid w:val="004E2CAD"/>
    <w:rsid w:val="004E3792"/>
    <w:rsid w:val="004E4B86"/>
    <w:rsid w:val="004E4DE5"/>
    <w:rsid w:val="004E55B6"/>
    <w:rsid w:val="004E6144"/>
    <w:rsid w:val="004E740C"/>
    <w:rsid w:val="004E7FFE"/>
    <w:rsid w:val="004F0110"/>
    <w:rsid w:val="004F1182"/>
    <w:rsid w:val="004F15A2"/>
    <w:rsid w:val="004F16DD"/>
    <w:rsid w:val="004F1B08"/>
    <w:rsid w:val="004F33D7"/>
    <w:rsid w:val="004F3425"/>
    <w:rsid w:val="004F34D5"/>
    <w:rsid w:val="004F39B9"/>
    <w:rsid w:val="004F39C6"/>
    <w:rsid w:val="004F3BB3"/>
    <w:rsid w:val="004F3FF4"/>
    <w:rsid w:val="004F4370"/>
    <w:rsid w:val="004F4CF2"/>
    <w:rsid w:val="004F50D8"/>
    <w:rsid w:val="004F5B03"/>
    <w:rsid w:val="004F5D5A"/>
    <w:rsid w:val="004F5E73"/>
    <w:rsid w:val="004F5E77"/>
    <w:rsid w:val="004F638B"/>
    <w:rsid w:val="004F6822"/>
    <w:rsid w:val="004F7C04"/>
    <w:rsid w:val="0050009D"/>
    <w:rsid w:val="00500137"/>
    <w:rsid w:val="005002DB"/>
    <w:rsid w:val="00500492"/>
    <w:rsid w:val="0050099E"/>
    <w:rsid w:val="00500A3F"/>
    <w:rsid w:val="00500F4F"/>
    <w:rsid w:val="005011E8"/>
    <w:rsid w:val="00501486"/>
    <w:rsid w:val="0050181A"/>
    <w:rsid w:val="00502592"/>
    <w:rsid w:val="00502703"/>
    <w:rsid w:val="00502B27"/>
    <w:rsid w:val="00503BD5"/>
    <w:rsid w:val="005042F0"/>
    <w:rsid w:val="0050436D"/>
    <w:rsid w:val="005048A4"/>
    <w:rsid w:val="00505370"/>
    <w:rsid w:val="0050577C"/>
    <w:rsid w:val="00505B66"/>
    <w:rsid w:val="00506ED1"/>
    <w:rsid w:val="00507386"/>
    <w:rsid w:val="0050751B"/>
    <w:rsid w:val="00507A8B"/>
    <w:rsid w:val="005102F8"/>
    <w:rsid w:val="00510417"/>
    <w:rsid w:val="005104A1"/>
    <w:rsid w:val="00510631"/>
    <w:rsid w:val="00510CB1"/>
    <w:rsid w:val="005117EA"/>
    <w:rsid w:val="00511F61"/>
    <w:rsid w:val="00512038"/>
    <w:rsid w:val="005120E5"/>
    <w:rsid w:val="00512374"/>
    <w:rsid w:val="005128A2"/>
    <w:rsid w:val="00512ECC"/>
    <w:rsid w:val="005133A8"/>
    <w:rsid w:val="00514109"/>
    <w:rsid w:val="005141C0"/>
    <w:rsid w:val="00514230"/>
    <w:rsid w:val="005146DE"/>
    <w:rsid w:val="0051678F"/>
    <w:rsid w:val="00516B40"/>
    <w:rsid w:val="00516C79"/>
    <w:rsid w:val="005204A2"/>
    <w:rsid w:val="00521376"/>
    <w:rsid w:val="00521399"/>
    <w:rsid w:val="00521697"/>
    <w:rsid w:val="005219A3"/>
    <w:rsid w:val="00521DA7"/>
    <w:rsid w:val="005220F6"/>
    <w:rsid w:val="00522392"/>
    <w:rsid w:val="00522DC8"/>
    <w:rsid w:val="0052301F"/>
    <w:rsid w:val="00523273"/>
    <w:rsid w:val="00523288"/>
    <w:rsid w:val="00523565"/>
    <w:rsid w:val="00523681"/>
    <w:rsid w:val="00523AE7"/>
    <w:rsid w:val="00523B9D"/>
    <w:rsid w:val="00525036"/>
    <w:rsid w:val="00525047"/>
    <w:rsid w:val="00525595"/>
    <w:rsid w:val="00525C03"/>
    <w:rsid w:val="00525D59"/>
    <w:rsid w:val="00525F6F"/>
    <w:rsid w:val="00525F84"/>
    <w:rsid w:val="00526585"/>
    <w:rsid w:val="00526709"/>
    <w:rsid w:val="005274A4"/>
    <w:rsid w:val="00527830"/>
    <w:rsid w:val="00527DB6"/>
    <w:rsid w:val="00530CC1"/>
    <w:rsid w:val="00531F8E"/>
    <w:rsid w:val="0053204A"/>
    <w:rsid w:val="00533205"/>
    <w:rsid w:val="005333D7"/>
    <w:rsid w:val="0053371E"/>
    <w:rsid w:val="00533BFD"/>
    <w:rsid w:val="00533F23"/>
    <w:rsid w:val="00533FBF"/>
    <w:rsid w:val="00534C54"/>
    <w:rsid w:val="00534EA7"/>
    <w:rsid w:val="00535A2B"/>
    <w:rsid w:val="00535EDA"/>
    <w:rsid w:val="0053681E"/>
    <w:rsid w:val="00537CAF"/>
    <w:rsid w:val="00537D7A"/>
    <w:rsid w:val="00537F88"/>
    <w:rsid w:val="00540148"/>
    <w:rsid w:val="00540790"/>
    <w:rsid w:val="00540EE5"/>
    <w:rsid w:val="005410F2"/>
    <w:rsid w:val="00541B78"/>
    <w:rsid w:val="00541D22"/>
    <w:rsid w:val="00543CA4"/>
    <w:rsid w:val="00543F18"/>
    <w:rsid w:val="00544352"/>
    <w:rsid w:val="00544530"/>
    <w:rsid w:val="00544600"/>
    <w:rsid w:val="005450BF"/>
    <w:rsid w:val="00545C6B"/>
    <w:rsid w:val="00545C6F"/>
    <w:rsid w:val="0054603C"/>
    <w:rsid w:val="0054609D"/>
    <w:rsid w:val="005467A5"/>
    <w:rsid w:val="00550A5A"/>
    <w:rsid w:val="00551131"/>
    <w:rsid w:val="00551740"/>
    <w:rsid w:val="00553932"/>
    <w:rsid w:val="005540B3"/>
    <w:rsid w:val="00554450"/>
    <w:rsid w:val="00554CAB"/>
    <w:rsid w:val="005553A5"/>
    <w:rsid w:val="00555F86"/>
    <w:rsid w:val="005565C9"/>
    <w:rsid w:val="00556DD2"/>
    <w:rsid w:val="00560359"/>
    <w:rsid w:val="00560377"/>
    <w:rsid w:val="00561A25"/>
    <w:rsid w:val="00561A69"/>
    <w:rsid w:val="00561CC4"/>
    <w:rsid w:val="00561F21"/>
    <w:rsid w:val="0056266C"/>
    <w:rsid w:val="005628D8"/>
    <w:rsid w:val="00562C45"/>
    <w:rsid w:val="005638A8"/>
    <w:rsid w:val="005638EC"/>
    <w:rsid w:val="00563A7E"/>
    <w:rsid w:val="00563B5F"/>
    <w:rsid w:val="00563C66"/>
    <w:rsid w:val="00563C8F"/>
    <w:rsid w:val="00563E80"/>
    <w:rsid w:val="00564078"/>
    <w:rsid w:val="0056450B"/>
    <w:rsid w:val="00564749"/>
    <w:rsid w:val="00564879"/>
    <w:rsid w:val="00564DCE"/>
    <w:rsid w:val="005650B4"/>
    <w:rsid w:val="0056571F"/>
    <w:rsid w:val="005658B0"/>
    <w:rsid w:val="0056599E"/>
    <w:rsid w:val="00566619"/>
    <w:rsid w:val="005669A4"/>
    <w:rsid w:val="00567B9E"/>
    <w:rsid w:val="00570231"/>
    <w:rsid w:val="00570367"/>
    <w:rsid w:val="005706B5"/>
    <w:rsid w:val="0057103E"/>
    <w:rsid w:val="0057159F"/>
    <w:rsid w:val="00571798"/>
    <w:rsid w:val="0057340B"/>
    <w:rsid w:val="00573521"/>
    <w:rsid w:val="00573601"/>
    <w:rsid w:val="0057378C"/>
    <w:rsid w:val="005742D5"/>
    <w:rsid w:val="005748EB"/>
    <w:rsid w:val="00574B81"/>
    <w:rsid w:val="00574F9B"/>
    <w:rsid w:val="0057533A"/>
    <w:rsid w:val="00575B38"/>
    <w:rsid w:val="00575C4A"/>
    <w:rsid w:val="00575F15"/>
    <w:rsid w:val="005764BD"/>
    <w:rsid w:val="00576947"/>
    <w:rsid w:val="00576BCE"/>
    <w:rsid w:val="00576F8F"/>
    <w:rsid w:val="00577427"/>
    <w:rsid w:val="00577601"/>
    <w:rsid w:val="00577D7A"/>
    <w:rsid w:val="00580290"/>
    <w:rsid w:val="00580A2E"/>
    <w:rsid w:val="00580EF7"/>
    <w:rsid w:val="00580F6C"/>
    <w:rsid w:val="00581088"/>
    <w:rsid w:val="005814EA"/>
    <w:rsid w:val="005816F7"/>
    <w:rsid w:val="00582859"/>
    <w:rsid w:val="00582ADB"/>
    <w:rsid w:val="00583310"/>
    <w:rsid w:val="00583328"/>
    <w:rsid w:val="00583D58"/>
    <w:rsid w:val="005841C5"/>
    <w:rsid w:val="005841EE"/>
    <w:rsid w:val="00584CAA"/>
    <w:rsid w:val="00584CEF"/>
    <w:rsid w:val="00585135"/>
    <w:rsid w:val="005855F1"/>
    <w:rsid w:val="00586046"/>
    <w:rsid w:val="00586451"/>
    <w:rsid w:val="005869E5"/>
    <w:rsid w:val="00586A6B"/>
    <w:rsid w:val="00586AB6"/>
    <w:rsid w:val="00586FB4"/>
    <w:rsid w:val="00587230"/>
    <w:rsid w:val="005872FA"/>
    <w:rsid w:val="00587361"/>
    <w:rsid w:val="0058758F"/>
    <w:rsid w:val="0058761B"/>
    <w:rsid w:val="0059033F"/>
    <w:rsid w:val="00590461"/>
    <w:rsid w:val="005909D9"/>
    <w:rsid w:val="00590A4B"/>
    <w:rsid w:val="00590AEA"/>
    <w:rsid w:val="00590F29"/>
    <w:rsid w:val="005918BE"/>
    <w:rsid w:val="00591B13"/>
    <w:rsid w:val="00591CF5"/>
    <w:rsid w:val="005927AA"/>
    <w:rsid w:val="00592A47"/>
    <w:rsid w:val="00592C49"/>
    <w:rsid w:val="00593683"/>
    <w:rsid w:val="00594057"/>
    <w:rsid w:val="00594704"/>
    <w:rsid w:val="0059477A"/>
    <w:rsid w:val="005949D8"/>
    <w:rsid w:val="00594D42"/>
    <w:rsid w:val="00595434"/>
    <w:rsid w:val="00595C87"/>
    <w:rsid w:val="00595CC1"/>
    <w:rsid w:val="005960EC"/>
    <w:rsid w:val="005965C0"/>
    <w:rsid w:val="00597219"/>
    <w:rsid w:val="00597BD6"/>
    <w:rsid w:val="005A00FA"/>
    <w:rsid w:val="005A0928"/>
    <w:rsid w:val="005A0D88"/>
    <w:rsid w:val="005A1214"/>
    <w:rsid w:val="005A1564"/>
    <w:rsid w:val="005A1EA6"/>
    <w:rsid w:val="005A1EE0"/>
    <w:rsid w:val="005A1F4D"/>
    <w:rsid w:val="005A2071"/>
    <w:rsid w:val="005A235E"/>
    <w:rsid w:val="005A2FBA"/>
    <w:rsid w:val="005A3DA3"/>
    <w:rsid w:val="005A4E5C"/>
    <w:rsid w:val="005A53D1"/>
    <w:rsid w:val="005A57AF"/>
    <w:rsid w:val="005A5997"/>
    <w:rsid w:val="005A5E5C"/>
    <w:rsid w:val="005A6172"/>
    <w:rsid w:val="005A68B2"/>
    <w:rsid w:val="005A740D"/>
    <w:rsid w:val="005A7433"/>
    <w:rsid w:val="005A7ACC"/>
    <w:rsid w:val="005A7F58"/>
    <w:rsid w:val="005B0333"/>
    <w:rsid w:val="005B09CC"/>
    <w:rsid w:val="005B0E78"/>
    <w:rsid w:val="005B112C"/>
    <w:rsid w:val="005B2927"/>
    <w:rsid w:val="005B2B1A"/>
    <w:rsid w:val="005B367E"/>
    <w:rsid w:val="005B3BBD"/>
    <w:rsid w:val="005B48A4"/>
    <w:rsid w:val="005B5F30"/>
    <w:rsid w:val="005B6580"/>
    <w:rsid w:val="005B675A"/>
    <w:rsid w:val="005B6CDA"/>
    <w:rsid w:val="005B77DB"/>
    <w:rsid w:val="005B7D21"/>
    <w:rsid w:val="005C00E0"/>
    <w:rsid w:val="005C1561"/>
    <w:rsid w:val="005C1730"/>
    <w:rsid w:val="005C20F2"/>
    <w:rsid w:val="005C217E"/>
    <w:rsid w:val="005C2772"/>
    <w:rsid w:val="005C2832"/>
    <w:rsid w:val="005C2907"/>
    <w:rsid w:val="005C35E0"/>
    <w:rsid w:val="005C41B2"/>
    <w:rsid w:val="005C490F"/>
    <w:rsid w:val="005C4A42"/>
    <w:rsid w:val="005C4A6E"/>
    <w:rsid w:val="005C4D43"/>
    <w:rsid w:val="005C4F4A"/>
    <w:rsid w:val="005C5A02"/>
    <w:rsid w:val="005C725B"/>
    <w:rsid w:val="005C7714"/>
    <w:rsid w:val="005C7BEB"/>
    <w:rsid w:val="005D09A1"/>
    <w:rsid w:val="005D0BD5"/>
    <w:rsid w:val="005D1250"/>
    <w:rsid w:val="005D152D"/>
    <w:rsid w:val="005D1686"/>
    <w:rsid w:val="005D19EA"/>
    <w:rsid w:val="005D1FD5"/>
    <w:rsid w:val="005D2E6A"/>
    <w:rsid w:val="005D3BAA"/>
    <w:rsid w:val="005D485F"/>
    <w:rsid w:val="005D48A4"/>
    <w:rsid w:val="005D58BD"/>
    <w:rsid w:val="005D6C71"/>
    <w:rsid w:val="005D6F05"/>
    <w:rsid w:val="005D718B"/>
    <w:rsid w:val="005D7526"/>
    <w:rsid w:val="005D7B4D"/>
    <w:rsid w:val="005D7C9F"/>
    <w:rsid w:val="005E06DE"/>
    <w:rsid w:val="005E0B56"/>
    <w:rsid w:val="005E0EE7"/>
    <w:rsid w:val="005E0F2F"/>
    <w:rsid w:val="005E1652"/>
    <w:rsid w:val="005E1656"/>
    <w:rsid w:val="005E17E0"/>
    <w:rsid w:val="005E1F39"/>
    <w:rsid w:val="005E3398"/>
    <w:rsid w:val="005E3591"/>
    <w:rsid w:val="005E3653"/>
    <w:rsid w:val="005E39BA"/>
    <w:rsid w:val="005E3DCA"/>
    <w:rsid w:val="005E3EDB"/>
    <w:rsid w:val="005E40F8"/>
    <w:rsid w:val="005E450C"/>
    <w:rsid w:val="005E47C9"/>
    <w:rsid w:val="005E4837"/>
    <w:rsid w:val="005E48BD"/>
    <w:rsid w:val="005E5750"/>
    <w:rsid w:val="005E5927"/>
    <w:rsid w:val="005E5B55"/>
    <w:rsid w:val="005E5B62"/>
    <w:rsid w:val="005E5FE5"/>
    <w:rsid w:val="005E6016"/>
    <w:rsid w:val="005E6CE5"/>
    <w:rsid w:val="005E753B"/>
    <w:rsid w:val="005F01E3"/>
    <w:rsid w:val="005F06A7"/>
    <w:rsid w:val="005F0CEC"/>
    <w:rsid w:val="005F10A2"/>
    <w:rsid w:val="005F1E0C"/>
    <w:rsid w:val="005F1EAE"/>
    <w:rsid w:val="005F207E"/>
    <w:rsid w:val="005F22C4"/>
    <w:rsid w:val="005F34E4"/>
    <w:rsid w:val="005F3568"/>
    <w:rsid w:val="005F4098"/>
    <w:rsid w:val="005F4D59"/>
    <w:rsid w:val="005F5289"/>
    <w:rsid w:val="005F654B"/>
    <w:rsid w:val="005F68F9"/>
    <w:rsid w:val="005F6FBD"/>
    <w:rsid w:val="005F72A2"/>
    <w:rsid w:val="005F72FE"/>
    <w:rsid w:val="005F740E"/>
    <w:rsid w:val="005F759D"/>
    <w:rsid w:val="005F790E"/>
    <w:rsid w:val="005F7E98"/>
    <w:rsid w:val="006003A1"/>
    <w:rsid w:val="00600EC1"/>
    <w:rsid w:val="00601899"/>
    <w:rsid w:val="00601BF1"/>
    <w:rsid w:val="00601D9F"/>
    <w:rsid w:val="00602113"/>
    <w:rsid w:val="00602962"/>
    <w:rsid w:val="00602BF3"/>
    <w:rsid w:val="006030B0"/>
    <w:rsid w:val="00603154"/>
    <w:rsid w:val="00603617"/>
    <w:rsid w:val="00603BFD"/>
    <w:rsid w:val="00604383"/>
    <w:rsid w:val="006046D2"/>
    <w:rsid w:val="00605133"/>
    <w:rsid w:val="006052B7"/>
    <w:rsid w:val="00605918"/>
    <w:rsid w:val="00605951"/>
    <w:rsid w:val="00605E79"/>
    <w:rsid w:val="00606563"/>
    <w:rsid w:val="006066C7"/>
    <w:rsid w:val="00607019"/>
    <w:rsid w:val="00607986"/>
    <w:rsid w:val="006079F5"/>
    <w:rsid w:val="00607F88"/>
    <w:rsid w:val="00607F8C"/>
    <w:rsid w:val="006101B5"/>
    <w:rsid w:val="006106E9"/>
    <w:rsid w:val="00610BBA"/>
    <w:rsid w:val="00611574"/>
    <w:rsid w:val="00611751"/>
    <w:rsid w:val="00611947"/>
    <w:rsid w:val="00611BFD"/>
    <w:rsid w:val="00611C78"/>
    <w:rsid w:val="00612232"/>
    <w:rsid w:val="006124DD"/>
    <w:rsid w:val="006129A8"/>
    <w:rsid w:val="00612C65"/>
    <w:rsid w:val="00612CDB"/>
    <w:rsid w:val="00612E8C"/>
    <w:rsid w:val="00612EFE"/>
    <w:rsid w:val="00613061"/>
    <w:rsid w:val="00613C41"/>
    <w:rsid w:val="0061470F"/>
    <w:rsid w:val="00614E04"/>
    <w:rsid w:val="00614EEF"/>
    <w:rsid w:val="00615276"/>
    <w:rsid w:val="0061582F"/>
    <w:rsid w:val="00615B6B"/>
    <w:rsid w:val="00616538"/>
    <w:rsid w:val="00616EDC"/>
    <w:rsid w:val="006171FE"/>
    <w:rsid w:val="006176C3"/>
    <w:rsid w:val="0061776F"/>
    <w:rsid w:val="00617881"/>
    <w:rsid w:val="00617924"/>
    <w:rsid w:val="00617AEE"/>
    <w:rsid w:val="00620CD7"/>
    <w:rsid w:val="006219CA"/>
    <w:rsid w:val="00621C8B"/>
    <w:rsid w:val="0062272E"/>
    <w:rsid w:val="00622805"/>
    <w:rsid w:val="00622854"/>
    <w:rsid w:val="00622B35"/>
    <w:rsid w:val="006233F8"/>
    <w:rsid w:val="0062394E"/>
    <w:rsid w:val="006239F6"/>
    <w:rsid w:val="00623B60"/>
    <w:rsid w:val="006240E1"/>
    <w:rsid w:val="00624797"/>
    <w:rsid w:val="006247D5"/>
    <w:rsid w:val="00624D6C"/>
    <w:rsid w:val="00624F87"/>
    <w:rsid w:val="0062527A"/>
    <w:rsid w:val="00625A1F"/>
    <w:rsid w:val="00625AE4"/>
    <w:rsid w:val="00625FB3"/>
    <w:rsid w:val="00627839"/>
    <w:rsid w:val="00627AE1"/>
    <w:rsid w:val="00627BD3"/>
    <w:rsid w:val="00630C14"/>
    <w:rsid w:val="00630E5E"/>
    <w:rsid w:val="0063189E"/>
    <w:rsid w:val="00631F4C"/>
    <w:rsid w:val="00632227"/>
    <w:rsid w:val="00632459"/>
    <w:rsid w:val="00632D5B"/>
    <w:rsid w:val="00632E72"/>
    <w:rsid w:val="00633559"/>
    <w:rsid w:val="00633747"/>
    <w:rsid w:val="006343A6"/>
    <w:rsid w:val="006345DC"/>
    <w:rsid w:val="00634867"/>
    <w:rsid w:val="00634F18"/>
    <w:rsid w:val="006353B2"/>
    <w:rsid w:val="00635FA4"/>
    <w:rsid w:val="006362D7"/>
    <w:rsid w:val="006366CA"/>
    <w:rsid w:val="006366D6"/>
    <w:rsid w:val="00636A16"/>
    <w:rsid w:val="00637531"/>
    <w:rsid w:val="006375CC"/>
    <w:rsid w:val="00637799"/>
    <w:rsid w:val="0064010E"/>
    <w:rsid w:val="00640252"/>
    <w:rsid w:val="006403FE"/>
    <w:rsid w:val="006407AC"/>
    <w:rsid w:val="00641460"/>
    <w:rsid w:val="0064170B"/>
    <w:rsid w:val="00641BDA"/>
    <w:rsid w:val="00641EF1"/>
    <w:rsid w:val="00641F6E"/>
    <w:rsid w:val="006431A1"/>
    <w:rsid w:val="00643954"/>
    <w:rsid w:val="006449C6"/>
    <w:rsid w:val="00644BF2"/>
    <w:rsid w:val="00644CCF"/>
    <w:rsid w:val="00645800"/>
    <w:rsid w:val="00645AE7"/>
    <w:rsid w:val="0064618F"/>
    <w:rsid w:val="00646358"/>
    <w:rsid w:val="006467FD"/>
    <w:rsid w:val="00646B9E"/>
    <w:rsid w:val="006473C7"/>
    <w:rsid w:val="00647A64"/>
    <w:rsid w:val="006500F0"/>
    <w:rsid w:val="00650A75"/>
    <w:rsid w:val="006511D5"/>
    <w:rsid w:val="006516ED"/>
    <w:rsid w:val="00651A58"/>
    <w:rsid w:val="00651E11"/>
    <w:rsid w:val="00652F1F"/>
    <w:rsid w:val="0065324A"/>
    <w:rsid w:val="00653386"/>
    <w:rsid w:val="0065365B"/>
    <w:rsid w:val="006538C7"/>
    <w:rsid w:val="00653FDE"/>
    <w:rsid w:val="006546D4"/>
    <w:rsid w:val="006549B0"/>
    <w:rsid w:val="00654B96"/>
    <w:rsid w:val="006550B0"/>
    <w:rsid w:val="0065636C"/>
    <w:rsid w:val="00656452"/>
    <w:rsid w:val="00656707"/>
    <w:rsid w:val="0065687F"/>
    <w:rsid w:val="0065748C"/>
    <w:rsid w:val="0065752F"/>
    <w:rsid w:val="00657ABA"/>
    <w:rsid w:val="0066005B"/>
    <w:rsid w:val="0066044C"/>
    <w:rsid w:val="006604EC"/>
    <w:rsid w:val="00660923"/>
    <w:rsid w:val="00661844"/>
    <w:rsid w:val="00661885"/>
    <w:rsid w:val="00661C46"/>
    <w:rsid w:val="00661C48"/>
    <w:rsid w:val="006633CF"/>
    <w:rsid w:val="006637CC"/>
    <w:rsid w:val="006639F5"/>
    <w:rsid w:val="00663E4A"/>
    <w:rsid w:val="0066401F"/>
    <w:rsid w:val="006643B1"/>
    <w:rsid w:val="00664C45"/>
    <w:rsid w:val="006653E7"/>
    <w:rsid w:val="006654C4"/>
    <w:rsid w:val="00665BEA"/>
    <w:rsid w:val="0066666B"/>
    <w:rsid w:val="00667131"/>
    <w:rsid w:val="006671BE"/>
    <w:rsid w:val="00667335"/>
    <w:rsid w:val="006675EF"/>
    <w:rsid w:val="00667E9A"/>
    <w:rsid w:val="00670003"/>
    <w:rsid w:val="00670362"/>
    <w:rsid w:val="00670E76"/>
    <w:rsid w:val="006713EA"/>
    <w:rsid w:val="00671557"/>
    <w:rsid w:val="006727EE"/>
    <w:rsid w:val="0067292F"/>
    <w:rsid w:val="00672C5C"/>
    <w:rsid w:val="0067329B"/>
    <w:rsid w:val="0067459A"/>
    <w:rsid w:val="0067485F"/>
    <w:rsid w:val="006774C5"/>
    <w:rsid w:val="006775BC"/>
    <w:rsid w:val="00677631"/>
    <w:rsid w:val="00677766"/>
    <w:rsid w:val="0067794D"/>
    <w:rsid w:val="00677A32"/>
    <w:rsid w:val="006805E4"/>
    <w:rsid w:val="00680627"/>
    <w:rsid w:val="00680668"/>
    <w:rsid w:val="006807E7"/>
    <w:rsid w:val="00682EC4"/>
    <w:rsid w:val="0068312F"/>
    <w:rsid w:val="00683D9A"/>
    <w:rsid w:val="00684630"/>
    <w:rsid w:val="00684B2A"/>
    <w:rsid w:val="00685258"/>
    <w:rsid w:val="006858CE"/>
    <w:rsid w:val="00685A03"/>
    <w:rsid w:val="00685CE3"/>
    <w:rsid w:val="00686C69"/>
    <w:rsid w:val="00687BD8"/>
    <w:rsid w:val="00690241"/>
    <w:rsid w:val="00690412"/>
    <w:rsid w:val="006906B8"/>
    <w:rsid w:val="00690D8F"/>
    <w:rsid w:val="00690EC3"/>
    <w:rsid w:val="00691446"/>
    <w:rsid w:val="006914DE"/>
    <w:rsid w:val="00691521"/>
    <w:rsid w:val="006917CE"/>
    <w:rsid w:val="0069186A"/>
    <w:rsid w:val="00691907"/>
    <w:rsid w:val="00691B11"/>
    <w:rsid w:val="00692001"/>
    <w:rsid w:val="00692213"/>
    <w:rsid w:val="006923DB"/>
    <w:rsid w:val="0069252C"/>
    <w:rsid w:val="006928AF"/>
    <w:rsid w:val="006928CB"/>
    <w:rsid w:val="0069374C"/>
    <w:rsid w:val="00694504"/>
    <w:rsid w:val="00694601"/>
    <w:rsid w:val="00694E37"/>
    <w:rsid w:val="00694EDB"/>
    <w:rsid w:val="00695044"/>
    <w:rsid w:val="006955C7"/>
    <w:rsid w:val="00695785"/>
    <w:rsid w:val="00695C43"/>
    <w:rsid w:val="00697070"/>
    <w:rsid w:val="006973ED"/>
    <w:rsid w:val="006976E5"/>
    <w:rsid w:val="006978EE"/>
    <w:rsid w:val="00697B14"/>
    <w:rsid w:val="006A1A4C"/>
    <w:rsid w:val="006A1D08"/>
    <w:rsid w:val="006A259C"/>
    <w:rsid w:val="006A2713"/>
    <w:rsid w:val="006A2F50"/>
    <w:rsid w:val="006A34F9"/>
    <w:rsid w:val="006A360F"/>
    <w:rsid w:val="006A374C"/>
    <w:rsid w:val="006A3B7F"/>
    <w:rsid w:val="006A402A"/>
    <w:rsid w:val="006A4276"/>
    <w:rsid w:val="006A49E9"/>
    <w:rsid w:val="006A5691"/>
    <w:rsid w:val="006A68B7"/>
    <w:rsid w:val="006A6E40"/>
    <w:rsid w:val="006A7CA4"/>
    <w:rsid w:val="006B03D6"/>
    <w:rsid w:val="006B0B97"/>
    <w:rsid w:val="006B1677"/>
    <w:rsid w:val="006B1AC1"/>
    <w:rsid w:val="006B1BC3"/>
    <w:rsid w:val="006B2047"/>
    <w:rsid w:val="006B2AE1"/>
    <w:rsid w:val="006B353A"/>
    <w:rsid w:val="006B377A"/>
    <w:rsid w:val="006B3B0F"/>
    <w:rsid w:val="006B409C"/>
    <w:rsid w:val="006B4253"/>
    <w:rsid w:val="006B44A9"/>
    <w:rsid w:val="006B4756"/>
    <w:rsid w:val="006B5759"/>
    <w:rsid w:val="006B5CC0"/>
    <w:rsid w:val="006B631D"/>
    <w:rsid w:val="006B641F"/>
    <w:rsid w:val="006B717F"/>
    <w:rsid w:val="006B7187"/>
    <w:rsid w:val="006B778B"/>
    <w:rsid w:val="006B7A6F"/>
    <w:rsid w:val="006B7FC3"/>
    <w:rsid w:val="006C01E7"/>
    <w:rsid w:val="006C02D7"/>
    <w:rsid w:val="006C046C"/>
    <w:rsid w:val="006C0938"/>
    <w:rsid w:val="006C0A66"/>
    <w:rsid w:val="006C1158"/>
    <w:rsid w:val="006C1B30"/>
    <w:rsid w:val="006C1C0A"/>
    <w:rsid w:val="006C1D03"/>
    <w:rsid w:val="006C2359"/>
    <w:rsid w:val="006C2901"/>
    <w:rsid w:val="006C3883"/>
    <w:rsid w:val="006C4723"/>
    <w:rsid w:val="006C4F51"/>
    <w:rsid w:val="006C5ED2"/>
    <w:rsid w:val="006C6251"/>
    <w:rsid w:val="006C646D"/>
    <w:rsid w:val="006C6D3B"/>
    <w:rsid w:val="006C7021"/>
    <w:rsid w:val="006C7C7A"/>
    <w:rsid w:val="006C7DCB"/>
    <w:rsid w:val="006C7DCE"/>
    <w:rsid w:val="006D01EC"/>
    <w:rsid w:val="006D043D"/>
    <w:rsid w:val="006D0C7A"/>
    <w:rsid w:val="006D0CB4"/>
    <w:rsid w:val="006D0E2C"/>
    <w:rsid w:val="006D11B8"/>
    <w:rsid w:val="006D1514"/>
    <w:rsid w:val="006D1CF3"/>
    <w:rsid w:val="006D2FCE"/>
    <w:rsid w:val="006D3304"/>
    <w:rsid w:val="006D33AC"/>
    <w:rsid w:val="006D3E79"/>
    <w:rsid w:val="006D402C"/>
    <w:rsid w:val="006D4045"/>
    <w:rsid w:val="006D41CC"/>
    <w:rsid w:val="006D4215"/>
    <w:rsid w:val="006D45EA"/>
    <w:rsid w:val="006D4AA3"/>
    <w:rsid w:val="006D5813"/>
    <w:rsid w:val="006D6CB0"/>
    <w:rsid w:val="006D7438"/>
    <w:rsid w:val="006E00E5"/>
    <w:rsid w:val="006E00F3"/>
    <w:rsid w:val="006E028D"/>
    <w:rsid w:val="006E0310"/>
    <w:rsid w:val="006E0C57"/>
    <w:rsid w:val="006E10EF"/>
    <w:rsid w:val="006E1139"/>
    <w:rsid w:val="006E1459"/>
    <w:rsid w:val="006E1593"/>
    <w:rsid w:val="006E1763"/>
    <w:rsid w:val="006E19EC"/>
    <w:rsid w:val="006E1B48"/>
    <w:rsid w:val="006E1D97"/>
    <w:rsid w:val="006E1EED"/>
    <w:rsid w:val="006E2ADB"/>
    <w:rsid w:val="006E2BA1"/>
    <w:rsid w:val="006E2F1F"/>
    <w:rsid w:val="006E2FDA"/>
    <w:rsid w:val="006E31CB"/>
    <w:rsid w:val="006E32F1"/>
    <w:rsid w:val="006E339A"/>
    <w:rsid w:val="006E3439"/>
    <w:rsid w:val="006E3572"/>
    <w:rsid w:val="006E35A0"/>
    <w:rsid w:val="006E4563"/>
    <w:rsid w:val="006E5120"/>
    <w:rsid w:val="006E53D7"/>
    <w:rsid w:val="006E5A96"/>
    <w:rsid w:val="006E5C69"/>
    <w:rsid w:val="006E5FF9"/>
    <w:rsid w:val="006E62BA"/>
    <w:rsid w:val="006E75C3"/>
    <w:rsid w:val="006E7FB4"/>
    <w:rsid w:val="006F02CB"/>
    <w:rsid w:val="006F09D9"/>
    <w:rsid w:val="006F0A27"/>
    <w:rsid w:val="006F0B54"/>
    <w:rsid w:val="006F0CB7"/>
    <w:rsid w:val="006F127B"/>
    <w:rsid w:val="006F127F"/>
    <w:rsid w:val="006F12FF"/>
    <w:rsid w:val="006F1BDD"/>
    <w:rsid w:val="006F2429"/>
    <w:rsid w:val="006F25AA"/>
    <w:rsid w:val="006F2B22"/>
    <w:rsid w:val="006F2DE5"/>
    <w:rsid w:val="006F2E29"/>
    <w:rsid w:val="006F40A6"/>
    <w:rsid w:val="006F4972"/>
    <w:rsid w:val="006F4D75"/>
    <w:rsid w:val="006F4DF5"/>
    <w:rsid w:val="006F4E86"/>
    <w:rsid w:val="006F5110"/>
    <w:rsid w:val="006F5281"/>
    <w:rsid w:val="006F5460"/>
    <w:rsid w:val="006F5B38"/>
    <w:rsid w:val="006F5F75"/>
    <w:rsid w:val="006F60A5"/>
    <w:rsid w:val="006F6B4A"/>
    <w:rsid w:val="006F7326"/>
    <w:rsid w:val="006F7527"/>
    <w:rsid w:val="006F7A08"/>
    <w:rsid w:val="006F7AB5"/>
    <w:rsid w:val="0070123E"/>
    <w:rsid w:val="00701443"/>
    <w:rsid w:val="0070192F"/>
    <w:rsid w:val="00701B58"/>
    <w:rsid w:val="00701EAF"/>
    <w:rsid w:val="007027F3"/>
    <w:rsid w:val="007029F6"/>
    <w:rsid w:val="00702CE9"/>
    <w:rsid w:val="00703833"/>
    <w:rsid w:val="00703993"/>
    <w:rsid w:val="00703BF2"/>
    <w:rsid w:val="007043B6"/>
    <w:rsid w:val="007049B6"/>
    <w:rsid w:val="00704E7D"/>
    <w:rsid w:val="00705077"/>
    <w:rsid w:val="007050A0"/>
    <w:rsid w:val="00705BE4"/>
    <w:rsid w:val="00705F0C"/>
    <w:rsid w:val="007065DF"/>
    <w:rsid w:val="007066F7"/>
    <w:rsid w:val="00706729"/>
    <w:rsid w:val="0070730B"/>
    <w:rsid w:val="0070792F"/>
    <w:rsid w:val="007079DB"/>
    <w:rsid w:val="00707FDD"/>
    <w:rsid w:val="0071061C"/>
    <w:rsid w:val="007106FA"/>
    <w:rsid w:val="00710876"/>
    <w:rsid w:val="007109AF"/>
    <w:rsid w:val="007109E2"/>
    <w:rsid w:val="00710AA1"/>
    <w:rsid w:val="00710B10"/>
    <w:rsid w:val="0071169C"/>
    <w:rsid w:val="0071215E"/>
    <w:rsid w:val="00713FA6"/>
    <w:rsid w:val="00714D8C"/>
    <w:rsid w:val="00714DEC"/>
    <w:rsid w:val="007157E6"/>
    <w:rsid w:val="00716138"/>
    <w:rsid w:val="0071629F"/>
    <w:rsid w:val="007164AD"/>
    <w:rsid w:val="007165D7"/>
    <w:rsid w:val="007166E5"/>
    <w:rsid w:val="0071741B"/>
    <w:rsid w:val="0071752C"/>
    <w:rsid w:val="00717C8F"/>
    <w:rsid w:val="00717CCC"/>
    <w:rsid w:val="00720367"/>
    <w:rsid w:val="007206F6"/>
    <w:rsid w:val="00720793"/>
    <w:rsid w:val="00720D8D"/>
    <w:rsid w:val="00720E53"/>
    <w:rsid w:val="00721254"/>
    <w:rsid w:val="0072140E"/>
    <w:rsid w:val="00721D41"/>
    <w:rsid w:val="007234AB"/>
    <w:rsid w:val="007237A2"/>
    <w:rsid w:val="00723CD8"/>
    <w:rsid w:val="0072472D"/>
    <w:rsid w:val="00724C0C"/>
    <w:rsid w:val="00724F35"/>
    <w:rsid w:val="007256DF"/>
    <w:rsid w:val="00726CC1"/>
    <w:rsid w:val="00727162"/>
    <w:rsid w:val="007273C2"/>
    <w:rsid w:val="0073032E"/>
    <w:rsid w:val="007305DA"/>
    <w:rsid w:val="00730693"/>
    <w:rsid w:val="007306BA"/>
    <w:rsid w:val="007319F1"/>
    <w:rsid w:val="007320A7"/>
    <w:rsid w:val="007328C2"/>
    <w:rsid w:val="0073292E"/>
    <w:rsid w:val="00733230"/>
    <w:rsid w:val="00733646"/>
    <w:rsid w:val="00733ECF"/>
    <w:rsid w:val="00734483"/>
    <w:rsid w:val="0073525D"/>
    <w:rsid w:val="007354B2"/>
    <w:rsid w:val="00735539"/>
    <w:rsid w:val="00735754"/>
    <w:rsid w:val="00735B3C"/>
    <w:rsid w:val="00735F38"/>
    <w:rsid w:val="00736F23"/>
    <w:rsid w:val="007379DD"/>
    <w:rsid w:val="00737C7B"/>
    <w:rsid w:val="00737E98"/>
    <w:rsid w:val="0074015B"/>
    <w:rsid w:val="00740A5E"/>
    <w:rsid w:val="00740A89"/>
    <w:rsid w:val="00740CC8"/>
    <w:rsid w:val="00741E07"/>
    <w:rsid w:val="00742338"/>
    <w:rsid w:val="00742ABF"/>
    <w:rsid w:val="00742AD4"/>
    <w:rsid w:val="00742BED"/>
    <w:rsid w:val="007442EE"/>
    <w:rsid w:val="0074467D"/>
    <w:rsid w:val="00745001"/>
    <w:rsid w:val="007454D0"/>
    <w:rsid w:val="007454E2"/>
    <w:rsid w:val="00745F30"/>
    <w:rsid w:val="00746075"/>
    <w:rsid w:val="0074669D"/>
    <w:rsid w:val="00746949"/>
    <w:rsid w:val="00746AA1"/>
    <w:rsid w:val="00746DEE"/>
    <w:rsid w:val="00746FB6"/>
    <w:rsid w:val="00746FC2"/>
    <w:rsid w:val="00747004"/>
    <w:rsid w:val="00747283"/>
    <w:rsid w:val="007500EF"/>
    <w:rsid w:val="007501F7"/>
    <w:rsid w:val="00750AF9"/>
    <w:rsid w:val="00750CA8"/>
    <w:rsid w:val="0075263F"/>
    <w:rsid w:val="0075277B"/>
    <w:rsid w:val="0075332B"/>
    <w:rsid w:val="007533DE"/>
    <w:rsid w:val="007535CB"/>
    <w:rsid w:val="00753924"/>
    <w:rsid w:val="00753EBE"/>
    <w:rsid w:val="00754196"/>
    <w:rsid w:val="00754CE6"/>
    <w:rsid w:val="007554F5"/>
    <w:rsid w:val="0075552A"/>
    <w:rsid w:val="0075652F"/>
    <w:rsid w:val="00756C8F"/>
    <w:rsid w:val="00756D6F"/>
    <w:rsid w:val="0075775E"/>
    <w:rsid w:val="00760B22"/>
    <w:rsid w:val="00761449"/>
    <w:rsid w:val="00761507"/>
    <w:rsid w:val="0076151B"/>
    <w:rsid w:val="007616F4"/>
    <w:rsid w:val="00761C0B"/>
    <w:rsid w:val="00761EAB"/>
    <w:rsid w:val="007620A1"/>
    <w:rsid w:val="00762347"/>
    <w:rsid w:val="007623D6"/>
    <w:rsid w:val="0076250E"/>
    <w:rsid w:val="00762704"/>
    <w:rsid w:val="00762EDE"/>
    <w:rsid w:val="00763131"/>
    <w:rsid w:val="007631B9"/>
    <w:rsid w:val="0076338F"/>
    <w:rsid w:val="00763928"/>
    <w:rsid w:val="00763F54"/>
    <w:rsid w:val="00764104"/>
    <w:rsid w:val="0076412A"/>
    <w:rsid w:val="00764558"/>
    <w:rsid w:val="00764596"/>
    <w:rsid w:val="007647E5"/>
    <w:rsid w:val="00764994"/>
    <w:rsid w:val="00764D00"/>
    <w:rsid w:val="00764D76"/>
    <w:rsid w:val="00766456"/>
    <w:rsid w:val="007665E9"/>
    <w:rsid w:val="00766863"/>
    <w:rsid w:val="00770199"/>
    <w:rsid w:val="007702EF"/>
    <w:rsid w:val="00771117"/>
    <w:rsid w:val="007723A4"/>
    <w:rsid w:val="00772A5F"/>
    <w:rsid w:val="00773399"/>
    <w:rsid w:val="0077356A"/>
    <w:rsid w:val="00773F1D"/>
    <w:rsid w:val="0077467F"/>
    <w:rsid w:val="00774B21"/>
    <w:rsid w:val="00774DF2"/>
    <w:rsid w:val="0077520D"/>
    <w:rsid w:val="00775470"/>
    <w:rsid w:val="00775870"/>
    <w:rsid w:val="00775919"/>
    <w:rsid w:val="00777B70"/>
    <w:rsid w:val="00777C36"/>
    <w:rsid w:val="00777CCC"/>
    <w:rsid w:val="00780059"/>
    <w:rsid w:val="007805D3"/>
    <w:rsid w:val="007811C5"/>
    <w:rsid w:val="007816D1"/>
    <w:rsid w:val="007825A2"/>
    <w:rsid w:val="00782785"/>
    <w:rsid w:val="007828C1"/>
    <w:rsid w:val="00782AB6"/>
    <w:rsid w:val="00782F01"/>
    <w:rsid w:val="0078318B"/>
    <w:rsid w:val="007834BC"/>
    <w:rsid w:val="00783CE4"/>
    <w:rsid w:val="00783EEB"/>
    <w:rsid w:val="00784BAA"/>
    <w:rsid w:val="00784D40"/>
    <w:rsid w:val="0078507E"/>
    <w:rsid w:val="007850BE"/>
    <w:rsid w:val="007852C0"/>
    <w:rsid w:val="00785A46"/>
    <w:rsid w:val="007866C7"/>
    <w:rsid w:val="00786A06"/>
    <w:rsid w:val="00786A46"/>
    <w:rsid w:val="00787154"/>
    <w:rsid w:val="0078729B"/>
    <w:rsid w:val="007904AD"/>
    <w:rsid w:val="0079121E"/>
    <w:rsid w:val="007917B8"/>
    <w:rsid w:val="00792975"/>
    <w:rsid w:val="00792DA3"/>
    <w:rsid w:val="007937A5"/>
    <w:rsid w:val="00793EB2"/>
    <w:rsid w:val="00793F6A"/>
    <w:rsid w:val="00795FF6"/>
    <w:rsid w:val="007969C5"/>
    <w:rsid w:val="00796B45"/>
    <w:rsid w:val="00796EB3"/>
    <w:rsid w:val="00797B56"/>
    <w:rsid w:val="007A07CF"/>
    <w:rsid w:val="007A1493"/>
    <w:rsid w:val="007A2707"/>
    <w:rsid w:val="007A3266"/>
    <w:rsid w:val="007A3277"/>
    <w:rsid w:val="007A344C"/>
    <w:rsid w:val="007A36DD"/>
    <w:rsid w:val="007A4A53"/>
    <w:rsid w:val="007A55D7"/>
    <w:rsid w:val="007A584D"/>
    <w:rsid w:val="007A5C9A"/>
    <w:rsid w:val="007A61D5"/>
    <w:rsid w:val="007A634D"/>
    <w:rsid w:val="007A6AD9"/>
    <w:rsid w:val="007A70C7"/>
    <w:rsid w:val="007A7125"/>
    <w:rsid w:val="007A77B5"/>
    <w:rsid w:val="007A790B"/>
    <w:rsid w:val="007B01CA"/>
    <w:rsid w:val="007B0584"/>
    <w:rsid w:val="007B06AA"/>
    <w:rsid w:val="007B0EC8"/>
    <w:rsid w:val="007B124C"/>
    <w:rsid w:val="007B17E3"/>
    <w:rsid w:val="007B1964"/>
    <w:rsid w:val="007B2057"/>
    <w:rsid w:val="007B25C7"/>
    <w:rsid w:val="007B2618"/>
    <w:rsid w:val="007B271D"/>
    <w:rsid w:val="007B27AE"/>
    <w:rsid w:val="007B2979"/>
    <w:rsid w:val="007B2FD2"/>
    <w:rsid w:val="007B3047"/>
    <w:rsid w:val="007B3A74"/>
    <w:rsid w:val="007B3AD8"/>
    <w:rsid w:val="007B42A2"/>
    <w:rsid w:val="007B43F1"/>
    <w:rsid w:val="007B4F14"/>
    <w:rsid w:val="007B6437"/>
    <w:rsid w:val="007B67CA"/>
    <w:rsid w:val="007B67EF"/>
    <w:rsid w:val="007B69CC"/>
    <w:rsid w:val="007B6A96"/>
    <w:rsid w:val="007B6E57"/>
    <w:rsid w:val="007B7042"/>
    <w:rsid w:val="007B7301"/>
    <w:rsid w:val="007B77E7"/>
    <w:rsid w:val="007B7B51"/>
    <w:rsid w:val="007B7F9A"/>
    <w:rsid w:val="007C05C2"/>
    <w:rsid w:val="007C09B8"/>
    <w:rsid w:val="007C0DAE"/>
    <w:rsid w:val="007C17D0"/>
    <w:rsid w:val="007C2520"/>
    <w:rsid w:val="007C2550"/>
    <w:rsid w:val="007C3046"/>
    <w:rsid w:val="007C39BC"/>
    <w:rsid w:val="007C3DD4"/>
    <w:rsid w:val="007C4826"/>
    <w:rsid w:val="007C4FDC"/>
    <w:rsid w:val="007C6E1C"/>
    <w:rsid w:val="007C70F0"/>
    <w:rsid w:val="007C7496"/>
    <w:rsid w:val="007C74A9"/>
    <w:rsid w:val="007C75A4"/>
    <w:rsid w:val="007D0326"/>
    <w:rsid w:val="007D0426"/>
    <w:rsid w:val="007D0814"/>
    <w:rsid w:val="007D1C50"/>
    <w:rsid w:val="007D1C5C"/>
    <w:rsid w:val="007D1D26"/>
    <w:rsid w:val="007D1DC5"/>
    <w:rsid w:val="007D234A"/>
    <w:rsid w:val="007D26A9"/>
    <w:rsid w:val="007D2A74"/>
    <w:rsid w:val="007D2B4B"/>
    <w:rsid w:val="007D2C07"/>
    <w:rsid w:val="007D32B6"/>
    <w:rsid w:val="007D3B6D"/>
    <w:rsid w:val="007D3C5D"/>
    <w:rsid w:val="007D4516"/>
    <w:rsid w:val="007D494E"/>
    <w:rsid w:val="007D4AEA"/>
    <w:rsid w:val="007D4B72"/>
    <w:rsid w:val="007D5E23"/>
    <w:rsid w:val="007D5F16"/>
    <w:rsid w:val="007D6458"/>
    <w:rsid w:val="007D658F"/>
    <w:rsid w:val="007D65A6"/>
    <w:rsid w:val="007D6851"/>
    <w:rsid w:val="007D702D"/>
    <w:rsid w:val="007D7130"/>
    <w:rsid w:val="007D737C"/>
    <w:rsid w:val="007D7899"/>
    <w:rsid w:val="007D78A6"/>
    <w:rsid w:val="007D7E85"/>
    <w:rsid w:val="007D7F77"/>
    <w:rsid w:val="007E0690"/>
    <w:rsid w:val="007E06EA"/>
    <w:rsid w:val="007E1547"/>
    <w:rsid w:val="007E15AE"/>
    <w:rsid w:val="007E17F0"/>
    <w:rsid w:val="007E1E34"/>
    <w:rsid w:val="007E2806"/>
    <w:rsid w:val="007E455C"/>
    <w:rsid w:val="007E4F31"/>
    <w:rsid w:val="007E5C68"/>
    <w:rsid w:val="007E6285"/>
    <w:rsid w:val="007E636D"/>
    <w:rsid w:val="007E66C9"/>
    <w:rsid w:val="007E6E84"/>
    <w:rsid w:val="007E7103"/>
    <w:rsid w:val="007E71EA"/>
    <w:rsid w:val="007E7887"/>
    <w:rsid w:val="007E7897"/>
    <w:rsid w:val="007F0326"/>
    <w:rsid w:val="007F0A4D"/>
    <w:rsid w:val="007F1019"/>
    <w:rsid w:val="007F1061"/>
    <w:rsid w:val="007F1C02"/>
    <w:rsid w:val="007F1C6F"/>
    <w:rsid w:val="007F1E97"/>
    <w:rsid w:val="007F2E6C"/>
    <w:rsid w:val="007F3354"/>
    <w:rsid w:val="007F3F9C"/>
    <w:rsid w:val="007F510B"/>
    <w:rsid w:val="007F5835"/>
    <w:rsid w:val="007F62F1"/>
    <w:rsid w:val="007F6D0D"/>
    <w:rsid w:val="007F7218"/>
    <w:rsid w:val="007F7713"/>
    <w:rsid w:val="007F79B2"/>
    <w:rsid w:val="00801266"/>
    <w:rsid w:val="008012EE"/>
    <w:rsid w:val="008016EF"/>
    <w:rsid w:val="00802E10"/>
    <w:rsid w:val="00803254"/>
    <w:rsid w:val="008041BD"/>
    <w:rsid w:val="00804578"/>
    <w:rsid w:val="008051CD"/>
    <w:rsid w:val="0080535D"/>
    <w:rsid w:val="008054DA"/>
    <w:rsid w:val="00805F31"/>
    <w:rsid w:val="008063A5"/>
    <w:rsid w:val="0080687F"/>
    <w:rsid w:val="00806B62"/>
    <w:rsid w:val="00807348"/>
    <w:rsid w:val="008077E4"/>
    <w:rsid w:val="00807B81"/>
    <w:rsid w:val="00807C99"/>
    <w:rsid w:val="0081024E"/>
    <w:rsid w:val="00810335"/>
    <w:rsid w:val="00810512"/>
    <w:rsid w:val="008113E3"/>
    <w:rsid w:val="00812000"/>
    <w:rsid w:val="008120E4"/>
    <w:rsid w:val="008123D0"/>
    <w:rsid w:val="00812EBE"/>
    <w:rsid w:val="00813774"/>
    <w:rsid w:val="00813EF0"/>
    <w:rsid w:val="00814198"/>
    <w:rsid w:val="0081476A"/>
    <w:rsid w:val="00814A38"/>
    <w:rsid w:val="0081568C"/>
    <w:rsid w:val="00815692"/>
    <w:rsid w:val="00815744"/>
    <w:rsid w:val="008158FC"/>
    <w:rsid w:val="00815C7F"/>
    <w:rsid w:val="00815EDA"/>
    <w:rsid w:val="00816762"/>
    <w:rsid w:val="00816F26"/>
    <w:rsid w:val="008170A7"/>
    <w:rsid w:val="008177BA"/>
    <w:rsid w:val="00817896"/>
    <w:rsid w:val="00817C81"/>
    <w:rsid w:val="00817EBA"/>
    <w:rsid w:val="00820193"/>
    <w:rsid w:val="00820AEF"/>
    <w:rsid w:val="008216FC"/>
    <w:rsid w:val="00821B6C"/>
    <w:rsid w:val="008221D9"/>
    <w:rsid w:val="008228AA"/>
    <w:rsid w:val="0082300B"/>
    <w:rsid w:val="008230B1"/>
    <w:rsid w:val="008231EE"/>
    <w:rsid w:val="00823848"/>
    <w:rsid w:val="00823A5B"/>
    <w:rsid w:val="00823D49"/>
    <w:rsid w:val="00824121"/>
    <w:rsid w:val="008242D4"/>
    <w:rsid w:val="0082441D"/>
    <w:rsid w:val="008245DF"/>
    <w:rsid w:val="008247FE"/>
    <w:rsid w:val="00824C01"/>
    <w:rsid w:val="00825BFA"/>
    <w:rsid w:val="008267D0"/>
    <w:rsid w:val="00827A75"/>
    <w:rsid w:val="00830846"/>
    <w:rsid w:val="00830CE2"/>
    <w:rsid w:val="0083113D"/>
    <w:rsid w:val="008311AA"/>
    <w:rsid w:val="008313B9"/>
    <w:rsid w:val="00831605"/>
    <w:rsid w:val="00832E41"/>
    <w:rsid w:val="008331DE"/>
    <w:rsid w:val="00833285"/>
    <w:rsid w:val="0083338E"/>
    <w:rsid w:val="00834428"/>
    <w:rsid w:val="00834878"/>
    <w:rsid w:val="0083487E"/>
    <w:rsid w:val="00834BE6"/>
    <w:rsid w:val="00834FFC"/>
    <w:rsid w:val="008351F1"/>
    <w:rsid w:val="0083525C"/>
    <w:rsid w:val="00835421"/>
    <w:rsid w:val="00835D7E"/>
    <w:rsid w:val="00835DFD"/>
    <w:rsid w:val="0083624A"/>
    <w:rsid w:val="00837F4E"/>
    <w:rsid w:val="0084025F"/>
    <w:rsid w:val="008404AC"/>
    <w:rsid w:val="00840B1C"/>
    <w:rsid w:val="00840E0A"/>
    <w:rsid w:val="00840FCD"/>
    <w:rsid w:val="008413D3"/>
    <w:rsid w:val="00841421"/>
    <w:rsid w:val="00841424"/>
    <w:rsid w:val="008418B6"/>
    <w:rsid w:val="00841E8D"/>
    <w:rsid w:val="00842295"/>
    <w:rsid w:val="008423A1"/>
    <w:rsid w:val="008428F8"/>
    <w:rsid w:val="00843CA4"/>
    <w:rsid w:val="0084437A"/>
    <w:rsid w:val="00844519"/>
    <w:rsid w:val="008448F0"/>
    <w:rsid w:val="00844A9C"/>
    <w:rsid w:val="00845099"/>
    <w:rsid w:val="008450BF"/>
    <w:rsid w:val="00845E57"/>
    <w:rsid w:val="0084606C"/>
    <w:rsid w:val="00846294"/>
    <w:rsid w:val="00846C6B"/>
    <w:rsid w:val="00850152"/>
    <w:rsid w:val="008501A8"/>
    <w:rsid w:val="00850F02"/>
    <w:rsid w:val="00850FA0"/>
    <w:rsid w:val="008511D4"/>
    <w:rsid w:val="00852231"/>
    <w:rsid w:val="008527E4"/>
    <w:rsid w:val="008527EE"/>
    <w:rsid w:val="008537D1"/>
    <w:rsid w:val="00853B60"/>
    <w:rsid w:val="00854007"/>
    <w:rsid w:val="00854816"/>
    <w:rsid w:val="00855BD8"/>
    <w:rsid w:val="00855E20"/>
    <w:rsid w:val="00855ECE"/>
    <w:rsid w:val="00856C52"/>
    <w:rsid w:val="00856C5B"/>
    <w:rsid w:val="00856CAA"/>
    <w:rsid w:val="00857271"/>
    <w:rsid w:val="00857D4E"/>
    <w:rsid w:val="00857E43"/>
    <w:rsid w:val="00860169"/>
    <w:rsid w:val="008603D0"/>
    <w:rsid w:val="00860AB2"/>
    <w:rsid w:val="00860E25"/>
    <w:rsid w:val="008611E0"/>
    <w:rsid w:val="008613A9"/>
    <w:rsid w:val="008614D9"/>
    <w:rsid w:val="00861806"/>
    <w:rsid w:val="00861FF0"/>
    <w:rsid w:val="00862348"/>
    <w:rsid w:val="008632A9"/>
    <w:rsid w:val="00863BBD"/>
    <w:rsid w:val="008640D2"/>
    <w:rsid w:val="00864558"/>
    <w:rsid w:val="008648E6"/>
    <w:rsid w:val="008656BE"/>
    <w:rsid w:val="0086595D"/>
    <w:rsid w:val="00865EC0"/>
    <w:rsid w:val="008661B8"/>
    <w:rsid w:val="008662F3"/>
    <w:rsid w:val="00866374"/>
    <w:rsid w:val="008665FE"/>
    <w:rsid w:val="00866929"/>
    <w:rsid w:val="00866FE9"/>
    <w:rsid w:val="008677BD"/>
    <w:rsid w:val="00867ED1"/>
    <w:rsid w:val="00870251"/>
    <w:rsid w:val="008709F5"/>
    <w:rsid w:val="00871040"/>
    <w:rsid w:val="0087126B"/>
    <w:rsid w:val="00871829"/>
    <w:rsid w:val="00871F85"/>
    <w:rsid w:val="00872314"/>
    <w:rsid w:val="008725EA"/>
    <w:rsid w:val="0087267A"/>
    <w:rsid w:val="008748A7"/>
    <w:rsid w:val="00875204"/>
    <w:rsid w:val="008764E1"/>
    <w:rsid w:val="00876515"/>
    <w:rsid w:val="0087659A"/>
    <w:rsid w:val="00876F0A"/>
    <w:rsid w:val="00877BB1"/>
    <w:rsid w:val="00877E9E"/>
    <w:rsid w:val="00880A87"/>
    <w:rsid w:val="0088103B"/>
    <w:rsid w:val="00881452"/>
    <w:rsid w:val="008817F0"/>
    <w:rsid w:val="00881CDA"/>
    <w:rsid w:val="008826E9"/>
    <w:rsid w:val="00882A8F"/>
    <w:rsid w:val="00882A99"/>
    <w:rsid w:val="00882C91"/>
    <w:rsid w:val="0088317E"/>
    <w:rsid w:val="00883462"/>
    <w:rsid w:val="008835F8"/>
    <w:rsid w:val="00883EAB"/>
    <w:rsid w:val="0088474A"/>
    <w:rsid w:val="008847C9"/>
    <w:rsid w:val="00884BD0"/>
    <w:rsid w:val="00884ECC"/>
    <w:rsid w:val="0088525F"/>
    <w:rsid w:val="008854CD"/>
    <w:rsid w:val="00885503"/>
    <w:rsid w:val="0088697F"/>
    <w:rsid w:val="00886A0D"/>
    <w:rsid w:val="0089012E"/>
    <w:rsid w:val="00890394"/>
    <w:rsid w:val="00890897"/>
    <w:rsid w:val="008908C5"/>
    <w:rsid w:val="00891312"/>
    <w:rsid w:val="00891503"/>
    <w:rsid w:val="00892080"/>
    <w:rsid w:val="008925E5"/>
    <w:rsid w:val="00893A0B"/>
    <w:rsid w:val="00893D95"/>
    <w:rsid w:val="00893DB9"/>
    <w:rsid w:val="008944CB"/>
    <w:rsid w:val="00895863"/>
    <w:rsid w:val="00895AE3"/>
    <w:rsid w:val="00896441"/>
    <w:rsid w:val="008966F2"/>
    <w:rsid w:val="008A0312"/>
    <w:rsid w:val="008A0842"/>
    <w:rsid w:val="008A1658"/>
    <w:rsid w:val="008A19A9"/>
    <w:rsid w:val="008A1C5B"/>
    <w:rsid w:val="008A1F05"/>
    <w:rsid w:val="008A2580"/>
    <w:rsid w:val="008A3221"/>
    <w:rsid w:val="008A3477"/>
    <w:rsid w:val="008A3513"/>
    <w:rsid w:val="008A3AA2"/>
    <w:rsid w:val="008A40E9"/>
    <w:rsid w:val="008A45F6"/>
    <w:rsid w:val="008A481B"/>
    <w:rsid w:val="008A53F6"/>
    <w:rsid w:val="008A6DDA"/>
    <w:rsid w:val="008A730F"/>
    <w:rsid w:val="008A77FA"/>
    <w:rsid w:val="008A799F"/>
    <w:rsid w:val="008A7ABE"/>
    <w:rsid w:val="008A7CAE"/>
    <w:rsid w:val="008B0403"/>
    <w:rsid w:val="008B0555"/>
    <w:rsid w:val="008B0B00"/>
    <w:rsid w:val="008B0E13"/>
    <w:rsid w:val="008B1119"/>
    <w:rsid w:val="008B13B4"/>
    <w:rsid w:val="008B15A9"/>
    <w:rsid w:val="008B18EB"/>
    <w:rsid w:val="008B1DA9"/>
    <w:rsid w:val="008B36FC"/>
    <w:rsid w:val="008B3870"/>
    <w:rsid w:val="008B388A"/>
    <w:rsid w:val="008B3B0B"/>
    <w:rsid w:val="008B4BE2"/>
    <w:rsid w:val="008B4E7E"/>
    <w:rsid w:val="008B54ED"/>
    <w:rsid w:val="008B5D4B"/>
    <w:rsid w:val="008B60D0"/>
    <w:rsid w:val="008B680D"/>
    <w:rsid w:val="008B6D5D"/>
    <w:rsid w:val="008B7A5B"/>
    <w:rsid w:val="008B7D7A"/>
    <w:rsid w:val="008B7DB6"/>
    <w:rsid w:val="008B7E76"/>
    <w:rsid w:val="008C013D"/>
    <w:rsid w:val="008C014E"/>
    <w:rsid w:val="008C0507"/>
    <w:rsid w:val="008C0FF1"/>
    <w:rsid w:val="008C131C"/>
    <w:rsid w:val="008C1923"/>
    <w:rsid w:val="008C2043"/>
    <w:rsid w:val="008C258F"/>
    <w:rsid w:val="008C324A"/>
    <w:rsid w:val="008C3AEF"/>
    <w:rsid w:val="008C3B54"/>
    <w:rsid w:val="008C3C02"/>
    <w:rsid w:val="008C3D60"/>
    <w:rsid w:val="008C3FDC"/>
    <w:rsid w:val="008C48AA"/>
    <w:rsid w:val="008C49D7"/>
    <w:rsid w:val="008C4C02"/>
    <w:rsid w:val="008C5225"/>
    <w:rsid w:val="008C55AB"/>
    <w:rsid w:val="008C5A59"/>
    <w:rsid w:val="008C6746"/>
    <w:rsid w:val="008C7341"/>
    <w:rsid w:val="008C7C07"/>
    <w:rsid w:val="008D0495"/>
    <w:rsid w:val="008D0AE6"/>
    <w:rsid w:val="008D0C03"/>
    <w:rsid w:val="008D13CC"/>
    <w:rsid w:val="008D164A"/>
    <w:rsid w:val="008D1720"/>
    <w:rsid w:val="008D1CA1"/>
    <w:rsid w:val="008D201D"/>
    <w:rsid w:val="008D2045"/>
    <w:rsid w:val="008D2277"/>
    <w:rsid w:val="008D24E1"/>
    <w:rsid w:val="008D29BC"/>
    <w:rsid w:val="008D4E63"/>
    <w:rsid w:val="008D5824"/>
    <w:rsid w:val="008D6DD1"/>
    <w:rsid w:val="008D71E0"/>
    <w:rsid w:val="008D777A"/>
    <w:rsid w:val="008D7F13"/>
    <w:rsid w:val="008E170E"/>
    <w:rsid w:val="008E20D0"/>
    <w:rsid w:val="008E27CB"/>
    <w:rsid w:val="008E2B23"/>
    <w:rsid w:val="008E2E63"/>
    <w:rsid w:val="008E35FB"/>
    <w:rsid w:val="008E382D"/>
    <w:rsid w:val="008E3D41"/>
    <w:rsid w:val="008E41B3"/>
    <w:rsid w:val="008E41EA"/>
    <w:rsid w:val="008E48C4"/>
    <w:rsid w:val="008E553A"/>
    <w:rsid w:val="008E5A4F"/>
    <w:rsid w:val="008E5C81"/>
    <w:rsid w:val="008E5CC3"/>
    <w:rsid w:val="008E70FD"/>
    <w:rsid w:val="008E71CE"/>
    <w:rsid w:val="008E747A"/>
    <w:rsid w:val="008E7C3E"/>
    <w:rsid w:val="008E7DFF"/>
    <w:rsid w:val="008E7F1F"/>
    <w:rsid w:val="008F04B3"/>
    <w:rsid w:val="008F065D"/>
    <w:rsid w:val="008F07D3"/>
    <w:rsid w:val="008F0E93"/>
    <w:rsid w:val="008F1691"/>
    <w:rsid w:val="008F16E9"/>
    <w:rsid w:val="008F1D14"/>
    <w:rsid w:val="008F1D15"/>
    <w:rsid w:val="008F1D40"/>
    <w:rsid w:val="008F25A2"/>
    <w:rsid w:val="008F275B"/>
    <w:rsid w:val="008F3083"/>
    <w:rsid w:val="008F3214"/>
    <w:rsid w:val="008F363B"/>
    <w:rsid w:val="008F3BBA"/>
    <w:rsid w:val="008F4402"/>
    <w:rsid w:val="008F4B0F"/>
    <w:rsid w:val="008F5927"/>
    <w:rsid w:val="008F65DB"/>
    <w:rsid w:val="008F6D7E"/>
    <w:rsid w:val="008F6E40"/>
    <w:rsid w:val="008F72EE"/>
    <w:rsid w:val="008F778A"/>
    <w:rsid w:val="008F7E2C"/>
    <w:rsid w:val="0090014C"/>
    <w:rsid w:val="00900301"/>
    <w:rsid w:val="009004E1"/>
    <w:rsid w:val="009005B8"/>
    <w:rsid w:val="00900772"/>
    <w:rsid w:val="00900F77"/>
    <w:rsid w:val="009029E6"/>
    <w:rsid w:val="00903163"/>
    <w:rsid w:val="00903201"/>
    <w:rsid w:val="00903438"/>
    <w:rsid w:val="00903441"/>
    <w:rsid w:val="00903479"/>
    <w:rsid w:val="009039BC"/>
    <w:rsid w:val="00903A76"/>
    <w:rsid w:val="009048CB"/>
    <w:rsid w:val="0090529E"/>
    <w:rsid w:val="009056DE"/>
    <w:rsid w:val="00905E33"/>
    <w:rsid w:val="00905F35"/>
    <w:rsid w:val="00906365"/>
    <w:rsid w:val="00906605"/>
    <w:rsid w:val="009074B5"/>
    <w:rsid w:val="00907611"/>
    <w:rsid w:val="00907B29"/>
    <w:rsid w:val="00907FE7"/>
    <w:rsid w:val="00910F81"/>
    <w:rsid w:val="00910FF3"/>
    <w:rsid w:val="00911C95"/>
    <w:rsid w:val="00911F2A"/>
    <w:rsid w:val="0091286E"/>
    <w:rsid w:val="00913854"/>
    <w:rsid w:val="00913864"/>
    <w:rsid w:val="00913DAA"/>
    <w:rsid w:val="00913E24"/>
    <w:rsid w:val="00913FB5"/>
    <w:rsid w:val="0091479B"/>
    <w:rsid w:val="00914E53"/>
    <w:rsid w:val="009152DF"/>
    <w:rsid w:val="00915BAC"/>
    <w:rsid w:val="00915D9E"/>
    <w:rsid w:val="00915F80"/>
    <w:rsid w:val="0091660B"/>
    <w:rsid w:val="00916CC1"/>
    <w:rsid w:val="0091707B"/>
    <w:rsid w:val="009173C1"/>
    <w:rsid w:val="0091742C"/>
    <w:rsid w:val="0091787B"/>
    <w:rsid w:val="00917A20"/>
    <w:rsid w:val="00917DB0"/>
    <w:rsid w:val="009201AB"/>
    <w:rsid w:val="009201D4"/>
    <w:rsid w:val="009203DB"/>
    <w:rsid w:val="00920670"/>
    <w:rsid w:val="00920C73"/>
    <w:rsid w:val="00921399"/>
    <w:rsid w:val="00921674"/>
    <w:rsid w:val="00921B0F"/>
    <w:rsid w:val="00921DF1"/>
    <w:rsid w:val="00922B82"/>
    <w:rsid w:val="00922B84"/>
    <w:rsid w:val="00923A3C"/>
    <w:rsid w:val="00924429"/>
    <w:rsid w:val="00924660"/>
    <w:rsid w:val="009250AD"/>
    <w:rsid w:val="009251F7"/>
    <w:rsid w:val="00925304"/>
    <w:rsid w:val="00925726"/>
    <w:rsid w:val="009267B3"/>
    <w:rsid w:val="00927275"/>
    <w:rsid w:val="009272BC"/>
    <w:rsid w:val="00927598"/>
    <w:rsid w:val="00927599"/>
    <w:rsid w:val="0092770C"/>
    <w:rsid w:val="00930882"/>
    <w:rsid w:val="00931731"/>
    <w:rsid w:val="009321E7"/>
    <w:rsid w:val="00932587"/>
    <w:rsid w:val="00932858"/>
    <w:rsid w:val="00932A6E"/>
    <w:rsid w:val="00932BB2"/>
    <w:rsid w:val="00932DE6"/>
    <w:rsid w:val="00932E31"/>
    <w:rsid w:val="0093406B"/>
    <w:rsid w:val="009345D0"/>
    <w:rsid w:val="00934DBD"/>
    <w:rsid w:val="00934E9E"/>
    <w:rsid w:val="009352F3"/>
    <w:rsid w:val="00935525"/>
    <w:rsid w:val="00935710"/>
    <w:rsid w:val="00936392"/>
    <w:rsid w:val="009363DE"/>
    <w:rsid w:val="00936859"/>
    <w:rsid w:val="0093731A"/>
    <w:rsid w:val="00937747"/>
    <w:rsid w:val="00937A35"/>
    <w:rsid w:val="00937E2A"/>
    <w:rsid w:val="00940551"/>
    <w:rsid w:val="00940738"/>
    <w:rsid w:val="009414E1"/>
    <w:rsid w:val="00941672"/>
    <w:rsid w:val="009416FE"/>
    <w:rsid w:val="00941E64"/>
    <w:rsid w:val="009423FE"/>
    <w:rsid w:val="00943832"/>
    <w:rsid w:val="00944AA6"/>
    <w:rsid w:val="00944F85"/>
    <w:rsid w:val="009452E2"/>
    <w:rsid w:val="00945E53"/>
    <w:rsid w:val="00946088"/>
    <w:rsid w:val="00946592"/>
    <w:rsid w:val="00946620"/>
    <w:rsid w:val="009467DE"/>
    <w:rsid w:val="00946DAD"/>
    <w:rsid w:val="009472DD"/>
    <w:rsid w:val="009474FD"/>
    <w:rsid w:val="00947C6C"/>
    <w:rsid w:val="009500A1"/>
    <w:rsid w:val="009500D9"/>
    <w:rsid w:val="00951BAA"/>
    <w:rsid w:val="00951FA3"/>
    <w:rsid w:val="00952121"/>
    <w:rsid w:val="0095382D"/>
    <w:rsid w:val="00953B45"/>
    <w:rsid w:val="00953C10"/>
    <w:rsid w:val="00954C06"/>
    <w:rsid w:val="00955304"/>
    <w:rsid w:val="00955368"/>
    <w:rsid w:val="009559FD"/>
    <w:rsid w:val="009560F9"/>
    <w:rsid w:val="00956952"/>
    <w:rsid w:val="00956EA0"/>
    <w:rsid w:val="00957E5A"/>
    <w:rsid w:val="0096006D"/>
    <w:rsid w:val="009609FF"/>
    <w:rsid w:val="0096207F"/>
    <w:rsid w:val="00962599"/>
    <w:rsid w:val="00962873"/>
    <w:rsid w:val="0096294E"/>
    <w:rsid w:val="00962C01"/>
    <w:rsid w:val="00962E26"/>
    <w:rsid w:val="009635C7"/>
    <w:rsid w:val="00963A36"/>
    <w:rsid w:val="0096537C"/>
    <w:rsid w:val="009653A8"/>
    <w:rsid w:val="0096766D"/>
    <w:rsid w:val="00967683"/>
    <w:rsid w:val="00967B5C"/>
    <w:rsid w:val="009704A8"/>
    <w:rsid w:val="00970683"/>
    <w:rsid w:val="00970C09"/>
    <w:rsid w:val="00970DEF"/>
    <w:rsid w:val="009712E7"/>
    <w:rsid w:val="009718FD"/>
    <w:rsid w:val="0097195D"/>
    <w:rsid w:val="00971B4C"/>
    <w:rsid w:val="00972010"/>
    <w:rsid w:val="00972715"/>
    <w:rsid w:val="00973AD9"/>
    <w:rsid w:val="00973DA8"/>
    <w:rsid w:val="00974047"/>
    <w:rsid w:val="00974B2B"/>
    <w:rsid w:val="0097523C"/>
    <w:rsid w:val="0097555F"/>
    <w:rsid w:val="00975BEB"/>
    <w:rsid w:val="00975D6E"/>
    <w:rsid w:val="00975DCF"/>
    <w:rsid w:val="0097613F"/>
    <w:rsid w:val="0097702A"/>
    <w:rsid w:val="00977035"/>
    <w:rsid w:val="009770FF"/>
    <w:rsid w:val="009772D6"/>
    <w:rsid w:val="0097730C"/>
    <w:rsid w:val="009803DE"/>
    <w:rsid w:val="00980609"/>
    <w:rsid w:val="00980620"/>
    <w:rsid w:val="00980F16"/>
    <w:rsid w:val="009811C5"/>
    <w:rsid w:val="0098132A"/>
    <w:rsid w:val="00981DA0"/>
    <w:rsid w:val="009821D9"/>
    <w:rsid w:val="0098220D"/>
    <w:rsid w:val="009838ED"/>
    <w:rsid w:val="00983DAA"/>
    <w:rsid w:val="00983DD7"/>
    <w:rsid w:val="009842F1"/>
    <w:rsid w:val="00984EC4"/>
    <w:rsid w:val="00984F6B"/>
    <w:rsid w:val="0098552B"/>
    <w:rsid w:val="00985F61"/>
    <w:rsid w:val="00986458"/>
    <w:rsid w:val="009870FE"/>
    <w:rsid w:val="009877CF"/>
    <w:rsid w:val="00987FC5"/>
    <w:rsid w:val="00991019"/>
    <w:rsid w:val="009918CA"/>
    <w:rsid w:val="009919F4"/>
    <w:rsid w:val="00991DC4"/>
    <w:rsid w:val="00991E4D"/>
    <w:rsid w:val="00992534"/>
    <w:rsid w:val="0099290D"/>
    <w:rsid w:val="0099299B"/>
    <w:rsid w:val="00992DFF"/>
    <w:rsid w:val="00993EC7"/>
    <w:rsid w:val="009943B5"/>
    <w:rsid w:val="00994B7B"/>
    <w:rsid w:val="00994B83"/>
    <w:rsid w:val="00995232"/>
    <w:rsid w:val="009955E0"/>
    <w:rsid w:val="00995F48"/>
    <w:rsid w:val="0099633C"/>
    <w:rsid w:val="009963DF"/>
    <w:rsid w:val="009966C5"/>
    <w:rsid w:val="009969D3"/>
    <w:rsid w:val="00997066"/>
    <w:rsid w:val="009979C1"/>
    <w:rsid w:val="009A07F0"/>
    <w:rsid w:val="009A09F4"/>
    <w:rsid w:val="009A1493"/>
    <w:rsid w:val="009A1698"/>
    <w:rsid w:val="009A199D"/>
    <w:rsid w:val="009A1B87"/>
    <w:rsid w:val="009A25ED"/>
    <w:rsid w:val="009A26AE"/>
    <w:rsid w:val="009A2871"/>
    <w:rsid w:val="009A29D0"/>
    <w:rsid w:val="009A2D30"/>
    <w:rsid w:val="009A2FF8"/>
    <w:rsid w:val="009A35FE"/>
    <w:rsid w:val="009A37BC"/>
    <w:rsid w:val="009A393D"/>
    <w:rsid w:val="009A4058"/>
    <w:rsid w:val="009A4574"/>
    <w:rsid w:val="009A46BC"/>
    <w:rsid w:val="009A5083"/>
    <w:rsid w:val="009A50BF"/>
    <w:rsid w:val="009A56FC"/>
    <w:rsid w:val="009A5835"/>
    <w:rsid w:val="009A5A4F"/>
    <w:rsid w:val="009A5A73"/>
    <w:rsid w:val="009A612E"/>
    <w:rsid w:val="009A6BFA"/>
    <w:rsid w:val="009A6CBB"/>
    <w:rsid w:val="009A74E6"/>
    <w:rsid w:val="009A7CAE"/>
    <w:rsid w:val="009B0808"/>
    <w:rsid w:val="009B0860"/>
    <w:rsid w:val="009B137D"/>
    <w:rsid w:val="009B15A0"/>
    <w:rsid w:val="009B1D2D"/>
    <w:rsid w:val="009B227C"/>
    <w:rsid w:val="009B286B"/>
    <w:rsid w:val="009B2D8A"/>
    <w:rsid w:val="009B383C"/>
    <w:rsid w:val="009B4007"/>
    <w:rsid w:val="009B47EB"/>
    <w:rsid w:val="009B536D"/>
    <w:rsid w:val="009B53A7"/>
    <w:rsid w:val="009B5480"/>
    <w:rsid w:val="009B5563"/>
    <w:rsid w:val="009B564A"/>
    <w:rsid w:val="009B5ED4"/>
    <w:rsid w:val="009B613E"/>
    <w:rsid w:val="009B685E"/>
    <w:rsid w:val="009B68E3"/>
    <w:rsid w:val="009B7D9C"/>
    <w:rsid w:val="009C07BB"/>
    <w:rsid w:val="009C127A"/>
    <w:rsid w:val="009C1EEC"/>
    <w:rsid w:val="009C227B"/>
    <w:rsid w:val="009C2A38"/>
    <w:rsid w:val="009C2BF2"/>
    <w:rsid w:val="009C31DD"/>
    <w:rsid w:val="009C3E85"/>
    <w:rsid w:val="009C4F91"/>
    <w:rsid w:val="009C5305"/>
    <w:rsid w:val="009C5316"/>
    <w:rsid w:val="009C557B"/>
    <w:rsid w:val="009C57FF"/>
    <w:rsid w:val="009C58C9"/>
    <w:rsid w:val="009C5CB3"/>
    <w:rsid w:val="009C7081"/>
    <w:rsid w:val="009C74B8"/>
    <w:rsid w:val="009C76CA"/>
    <w:rsid w:val="009D0CBD"/>
    <w:rsid w:val="009D1452"/>
    <w:rsid w:val="009D1522"/>
    <w:rsid w:val="009D15A0"/>
    <w:rsid w:val="009D1B89"/>
    <w:rsid w:val="009D1B99"/>
    <w:rsid w:val="009D2167"/>
    <w:rsid w:val="009D32EA"/>
    <w:rsid w:val="009D3636"/>
    <w:rsid w:val="009D41DA"/>
    <w:rsid w:val="009D43FE"/>
    <w:rsid w:val="009D4BD5"/>
    <w:rsid w:val="009D5D29"/>
    <w:rsid w:val="009D68CF"/>
    <w:rsid w:val="009D69FF"/>
    <w:rsid w:val="009D6BA4"/>
    <w:rsid w:val="009D6FE4"/>
    <w:rsid w:val="009D74EB"/>
    <w:rsid w:val="009D79EA"/>
    <w:rsid w:val="009E06A0"/>
    <w:rsid w:val="009E0C53"/>
    <w:rsid w:val="009E10FB"/>
    <w:rsid w:val="009E131E"/>
    <w:rsid w:val="009E1433"/>
    <w:rsid w:val="009E1C6E"/>
    <w:rsid w:val="009E1F4D"/>
    <w:rsid w:val="009E20E0"/>
    <w:rsid w:val="009E3025"/>
    <w:rsid w:val="009E3079"/>
    <w:rsid w:val="009E3E18"/>
    <w:rsid w:val="009E41AF"/>
    <w:rsid w:val="009E48E0"/>
    <w:rsid w:val="009E4D8D"/>
    <w:rsid w:val="009E5C6A"/>
    <w:rsid w:val="009E6AF4"/>
    <w:rsid w:val="009E7DA1"/>
    <w:rsid w:val="009F025A"/>
    <w:rsid w:val="009F09B8"/>
    <w:rsid w:val="009F11F5"/>
    <w:rsid w:val="009F159C"/>
    <w:rsid w:val="009F15A0"/>
    <w:rsid w:val="009F1AF0"/>
    <w:rsid w:val="009F1D37"/>
    <w:rsid w:val="009F26EB"/>
    <w:rsid w:val="009F2BB0"/>
    <w:rsid w:val="009F2D95"/>
    <w:rsid w:val="009F3D3A"/>
    <w:rsid w:val="009F42A0"/>
    <w:rsid w:val="009F4868"/>
    <w:rsid w:val="009F5552"/>
    <w:rsid w:val="009F5C6C"/>
    <w:rsid w:val="009F6268"/>
    <w:rsid w:val="009F683C"/>
    <w:rsid w:val="009F718C"/>
    <w:rsid w:val="009F71BA"/>
    <w:rsid w:val="009F723A"/>
    <w:rsid w:val="009F77FB"/>
    <w:rsid w:val="00A00B35"/>
    <w:rsid w:val="00A00D1E"/>
    <w:rsid w:val="00A0160A"/>
    <w:rsid w:val="00A017DE"/>
    <w:rsid w:val="00A02176"/>
    <w:rsid w:val="00A033C8"/>
    <w:rsid w:val="00A03750"/>
    <w:rsid w:val="00A04263"/>
    <w:rsid w:val="00A050AE"/>
    <w:rsid w:val="00A050D2"/>
    <w:rsid w:val="00A056C3"/>
    <w:rsid w:val="00A05768"/>
    <w:rsid w:val="00A05DEC"/>
    <w:rsid w:val="00A062D6"/>
    <w:rsid w:val="00A06B29"/>
    <w:rsid w:val="00A06BF4"/>
    <w:rsid w:val="00A07378"/>
    <w:rsid w:val="00A07B42"/>
    <w:rsid w:val="00A07C7E"/>
    <w:rsid w:val="00A10C7B"/>
    <w:rsid w:val="00A10FED"/>
    <w:rsid w:val="00A11021"/>
    <w:rsid w:val="00A11436"/>
    <w:rsid w:val="00A11DD7"/>
    <w:rsid w:val="00A137C9"/>
    <w:rsid w:val="00A141A2"/>
    <w:rsid w:val="00A14E50"/>
    <w:rsid w:val="00A14FEA"/>
    <w:rsid w:val="00A150C8"/>
    <w:rsid w:val="00A1532B"/>
    <w:rsid w:val="00A15351"/>
    <w:rsid w:val="00A15DFA"/>
    <w:rsid w:val="00A16502"/>
    <w:rsid w:val="00A1680B"/>
    <w:rsid w:val="00A1696F"/>
    <w:rsid w:val="00A16B7D"/>
    <w:rsid w:val="00A16EC6"/>
    <w:rsid w:val="00A171B2"/>
    <w:rsid w:val="00A17D13"/>
    <w:rsid w:val="00A203FD"/>
    <w:rsid w:val="00A20676"/>
    <w:rsid w:val="00A20FE2"/>
    <w:rsid w:val="00A2168B"/>
    <w:rsid w:val="00A219CF"/>
    <w:rsid w:val="00A21C17"/>
    <w:rsid w:val="00A22054"/>
    <w:rsid w:val="00A22076"/>
    <w:rsid w:val="00A227E9"/>
    <w:rsid w:val="00A2282C"/>
    <w:rsid w:val="00A233B7"/>
    <w:rsid w:val="00A23C20"/>
    <w:rsid w:val="00A2455D"/>
    <w:rsid w:val="00A24901"/>
    <w:rsid w:val="00A250E9"/>
    <w:rsid w:val="00A25DAD"/>
    <w:rsid w:val="00A26034"/>
    <w:rsid w:val="00A2636A"/>
    <w:rsid w:val="00A26625"/>
    <w:rsid w:val="00A26E44"/>
    <w:rsid w:val="00A2731B"/>
    <w:rsid w:val="00A27AC0"/>
    <w:rsid w:val="00A27F9E"/>
    <w:rsid w:val="00A31319"/>
    <w:rsid w:val="00A31F39"/>
    <w:rsid w:val="00A32F5F"/>
    <w:rsid w:val="00A33108"/>
    <w:rsid w:val="00A3325F"/>
    <w:rsid w:val="00A3338D"/>
    <w:rsid w:val="00A33A41"/>
    <w:rsid w:val="00A346C0"/>
    <w:rsid w:val="00A35037"/>
    <w:rsid w:val="00A351FC"/>
    <w:rsid w:val="00A35403"/>
    <w:rsid w:val="00A3549A"/>
    <w:rsid w:val="00A35E20"/>
    <w:rsid w:val="00A3622A"/>
    <w:rsid w:val="00A36581"/>
    <w:rsid w:val="00A36E97"/>
    <w:rsid w:val="00A36F38"/>
    <w:rsid w:val="00A37451"/>
    <w:rsid w:val="00A375E9"/>
    <w:rsid w:val="00A37DFC"/>
    <w:rsid w:val="00A400E0"/>
    <w:rsid w:val="00A4019C"/>
    <w:rsid w:val="00A4038C"/>
    <w:rsid w:val="00A41274"/>
    <w:rsid w:val="00A41B94"/>
    <w:rsid w:val="00A420DB"/>
    <w:rsid w:val="00A42156"/>
    <w:rsid w:val="00A42CFC"/>
    <w:rsid w:val="00A42EBB"/>
    <w:rsid w:val="00A4321D"/>
    <w:rsid w:val="00A438E4"/>
    <w:rsid w:val="00A43D6D"/>
    <w:rsid w:val="00A43DC0"/>
    <w:rsid w:val="00A44020"/>
    <w:rsid w:val="00A44164"/>
    <w:rsid w:val="00A44371"/>
    <w:rsid w:val="00A44800"/>
    <w:rsid w:val="00A45025"/>
    <w:rsid w:val="00A4577B"/>
    <w:rsid w:val="00A45D58"/>
    <w:rsid w:val="00A45DD7"/>
    <w:rsid w:val="00A46033"/>
    <w:rsid w:val="00A464B3"/>
    <w:rsid w:val="00A46FBE"/>
    <w:rsid w:val="00A4770E"/>
    <w:rsid w:val="00A47CF6"/>
    <w:rsid w:val="00A50C3F"/>
    <w:rsid w:val="00A50E99"/>
    <w:rsid w:val="00A5214A"/>
    <w:rsid w:val="00A52585"/>
    <w:rsid w:val="00A53499"/>
    <w:rsid w:val="00A53F03"/>
    <w:rsid w:val="00A540CF"/>
    <w:rsid w:val="00A545BC"/>
    <w:rsid w:val="00A55239"/>
    <w:rsid w:val="00A5551B"/>
    <w:rsid w:val="00A55541"/>
    <w:rsid w:val="00A55EE1"/>
    <w:rsid w:val="00A55FBB"/>
    <w:rsid w:val="00A56C0C"/>
    <w:rsid w:val="00A56F78"/>
    <w:rsid w:val="00A5764C"/>
    <w:rsid w:val="00A601FD"/>
    <w:rsid w:val="00A60601"/>
    <w:rsid w:val="00A606F8"/>
    <w:rsid w:val="00A60BDD"/>
    <w:rsid w:val="00A60F28"/>
    <w:rsid w:val="00A61301"/>
    <w:rsid w:val="00A613CE"/>
    <w:rsid w:val="00A61CFC"/>
    <w:rsid w:val="00A6280F"/>
    <w:rsid w:val="00A63065"/>
    <w:rsid w:val="00A6369E"/>
    <w:rsid w:val="00A64493"/>
    <w:rsid w:val="00A648C5"/>
    <w:rsid w:val="00A64EE0"/>
    <w:rsid w:val="00A665FB"/>
    <w:rsid w:val="00A6761C"/>
    <w:rsid w:val="00A6796F"/>
    <w:rsid w:val="00A7159F"/>
    <w:rsid w:val="00A71806"/>
    <w:rsid w:val="00A71992"/>
    <w:rsid w:val="00A71A7E"/>
    <w:rsid w:val="00A71AAD"/>
    <w:rsid w:val="00A71E06"/>
    <w:rsid w:val="00A72220"/>
    <w:rsid w:val="00A72A32"/>
    <w:rsid w:val="00A73500"/>
    <w:rsid w:val="00A73CBD"/>
    <w:rsid w:val="00A73E6D"/>
    <w:rsid w:val="00A74597"/>
    <w:rsid w:val="00A7492C"/>
    <w:rsid w:val="00A7580A"/>
    <w:rsid w:val="00A7587F"/>
    <w:rsid w:val="00A75FB3"/>
    <w:rsid w:val="00A7608D"/>
    <w:rsid w:val="00A766E3"/>
    <w:rsid w:val="00A77779"/>
    <w:rsid w:val="00A778C1"/>
    <w:rsid w:val="00A80215"/>
    <w:rsid w:val="00A80B9E"/>
    <w:rsid w:val="00A80E7B"/>
    <w:rsid w:val="00A80F39"/>
    <w:rsid w:val="00A814AE"/>
    <w:rsid w:val="00A815A7"/>
    <w:rsid w:val="00A81F64"/>
    <w:rsid w:val="00A820FE"/>
    <w:rsid w:val="00A82528"/>
    <w:rsid w:val="00A82571"/>
    <w:rsid w:val="00A8298E"/>
    <w:rsid w:val="00A82A67"/>
    <w:rsid w:val="00A8310F"/>
    <w:rsid w:val="00A83A69"/>
    <w:rsid w:val="00A83CAE"/>
    <w:rsid w:val="00A83CF8"/>
    <w:rsid w:val="00A841AE"/>
    <w:rsid w:val="00A84524"/>
    <w:rsid w:val="00A84702"/>
    <w:rsid w:val="00A84D33"/>
    <w:rsid w:val="00A84D8E"/>
    <w:rsid w:val="00A8542E"/>
    <w:rsid w:val="00A857D9"/>
    <w:rsid w:val="00A86A42"/>
    <w:rsid w:val="00A86D44"/>
    <w:rsid w:val="00A86E22"/>
    <w:rsid w:val="00A86FF9"/>
    <w:rsid w:val="00A8738B"/>
    <w:rsid w:val="00A87836"/>
    <w:rsid w:val="00A8795F"/>
    <w:rsid w:val="00A87B53"/>
    <w:rsid w:val="00A87CBB"/>
    <w:rsid w:val="00A87DAF"/>
    <w:rsid w:val="00A87EC0"/>
    <w:rsid w:val="00A90546"/>
    <w:rsid w:val="00A90A58"/>
    <w:rsid w:val="00A911E4"/>
    <w:rsid w:val="00A93A9B"/>
    <w:rsid w:val="00A941D6"/>
    <w:rsid w:val="00A9664B"/>
    <w:rsid w:val="00A97CF4"/>
    <w:rsid w:val="00A97D71"/>
    <w:rsid w:val="00A97F96"/>
    <w:rsid w:val="00A98FD7"/>
    <w:rsid w:val="00AA1012"/>
    <w:rsid w:val="00AA1034"/>
    <w:rsid w:val="00AA10AA"/>
    <w:rsid w:val="00AA110F"/>
    <w:rsid w:val="00AA137B"/>
    <w:rsid w:val="00AA1E74"/>
    <w:rsid w:val="00AA2084"/>
    <w:rsid w:val="00AA31DD"/>
    <w:rsid w:val="00AA37CB"/>
    <w:rsid w:val="00AA3957"/>
    <w:rsid w:val="00AA3B92"/>
    <w:rsid w:val="00AA4A13"/>
    <w:rsid w:val="00AA4A24"/>
    <w:rsid w:val="00AA4C85"/>
    <w:rsid w:val="00AA56FC"/>
    <w:rsid w:val="00AA5B16"/>
    <w:rsid w:val="00AA69FA"/>
    <w:rsid w:val="00AA7180"/>
    <w:rsid w:val="00AA79A5"/>
    <w:rsid w:val="00AB0298"/>
    <w:rsid w:val="00AB0438"/>
    <w:rsid w:val="00AB0874"/>
    <w:rsid w:val="00AB0D47"/>
    <w:rsid w:val="00AB14B7"/>
    <w:rsid w:val="00AB1859"/>
    <w:rsid w:val="00AB1DF0"/>
    <w:rsid w:val="00AB1EDD"/>
    <w:rsid w:val="00AB33E0"/>
    <w:rsid w:val="00AB3B05"/>
    <w:rsid w:val="00AB3BE3"/>
    <w:rsid w:val="00AB50DD"/>
    <w:rsid w:val="00AB5603"/>
    <w:rsid w:val="00AB5849"/>
    <w:rsid w:val="00AB5CAC"/>
    <w:rsid w:val="00AB6891"/>
    <w:rsid w:val="00AB6D23"/>
    <w:rsid w:val="00AB7203"/>
    <w:rsid w:val="00AB7556"/>
    <w:rsid w:val="00AB78E7"/>
    <w:rsid w:val="00AB7941"/>
    <w:rsid w:val="00AB7A07"/>
    <w:rsid w:val="00AC02B3"/>
    <w:rsid w:val="00AC060E"/>
    <w:rsid w:val="00AC061B"/>
    <w:rsid w:val="00AC0AC6"/>
    <w:rsid w:val="00AC1136"/>
    <w:rsid w:val="00AC129F"/>
    <w:rsid w:val="00AC1554"/>
    <w:rsid w:val="00AC1877"/>
    <w:rsid w:val="00AC24C7"/>
    <w:rsid w:val="00AC286D"/>
    <w:rsid w:val="00AC2C2F"/>
    <w:rsid w:val="00AC3124"/>
    <w:rsid w:val="00AC406A"/>
    <w:rsid w:val="00AC4487"/>
    <w:rsid w:val="00AC4906"/>
    <w:rsid w:val="00AC4E29"/>
    <w:rsid w:val="00AC4EAE"/>
    <w:rsid w:val="00AC5A52"/>
    <w:rsid w:val="00AC5E17"/>
    <w:rsid w:val="00AC6516"/>
    <w:rsid w:val="00AC667B"/>
    <w:rsid w:val="00AC6BEB"/>
    <w:rsid w:val="00AC6E08"/>
    <w:rsid w:val="00AC6F42"/>
    <w:rsid w:val="00AC7B16"/>
    <w:rsid w:val="00AC7F48"/>
    <w:rsid w:val="00AD0646"/>
    <w:rsid w:val="00AD0AAB"/>
    <w:rsid w:val="00AD0AD1"/>
    <w:rsid w:val="00AD14AA"/>
    <w:rsid w:val="00AD16CC"/>
    <w:rsid w:val="00AD201A"/>
    <w:rsid w:val="00AD2035"/>
    <w:rsid w:val="00AD2117"/>
    <w:rsid w:val="00AD23C0"/>
    <w:rsid w:val="00AD2766"/>
    <w:rsid w:val="00AD3957"/>
    <w:rsid w:val="00AD3972"/>
    <w:rsid w:val="00AD3F3B"/>
    <w:rsid w:val="00AD4378"/>
    <w:rsid w:val="00AD4F24"/>
    <w:rsid w:val="00AD5203"/>
    <w:rsid w:val="00AD55CB"/>
    <w:rsid w:val="00AD5A31"/>
    <w:rsid w:val="00AD62AB"/>
    <w:rsid w:val="00AD636F"/>
    <w:rsid w:val="00AD72BB"/>
    <w:rsid w:val="00AD753A"/>
    <w:rsid w:val="00AD7B4B"/>
    <w:rsid w:val="00AD7E3F"/>
    <w:rsid w:val="00AE0B4B"/>
    <w:rsid w:val="00AE0E78"/>
    <w:rsid w:val="00AE0EF0"/>
    <w:rsid w:val="00AE112A"/>
    <w:rsid w:val="00AE1291"/>
    <w:rsid w:val="00AE36DC"/>
    <w:rsid w:val="00AE36F3"/>
    <w:rsid w:val="00AE41ED"/>
    <w:rsid w:val="00AE509A"/>
    <w:rsid w:val="00AE5517"/>
    <w:rsid w:val="00AE6616"/>
    <w:rsid w:val="00AE67E6"/>
    <w:rsid w:val="00AE6BC3"/>
    <w:rsid w:val="00AE6D41"/>
    <w:rsid w:val="00AE7264"/>
    <w:rsid w:val="00AE7688"/>
    <w:rsid w:val="00AF0157"/>
    <w:rsid w:val="00AF0354"/>
    <w:rsid w:val="00AF0A8A"/>
    <w:rsid w:val="00AF1FB8"/>
    <w:rsid w:val="00AF20DE"/>
    <w:rsid w:val="00AF229F"/>
    <w:rsid w:val="00AF278E"/>
    <w:rsid w:val="00AF488E"/>
    <w:rsid w:val="00AF5511"/>
    <w:rsid w:val="00AF5527"/>
    <w:rsid w:val="00AF5BB1"/>
    <w:rsid w:val="00AF6308"/>
    <w:rsid w:val="00AF6399"/>
    <w:rsid w:val="00AF6FCB"/>
    <w:rsid w:val="00AF715B"/>
    <w:rsid w:val="00AF763B"/>
    <w:rsid w:val="00AF7774"/>
    <w:rsid w:val="00AF7958"/>
    <w:rsid w:val="00B00F1B"/>
    <w:rsid w:val="00B011B4"/>
    <w:rsid w:val="00B01D72"/>
    <w:rsid w:val="00B02844"/>
    <w:rsid w:val="00B029B2"/>
    <w:rsid w:val="00B02BC2"/>
    <w:rsid w:val="00B0330F"/>
    <w:rsid w:val="00B03714"/>
    <w:rsid w:val="00B042B4"/>
    <w:rsid w:val="00B049FF"/>
    <w:rsid w:val="00B04BA1"/>
    <w:rsid w:val="00B04CD2"/>
    <w:rsid w:val="00B04D96"/>
    <w:rsid w:val="00B0504B"/>
    <w:rsid w:val="00B05424"/>
    <w:rsid w:val="00B0553D"/>
    <w:rsid w:val="00B05665"/>
    <w:rsid w:val="00B05F54"/>
    <w:rsid w:val="00B0613F"/>
    <w:rsid w:val="00B0628B"/>
    <w:rsid w:val="00B06EA0"/>
    <w:rsid w:val="00B0724F"/>
    <w:rsid w:val="00B0787F"/>
    <w:rsid w:val="00B1018A"/>
    <w:rsid w:val="00B10541"/>
    <w:rsid w:val="00B1060F"/>
    <w:rsid w:val="00B10737"/>
    <w:rsid w:val="00B10E14"/>
    <w:rsid w:val="00B11129"/>
    <w:rsid w:val="00B1126E"/>
    <w:rsid w:val="00B11848"/>
    <w:rsid w:val="00B121CB"/>
    <w:rsid w:val="00B1247D"/>
    <w:rsid w:val="00B12C1E"/>
    <w:rsid w:val="00B12F30"/>
    <w:rsid w:val="00B12FF3"/>
    <w:rsid w:val="00B1348F"/>
    <w:rsid w:val="00B13671"/>
    <w:rsid w:val="00B13A92"/>
    <w:rsid w:val="00B13EE9"/>
    <w:rsid w:val="00B14A7C"/>
    <w:rsid w:val="00B15357"/>
    <w:rsid w:val="00B1535A"/>
    <w:rsid w:val="00B15C36"/>
    <w:rsid w:val="00B16959"/>
    <w:rsid w:val="00B170BD"/>
    <w:rsid w:val="00B20B8B"/>
    <w:rsid w:val="00B21464"/>
    <w:rsid w:val="00B21847"/>
    <w:rsid w:val="00B21D7C"/>
    <w:rsid w:val="00B21E21"/>
    <w:rsid w:val="00B22749"/>
    <w:rsid w:val="00B22C16"/>
    <w:rsid w:val="00B22CDD"/>
    <w:rsid w:val="00B233C6"/>
    <w:rsid w:val="00B237CB"/>
    <w:rsid w:val="00B23881"/>
    <w:rsid w:val="00B23949"/>
    <w:rsid w:val="00B2398D"/>
    <w:rsid w:val="00B23BD5"/>
    <w:rsid w:val="00B23E3F"/>
    <w:rsid w:val="00B240D7"/>
    <w:rsid w:val="00B246A2"/>
    <w:rsid w:val="00B2491E"/>
    <w:rsid w:val="00B24BD6"/>
    <w:rsid w:val="00B24C0E"/>
    <w:rsid w:val="00B24C5F"/>
    <w:rsid w:val="00B24CED"/>
    <w:rsid w:val="00B2517C"/>
    <w:rsid w:val="00B25E53"/>
    <w:rsid w:val="00B26826"/>
    <w:rsid w:val="00B26BA4"/>
    <w:rsid w:val="00B270D8"/>
    <w:rsid w:val="00B278DA"/>
    <w:rsid w:val="00B27BCD"/>
    <w:rsid w:val="00B27EB9"/>
    <w:rsid w:val="00B301C1"/>
    <w:rsid w:val="00B303D5"/>
    <w:rsid w:val="00B305D2"/>
    <w:rsid w:val="00B3105D"/>
    <w:rsid w:val="00B3107A"/>
    <w:rsid w:val="00B311FA"/>
    <w:rsid w:val="00B312AF"/>
    <w:rsid w:val="00B31D01"/>
    <w:rsid w:val="00B31D69"/>
    <w:rsid w:val="00B31EA6"/>
    <w:rsid w:val="00B32199"/>
    <w:rsid w:val="00B3220C"/>
    <w:rsid w:val="00B32E39"/>
    <w:rsid w:val="00B3358C"/>
    <w:rsid w:val="00B341B7"/>
    <w:rsid w:val="00B34305"/>
    <w:rsid w:val="00B3451E"/>
    <w:rsid w:val="00B34D50"/>
    <w:rsid w:val="00B34D9B"/>
    <w:rsid w:val="00B35482"/>
    <w:rsid w:val="00B35B61"/>
    <w:rsid w:val="00B35EE5"/>
    <w:rsid w:val="00B36424"/>
    <w:rsid w:val="00B364B9"/>
    <w:rsid w:val="00B36651"/>
    <w:rsid w:val="00B40310"/>
    <w:rsid w:val="00B40458"/>
    <w:rsid w:val="00B416A0"/>
    <w:rsid w:val="00B41EA7"/>
    <w:rsid w:val="00B42045"/>
    <w:rsid w:val="00B42124"/>
    <w:rsid w:val="00B43AD0"/>
    <w:rsid w:val="00B43AF1"/>
    <w:rsid w:val="00B43BD3"/>
    <w:rsid w:val="00B44C28"/>
    <w:rsid w:val="00B44E04"/>
    <w:rsid w:val="00B46050"/>
    <w:rsid w:val="00B46254"/>
    <w:rsid w:val="00B46FFE"/>
    <w:rsid w:val="00B47384"/>
    <w:rsid w:val="00B474E8"/>
    <w:rsid w:val="00B4756E"/>
    <w:rsid w:val="00B47684"/>
    <w:rsid w:val="00B47E64"/>
    <w:rsid w:val="00B5069F"/>
    <w:rsid w:val="00B50971"/>
    <w:rsid w:val="00B51217"/>
    <w:rsid w:val="00B51516"/>
    <w:rsid w:val="00B515C9"/>
    <w:rsid w:val="00B52AE0"/>
    <w:rsid w:val="00B52F4E"/>
    <w:rsid w:val="00B53369"/>
    <w:rsid w:val="00B53694"/>
    <w:rsid w:val="00B539A7"/>
    <w:rsid w:val="00B53DBA"/>
    <w:rsid w:val="00B54168"/>
    <w:rsid w:val="00B54441"/>
    <w:rsid w:val="00B5468C"/>
    <w:rsid w:val="00B54A76"/>
    <w:rsid w:val="00B55132"/>
    <w:rsid w:val="00B55185"/>
    <w:rsid w:val="00B552D7"/>
    <w:rsid w:val="00B56662"/>
    <w:rsid w:val="00B56D61"/>
    <w:rsid w:val="00B57594"/>
    <w:rsid w:val="00B6061F"/>
    <w:rsid w:val="00B60DE1"/>
    <w:rsid w:val="00B612FA"/>
    <w:rsid w:val="00B61780"/>
    <w:rsid w:val="00B620EE"/>
    <w:rsid w:val="00B6296A"/>
    <w:rsid w:val="00B629DF"/>
    <w:rsid w:val="00B63DCD"/>
    <w:rsid w:val="00B64262"/>
    <w:rsid w:val="00B648B5"/>
    <w:rsid w:val="00B65778"/>
    <w:rsid w:val="00B6590F"/>
    <w:rsid w:val="00B65AA4"/>
    <w:rsid w:val="00B65E05"/>
    <w:rsid w:val="00B66655"/>
    <w:rsid w:val="00B667F5"/>
    <w:rsid w:val="00B66D83"/>
    <w:rsid w:val="00B66D92"/>
    <w:rsid w:val="00B67048"/>
    <w:rsid w:val="00B67458"/>
    <w:rsid w:val="00B67903"/>
    <w:rsid w:val="00B67DC4"/>
    <w:rsid w:val="00B70432"/>
    <w:rsid w:val="00B70668"/>
    <w:rsid w:val="00B70868"/>
    <w:rsid w:val="00B708D9"/>
    <w:rsid w:val="00B70D91"/>
    <w:rsid w:val="00B71B4B"/>
    <w:rsid w:val="00B72946"/>
    <w:rsid w:val="00B72D4F"/>
    <w:rsid w:val="00B72F34"/>
    <w:rsid w:val="00B730AD"/>
    <w:rsid w:val="00B734F4"/>
    <w:rsid w:val="00B73650"/>
    <w:rsid w:val="00B73897"/>
    <w:rsid w:val="00B73B7B"/>
    <w:rsid w:val="00B73FFF"/>
    <w:rsid w:val="00B757C1"/>
    <w:rsid w:val="00B75A9A"/>
    <w:rsid w:val="00B75BD0"/>
    <w:rsid w:val="00B75C24"/>
    <w:rsid w:val="00B75EA7"/>
    <w:rsid w:val="00B76241"/>
    <w:rsid w:val="00B76D0D"/>
    <w:rsid w:val="00B7735D"/>
    <w:rsid w:val="00B77845"/>
    <w:rsid w:val="00B77BE0"/>
    <w:rsid w:val="00B801FA"/>
    <w:rsid w:val="00B80455"/>
    <w:rsid w:val="00B80465"/>
    <w:rsid w:val="00B80817"/>
    <w:rsid w:val="00B8085E"/>
    <w:rsid w:val="00B80CC2"/>
    <w:rsid w:val="00B80CF2"/>
    <w:rsid w:val="00B81015"/>
    <w:rsid w:val="00B82051"/>
    <w:rsid w:val="00B82252"/>
    <w:rsid w:val="00B8246D"/>
    <w:rsid w:val="00B826F8"/>
    <w:rsid w:val="00B82806"/>
    <w:rsid w:val="00B82A00"/>
    <w:rsid w:val="00B830B3"/>
    <w:rsid w:val="00B837EA"/>
    <w:rsid w:val="00B84007"/>
    <w:rsid w:val="00B853C9"/>
    <w:rsid w:val="00B8547F"/>
    <w:rsid w:val="00B8569B"/>
    <w:rsid w:val="00B85CFC"/>
    <w:rsid w:val="00B85D95"/>
    <w:rsid w:val="00B864F6"/>
    <w:rsid w:val="00B8674B"/>
    <w:rsid w:val="00B87468"/>
    <w:rsid w:val="00B87763"/>
    <w:rsid w:val="00B900A0"/>
    <w:rsid w:val="00B902CA"/>
    <w:rsid w:val="00B9092F"/>
    <w:rsid w:val="00B90F1F"/>
    <w:rsid w:val="00B91007"/>
    <w:rsid w:val="00B91B41"/>
    <w:rsid w:val="00B92C74"/>
    <w:rsid w:val="00B92E02"/>
    <w:rsid w:val="00B92E45"/>
    <w:rsid w:val="00B936EF"/>
    <w:rsid w:val="00B9378D"/>
    <w:rsid w:val="00B93F62"/>
    <w:rsid w:val="00B94D7B"/>
    <w:rsid w:val="00B95128"/>
    <w:rsid w:val="00B95243"/>
    <w:rsid w:val="00B9529F"/>
    <w:rsid w:val="00B9534E"/>
    <w:rsid w:val="00B957FC"/>
    <w:rsid w:val="00B95857"/>
    <w:rsid w:val="00B96966"/>
    <w:rsid w:val="00B96A68"/>
    <w:rsid w:val="00B96D2A"/>
    <w:rsid w:val="00B96D34"/>
    <w:rsid w:val="00B970DA"/>
    <w:rsid w:val="00B9779C"/>
    <w:rsid w:val="00B97A45"/>
    <w:rsid w:val="00B97B98"/>
    <w:rsid w:val="00BA004C"/>
    <w:rsid w:val="00BA0DB7"/>
    <w:rsid w:val="00BA0FA6"/>
    <w:rsid w:val="00BA12DB"/>
    <w:rsid w:val="00BA13B6"/>
    <w:rsid w:val="00BA1486"/>
    <w:rsid w:val="00BA1572"/>
    <w:rsid w:val="00BA16DA"/>
    <w:rsid w:val="00BA1EE7"/>
    <w:rsid w:val="00BA2132"/>
    <w:rsid w:val="00BA29C4"/>
    <w:rsid w:val="00BA2E83"/>
    <w:rsid w:val="00BA31F8"/>
    <w:rsid w:val="00BA345D"/>
    <w:rsid w:val="00BA4090"/>
    <w:rsid w:val="00BA4368"/>
    <w:rsid w:val="00BA4921"/>
    <w:rsid w:val="00BA4D7F"/>
    <w:rsid w:val="00BA4D9E"/>
    <w:rsid w:val="00BA5235"/>
    <w:rsid w:val="00BA5416"/>
    <w:rsid w:val="00BA5A7F"/>
    <w:rsid w:val="00BA5ADC"/>
    <w:rsid w:val="00BA64E0"/>
    <w:rsid w:val="00BA6653"/>
    <w:rsid w:val="00BA717E"/>
    <w:rsid w:val="00BB044D"/>
    <w:rsid w:val="00BB0E5A"/>
    <w:rsid w:val="00BB0EA4"/>
    <w:rsid w:val="00BB1555"/>
    <w:rsid w:val="00BB17DF"/>
    <w:rsid w:val="00BB2007"/>
    <w:rsid w:val="00BB2E42"/>
    <w:rsid w:val="00BB380E"/>
    <w:rsid w:val="00BB4425"/>
    <w:rsid w:val="00BB48D2"/>
    <w:rsid w:val="00BB5870"/>
    <w:rsid w:val="00BB657C"/>
    <w:rsid w:val="00BB681A"/>
    <w:rsid w:val="00BB6BE7"/>
    <w:rsid w:val="00BB6D7C"/>
    <w:rsid w:val="00BB7053"/>
    <w:rsid w:val="00BB71CE"/>
    <w:rsid w:val="00BB75D6"/>
    <w:rsid w:val="00BB7EB5"/>
    <w:rsid w:val="00BC0200"/>
    <w:rsid w:val="00BC0AF9"/>
    <w:rsid w:val="00BC0C64"/>
    <w:rsid w:val="00BC0EB2"/>
    <w:rsid w:val="00BC15AA"/>
    <w:rsid w:val="00BC1647"/>
    <w:rsid w:val="00BC17AB"/>
    <w:rsid w:val="00BC1E34"/>
    <w:rsid w:val="00BC257F"/>
    <w:rsid w:val="00BC2F48"/>
    <w:rsid w:val="00BC410B"/>
    <w:rsid w:val="00BC4432"/>
    <w:rsid w:val="00BC4586"/>
    <w:rsid w:val="00BC4618"/>
    <w:rsid w:val="00BC482C"/>
    <w:rsid w:val="00BC491D"/>
    <w:rsid w:val="00BC4A8A"/>
    <w:rsid w:val="00BC4F41"/>
    <w:rsid w:val="00BC5542"/>
    <w:rsid w:val="00BC5985"/>
    <w:rsid w:val="00BC5CDB"/>
    <w:rsid w:val="00BC6A18"/>
    <w:rsid w:val="00BC6B8D"/>
    <w:rsid w:val="00BC7F60"/>
    <w:rsid w:val="00BD004A"/>
    <w:rsid w:val="00BD063D"/>
    <w:rsid w:val="00BD06E9"/>
    <w:rsid w:val="00BD2636"/>
    <w:rsid w:val="00BD2B1B"/>
    <w:rsid w:val="00BD2D9A"/>
    <w:rsid w:val="00BD3668"/>
    <w:rsid w:val="00BD420C"/>
    <w:rsid w:val="00BD4586"/>
    <w:rsid w:val="00BD57CB"/>
    <w:rsid w:val="00BD5990"/>
    <w:rsid w:val="00BD5FBE"/>
    <w:rsid w:val="00BD629A"/>
    <w:rsid w:val="00BD6CFF"/>
    <w:rsid w:val="00BD7084"/>
    <w:rsid w:val="00BD75B4"/>
    <w:rsid w:val="00BD75E1"/>
    <w:rsid w:val="00BD764B"/>
    <w:rsid w:val="00BD77FF"/>
    <w:rsid w:val="00BD7A64"/>
    <w:rsid w:val="00BD7C64"/>
    <w:rsid w:val="00BE0543"/>
    <w:rsid w:val="00BE0B77"/>
    <w:rsid w:val="00BE1405"/>
    <w:rsid w:val="00BE2019"/>
    <w:rsid w:val="00BE2535"/>
    <w:rsid w:val="00BE2953"/>
    <w:rsid w:val="00BE2CC0"/>
    <w:rsid w:val="00BE2F9D"/>
    <w:rsid w:val="00BE341D"/>
    <w:rsid w:val="00BE360F"/>
    <w:rsid w:val="00BE3822"/>
    <w:rsid w:val="00BE3A3D"/>
    <w:rsid w:val="00BE411A"/>
    <w:rsid w:val="00BE42E8"/>
    <w:rsid w:val="00BE4375"/>
    <w:rsid w:val="00BE457C"/>
    <w:rsid w:val="00BE475D"/>
    <w:rsid w:val="00BE4C66"/>
    <w:rsid w:val="00BE4E01"/>
    <w:rsid w:val="00BE4FC3"/>
    <w:rsid w:val="00BE5912"/>
    <w:rsid w:val="00BE689F"/>
    <w:rsid w:val="00BE6A73"/>
    <w:rsid w:val="00BE745C"/>
    <w:rsid w:val="00BF03E9"/>
    <w:rsid w:val="00BF1958"/>
    <w:rsid w:val="00BF1CB0"/>
    <w:rsid w:val="00BF1D5A"/>
    <w:rsid w:val="00BF22C6"/>
    <w:rsid w:val="00BF23E9"/>
    <w:rsid w:val="00BF3245"/>
    <w:rsid w:val="00BF3B4B"/>
    <w:rsid w:val="00BF4AE9"/>
    <w:rsid w:val="00BF4C5E"/>
    <w:rsid w:val="00BF5148"/>
    <w:rsid w:val="00BF5959"/>
    <w:rsid w:val="00BF5BF0"/>
    <w:rsid w:val="00BF5C2C"/>
    <w:rsid w:val="00BF66FC"/>
    <w:rsid w:val="00BF6715"/>
    <w:rsid w:val="00BF67D1"/>
    <w:rsid w:val="00BF6896"/>
    <w:rsid w:val="00BF6A7D"/>
    <w:rsid w:val="00BF6C74"/>
    <w:rsid w:val="00BF6FBA"/>
    <w:rsid w:val="00BF7F24"/>
    <w:rsid w:val="00C004F5"/>
    <w:rsid w:val="00C00510"/>
    <w:rsid w:val="00C005F8"/>
    <w:rsid w:val="00C00936"/>
    <w:rsid w:val="00C00BE2"/>
    <w:rsid w:val="00C02645"/>
    <w:rsid w:val="00C03D45"/>
    <w:rsid w:val="00C03FFA"/>
    <w:rsid w:val="00C04519"/>
    <w:rsid w:val="00C048B8"/>
    <w:rsid w:val="00C04F47"/>
    <w:rsid w:val="00C05137"/>
    <w:rsid w:val="00C0543E"/>
    <w:rsid w:val="00C069AC"/>
    <w:rsid w:val="00C070A3"/>
    <w:rsid w:val="00C0796F"/>
    <w:rsid w:val="00C1022D"/>
    <w:rsid w:val="00C1025E"/>
    <w:rsid w:val="00C106CC"/>
    <w:rsid w:val="00C10B67"/>
    <w:rsid w:val="00C10C5E"/>
    <w:rsid w:val="00C113ED"/>
    <w:rsid w:val="00C11461"/>
    <w:rsid w:val="00C1155D"/>
    <w:rsid w:val="00C11A1D"/>
    <w:rsid w:val="00C12ACA"/>
    <w:rsid w:val="00C133DE"/>
    <w:rsid w:val="00C136F6"/>
    <w:rsid w:val="00C13898"/>
    <w:rsid w:val="00C14D34"/>
    <w:rsid w:val="00C16317"/>
    <w:rsid w:val="00C1638B"/>
    <w:rsid w:val="00C16A7F"/>
    <w:rsid w:val="00C1706C"/>
    <w:rsid w:val="00C17115"/>
    <w:rsid w:val="00C178DE"/>
    <w:rsid w:val="00C179C8"/>
    <w:rsid w:val="00C17C0D"/>
    <w:rsid w:val="00C2165F"/>
    <w:rsid w:val="00C21F4E"/>
    <w:rsid w:val="00C2273D"/>
    <w:rsid w:val="00C22A05"/>
    <w:rsid w:val="00C22AF4"/>
    <w:rsid w:val="00C23412"/>
    <w:rsid w:val="00C23C1D"/>
    <w:rsid w:val="00C23C23"/>
    <w:rsid w:val="00C24C13"/>
    <w:rsid w:val="00C24DAD"/>
    <w:rsid w:val="00C25B8C"/>
    <w:rsid w:val="00C25C9F"/>
    <w:rsid w:val="00C25D37"/>
    <w:rsid w:val="00C2615A"/>
    <w:rsid w:val="00C263CD"/>
    <w:rsid w:val="00C26560"/>
    <w:rsid w:val="00C271E6"/>
    <w:rsid w:val="00C27532"/>
    <w:rsid w:val="00C2755C"/>
    <w:rsid w:val="00C27905"/>
    <w:rsid w:val="00C27B00"/>
    <w:rsid w:val="00C27B11"/>
    <w:rsid w:val="00C27B16"/>
    <w:rsid w:val="00C301C9"/>
    <w:rsid w:val="00C30717"/>
    <w:rsid w:val="00C31AA4"/>
    <w:rsid w:val="00C31B9F"/>
    <w:rsid w:val="00C3302A"/>
    <w:rsid w:val="00C338D4"/>
    <w:rsid w:val="00C33BD1"/>
    <w:rsid w:val="00C33C30"/>
    <w:rsid w:val="00C3489C"/>
    <w:rsid w:val="00C34F98"/>
    <w:rsid w:val="00C350D7"/>
    <w:rsid w:val="00C3644E"/>
    <w:rsid w:val="00C3669F"/>
    <w:rsid w:val="00C367B3"/>
    <w:rsid w:val="00C36A02"/>
    <w:rsid w:val="00C36FA0"/>
    <w:rsid w:val="00C36FA1"/>
    <w:rsid w:val="00C37027"/>
    <w:rsid w:val="00C37062"/>
    <w:rsid w:val="00C375CD"/>
    <w:rsid w:val="00C37C2D"/>
    <w:rsid w:val="00C400E9"/>
    <w:rsid w:val="00C404E2"/>
    <w:rsid w:val="00C4057D"/>
    <w:rsid w:val="00C4072B"/>
    <w:rsid w:val="00C40748"/>
    <w:rsid w:val="00C408F1"/>
    <w:rsid w:val="00C40F66"/>
    <w:rsid w:val="00C414BF"/>
    <w:rsid w:val="00C4156D"/>
    <w:rsid w:val="00C41D91"/>
    <w:rsid w:val="00C41DF8"/>
    <w:rsid w:val="00C420BC"/>
    <w:rsid w:val="00C42144"/>
    <w:rsid w:val="00C426C9"/>
    <w:rsid w:val="00C429CB"/>
    <w:rsid w:val="00C42E1E"/>
    <w:rsid w:val="00C438C7"/>
    <w:rsid w:val="00C439F7"/>
    <w:rsid w:val="00C43A4D"/>
    <w:rsid w:val="00C43A9D"/>
    <w:rsid w:val="00C43B24"/>
    <w:rsid w:val="00C43B48"/>
    <w:rsid w:val="00C43F78"/>
    <w:rsid w:val="00C440A4"/>
    <w:rsid w:val="00C44CF3"/>
    <w:rsid w:val="00C44D27"/>
    <w:rsid w:val="00C4573E"/>
    <w:rsid w:val="00C4596B"/>
    <w:rsid w:val="00C45EC7"/>
    <w:rsid w:val="00C45F75"/>
    <w:rsid w:val="00C46006"/>
    <w:rsid w:val="00C46886"/>
    <w:rsid w:val="00C469F2"/>
    <w:rsid w:val="00C46CA8"/>
    <w:rsid w:val="00C47755"/>
    <w:rsid w:val="00C477C8"/>
    <w:rsid w:val="00C479F4"/>
    <w:rsid w:val="00C47A8B"/>
    <w:rsid w:val="00C50D9F"/>
    <w:rsid w:val="00C51111"/>
    <w:rsid w:val="00C51188"/>
    <w:rsid w:val="00C52034"/>
    <w:rsid w:val="00C52322"/>
    <w:rsid w:val="00C52760"/>
    <w:rsid w:val="00C52B4C"/>
    <w:rsid w:val="00C5381B"/>
    <w:rsid w:val="00C5397D"/>
    <w:rsid w:val="00C53BF0"/>
    <w:rsid w:val="00C55128"/>
    <w:rsid w:val="00C551E8"/>
    <w:rsid w:val="00C554AF"/>
    <w:rsid w:val="00C55C81"/>
    <w:rsid w:val="00C560F8"/>
    <w:rsid w:val="00C5678A"/>
    <w:rsid w:val="00C56E65"/>
    <w:rsid w:val="00C5720D"/>
    <w:rsid w:val="00C57717"/>
    <w:rsid w:val="00C57809"/>
    <w:rsid w:val="00C57ADD"/>
    <w:rsid w:val="00C57D97"/>
    <w:rsid w:val="00C604BC"/>
    <w:rsid w:val="00C6100A"/>
    <w:rsid w:val="00C611E5"/>
    <w:rsid w:val="00C612E2"/>
    <w:rsid w:val="00C61459"/>
    <w:rsid w:val="00C61B2F"/>
    <w:rsid w:val="00C61D6F"/>
    <w:rsid w:val="00C62052"/>
    <w:rsid w:val="00C62515"/>
    <w:rsid w:val="00C625AF"/>
    <w:rsid w:val="00C62D41"/>
    <w:rsid w:val="00C634BF"/>
    <w:rsid w:val="00C63ABE"/>
    <w:rsid w:val="00C6432A"/>
    <w:rsid w:val="00C64776"/>
    <w:rsid w:val="00C64DB8"/>
    <w:rsid w:val="00C65209"/>
    <w:rsid w:val="00C65858"/>
    <w:rsid w:val="00C65C20"/>
    <w:rsid w:val="00C6643C"/>
    <w:rsid w:val="00C66901"/>
    <w:rsid w:val="00C66A89"/>
    <w:rsid w:val="00C66F87"/>
    <w:rsid w:val="00C66FDE"/>
    <w:rsid w:val="00C67983"/>
    <w:rsid w:val="00C70368"/>
    <w:rsid w:val="00C715F1"/>
    <w:rsid w:val="00C71745"/>
    <w:rsid w:val="00C71A07"/>
    <w:rsid w:val="00C71A9D"/>
    <w:rsid w:val="00C71B1C"/>
    <w:rsid w:val="00C748BC"/>
    <w:rsid w:val="00C74B94"/>
    <w:rsid w:val="00C74DD0"/>
    <w:rsid w:val="00C76D65"/>
    <w:rsid w:val="00C77AFC"/>
    <w:rsid w:val="00C77C95"/>
    <w:rsid w:val="00C801B6"/>
    <w:rsid w:val="00C804B3"/>
    <w:rsid w:val="00C81AED"/>
    <w:rsid w:val="00C81B01"/>
    <w:rsid w:val="00C82B1D"/>
    <w:rsid w:val="00C82E84"/>
    <w:rsid w:val="00C82E92"/>
    <w:rsid w:val="00C832A2"/>
    <w:rsid w:val="00C835CB"/>
    <w:rsid w:val="00C83A78"/>
    <w:rsid w:val="00C83D68"/>
    <w:rsid w:val="00C843E4"/>
    <w:rsid w:val="00C844BA"/>
    <w:rsid w:val="00C84943"/>
    <w:rsid w:val="00C854D8"/>
    <w:rsid w:val="00C85C37"/>
    <w:rsid w:val="00C86781"/>
    <w:rsid w:val="00C86B39"/>
    <w:rsid w:val="00C86EE5"/>
    <w:rsid w:val="00C87637"/>
    <w:rsid w:val="00C87955"/>
    <w:rsid w:val="00C902C4"/>
    <w:rsid w:val="00C904EC"/>
    <w:rsid w:val="00C90D7D"/>
    <w:rsid w:val="00C9114F"/>
    <w:rsid w:val="00C91E1F"/>
    <w:rsid w:val="00C9273D"/>
    <w:rsid w:val="00C929D8"/>
    <w:rsid w:val="00C92C88"/>
    <w:rsid w:val="00C92CA9"/>
    <w:rsid w:val="00C930BF"/>
    <w:rsid w:val="00C935A2"/>
    <w:rsid w:val="00C93613"/>
    <w:rsid w:val="00C93EAC"/>
    <w:rsid w:val="00C94F69"/>
    <w:rsid w:val="00C9507F"/>
    <w:rsid w:val="00C951B7"/>
    <w:rsid w:val="00C954A8"/>
    <w:rsid w:val="00C95B6D"/>
    <w:rsid w:val="00C95EB5"/>
    <w:rsid w:val="00C9607D"/>
    <w:rsid w:val="00C962C8"/>
    <w:rsid w:val="00C96A23"/>
    <w:rsid w:val="00C96AFE"/>
    <w:rsid w:val="00C96B20"/>
    <w:rsid w:val="00C971F6"/>
    <w:rsid w:val="00C97297"/>
    <w:rsid w:val="00C9771B"/>
    <w:rsid w:val="00C97856"/>
    <w:rsid w:val="00C97BC5"/>
    <w:rsid w:val="00CA0B5E"/>
    <w:rsid w:val="00CA0D74"/>
    <w:rsid w:val="00CA175A"/>
    <w:rsid w:val="00CA18F1"/>
    <w:rsid w:val="00CA1931"/>
    <w:rsid w:val="00CA194B"/>
    <w:rsid w:val="00CA286C"/>
    <w:rsid w:val="00CA30F0"/>
    <w:rsid w:val="00CA31E4"/>
    <w:rsid w:val="00CA374E"/>
    <w:rsid w:val="00CA3755"/>
    <w:rsid w:val="00CA3826"/>
    <w:rsid w:val="00CA3EA5"/>
    <w:rsid w:val="00CA4F6F"/>
    <w:rsid w:val="00CA591B"/>
    <w:rsid w:val="00CA5A5F"/>
    <w:rsid w:val="00CA5DF8"/>
    <w:rsid w:val="00CA620A"/>
    <w:rsid w:val="00CA6460"/>
    <w:rsid w:val="00CA680F"/>
    <w:rsid w:val="00CA6EBE"/>
    <w:rsid w:val="00CA7992"/>
    <w:rsid w:val="00CA7B90"/>
    <w:rsid w:val="00CB04C0"/>
    <w:rsid w:val="00CB086E"/>
    <w:rsid w:val="00CB0E6E"/>
    <w:rsid w:val="00CB1194"/>
    <w:rsid w:val="00CB24D4"/>
    <w:rsid w:val="00CB27E2"/>
    <w:rsid w:val="00CB281B"/>
    <w:rsid w:val="00CB29AC"/>
    <w:rsid w:val="00CB29CD"/>
    <w:rsid w:val="00CB2D14"/>
    <w:rsid w:val="00CB4147"/>
    <w:rsid w:val="00CB4CA7"/>
    <w:rsid w:val="00CB512C"/>
    <w:rsid w:val="00CB5387"/>
    <w:rsid w:val="00CB54E7"/>
    <w:rsid w:val="00CB5C41"/>
    <w:rsid w:val="00CB6165"/>
    <w:rsid w:val="00CB6FDC"/>
    <w:rsid w:val="00CB6FEC"/>
    <w:rsid w:val="00CB6FEF"/>
    <w:rsid w:val="00CB789B"/>
    <w:rsid w:val="00CC0ADE"/>
    <w:rsid w:val="00CC121E"/>
    <w:rsid w:val="00CC251A"/>
    <w:rsid w:val="00CC2C5C"/>
    <w:rsid w:val="00CC3BB3"/>
    <w:rsid w:val="00CC3CB8"/>
    <w:rsid w:val="00CC479E"/>
    <w:rsid w:val="00CC4911"/>
    <w:rsid w:val="00CC520F"/>
    <w:rsid w:val="00CC52CA"/>
    <w:rsid w:val="00CC642A"/>
    <w:rsid w:val="00CC6568"/>
    <w:rsid w:val="00CC67F1"/>
    <w:rsid w:val="00CC6D0B"/>
    <w:rsid w:val="00CC6DB8"/>
    <w:rsid w:val="00CC7CF2"/>
    <w:rsid w:val="00CC7E48"/>
    <w:rsid w:val="00CC7EE8"/>
    <w:rsid w:val="00CD0412"/>
    <w:rsid w:val="00CD041D"/>
    <w:rsid w:val="00CD0E36"/>
    <w:rsid w:val="00CD1B5D"/>
    <w:rsid w:val="00CD1C95"/>
    <w:rsid w:val="00CD2DF5"/>
    <w:rsid w:val="00CD38AA"/>
    <w:rsid w:val="00CD4552"/>
    <w:rsid w:val="00CD4670"/>
    <w:rsid w:val="00CD4957"/>
    <w:rsid w:val="00CD5271"/>
    <w:rsid w:val="00CD638E"/>
    <w:rsid w:val="00CD63F7"/>
    <w:rsid w:val="00CD65F6"/>
    <w:rsid w:val="00CD671D"/>
    <w:rsid w:val="00CD67B6"/>
    <w:rsid w:val="00CD6BAF"/>
    <w:rsid w:val="00CD710C"/>
    <w:rsid w:val="00CD74D1"/>
    <w:rsid w:val="00CD79FC"/>
    <w:rsid w:val="00CD7BE3"/>
    <w:rsid w:val="00CD7D68"/>
    <w:rsid w:val="00CE08CC"/>
    <w:rsid w:val="00CE0A3F"/>
    <w:rsid w:val="00CE0B1A"/>
    <w:rsid w:val="00CE0F76"/>
    <w:rsid w:val="00CE1B0F"/>
    <w:rsid w:val="00CE1EA7"/>
    <w:rsid w:val="00CE2516"/>
    <w:rsid w:val="00CE2A21"/>
    <w:rsid w:val="00CE2D7A"/>
    <w:rsid w:val="00CE316E"/>
    <w:rsid w:val="00CE3639"/>
    <w:rsid w:val="00CE3830"/>
    <w:rsid w:val="00CE3C2D"/>
    <w:rsid w:val="00CE43D7"/>
    <w:rsid w:val="00CE45A4"/>
    <w:rsid w:val="00CE4E95"/>
    <w:rsid w:val="00CE4E9B"/>
    <w:rsid w:val="00CE4FAB"/>
    <w:rsid w:val="00CE5443"/>
    <w:rsid w:val="00CE6480"/>
    <w:rsid w:val="00CE654F"/>
    <w:rsid w:val="00CE689F"/>
    <w:rsid w:val="00CE6C48"/>
    <w:rsid w:val="00CE6FAF"/>
    <w:rsid w:val="00CE71ED"/>
    <w:rsid w:val="00CE762F"/>
    <w:rsid w:val="00CE78CE"/>
    <w:rsid w:val="00CE7B77"/>
    <w:rsid w:val="00CF0680"/>
    <w:rsid w:val="00CF0911"/>
    <w:rsid w:val="00CF0A03"/>
    <w:rsid w:val="00CF114B"/>
    <w:rsid w:val="00CF152E"/>
    <w:rsid w:val="00CF1E04"/>
    <w:rsid w:val="00CF1E69"/>
    <w:rsid w:val="00CF27C2"/>
    <w:rsid w:val="00CF2881"/>
    <w:rsid w:val="00CF2D15"/>
    <w:rsid w:val="00CF30F8"/>
    <w:rsid w:val="00CF3342"/>
    <w:rsid w:val="00CF3AEB"/>
    <w:rsid w:val="00CF3B6C"/>
    <w:rsid w:val="00CF4207"/>
    <w:rsid w:val="00CF42FD"/>
    <w:rsid w:val="00CF4343"/>
    <w:rsid w:val="00CF440D"/>
    <w:rsid w:val="00CF4FFC"/>
    <w:rsid w:val="00CF51DF"/>
    <w:rsid w:val="00CF53A0"/>
    <w:rsid w:val="00CF5FCA"/>
    <w:rsid w:val="00CF6807"/>
    <w:rsid w:val="00CF6FC9"/>
    <w:rsid w:val="00CF7297"/>
    <w:rsid w:val="00CF7F27"/>
    <w:rsid w:val="00D00B98"/>
    <w:rsid w:val="00D01420"/>
    <w:rsid w:val="00D015EE"/>
    <w:rsid w:val="00D01D3E"/>
    <w:rsid w:val="00D029AB"/>
    <w:rsid w:val="00D02D1E"/>
    <w:rsid w:val="00D0317F"/>
    <w:rsid w:val="00D037AB"/>
    <w:rsid w:val="00D048A3"/>
    <w:rsid w:val="00D04A5F"/>
    <w:rsid w:val="00D0552C"/>
    <w:rsid w:val="00D05CEB"/>
    <w:rsid w:val="00D05FB9"/>
    <w:rsid w:val="00D065A4"/>
    <w:rsid w:val="00D06780"/>
    <w:rsid w:val="00D06F00"/>
    <w:rsid w:val="00D06F61"/>
    <w:rsid w:val="00D07764"/>
    <w:rsid w:val="00D105A5"/>
    <w:rsid w:val="00D1088C"/>
    <w:rsid w:val="00D10A4A"/>
    <w:rsid w:val="00D112AE"/>
    <w:rsid w:val="00D11433"/>
    <w:rsid w:val="00D1171C"/>
    <w:rsid w:val="00D11976"/>
    <w:rsid w:val="00D11B1B"/>
    <w:rsid w:val="00D12CAB"/>
    <w:rsid w:val="00D133DF"/>
    <w:rsid w:val="00D1357B"/>
    <w:rsid w:val="00D13858"/>
    <w:rsid w:val="00D13BCB"/>
    <w:rsid w:val="00D141BC"/>
    <w:rsid w:val="00D148AE"/>
    <w:rsid w:val="00D14C1F"/>
    <w:rsid w:val="00D14DA6"/>
    <w:rsid w:val="00D155FF"/>
    <w:rsid w:val="00D15D91"/>
    <w:rsid w:val="00D16280"/>
    <w:rsid w:val="00D163D5"/>
    <w:rsid w:val="00D16D37"/>
    <w:rsid w:val="00D16E3F"/>
    <w:rsid w:val="00D17634"/>
    <w:rsid w:val="00D17707"/>
    <w:rsid w:val="00D1787F"/>
    <w:rsid w:val="00D179E1"/>
    <w:rsid w:val="00D20E8A"/>
    <w:rsid w:val="00D20EB5"/>
    <w:rsid w:val="00D21485"/>
    <w:rsid w:val="00D218AE"/>
    <w:rsid w:val="00D23979"/>
    <w:rsid w:val="00D248CF"/>
    <w:rsid w:val="00D25258"/>
    <w:rsid w:val="00D25766"/>
    <w:rsid w:val="00D25D3B"/>
    <w:rsid w:val="00D26B97"/>
    <w:rsid w:val="00D277FD"/>
    <w:rsid w:val="00D27D55"/>
    <w:rsid w:val="00D27F3E"/>
    <w:rsid w:val="00D304F2"/>
    <w:rsid w:val="00D30B60"/>
    <w:rsid w:val="00D31D3B"/>
    <w:rsid w:val="00D31F91"/>
    <w:rsid w:val="00D328FC"/>
    <w:rsid w:val="00D336A4"/>
    <w:rsid w:val="00D33A88"/>
    <w:rsid w:val="00D3476C"/>
    <w:rsid w:val="00D351B3"/>
    <w:rsid w:val="00D35205"/>
    <w:rsid w:val="00D36119"/>
    <w:rsid w:val="00D364CB"/>
    <w:rsid w:val="00D366A4"/>
    <w:rsid w:val="00D367EA"/>
    <w:rsid w:val="00D36CC0"/>
    <w:rsid w:val="00D3768C"/>
    <w:rsid w:val="00D37B81"/>
    <w:rsid w:val="00D37E50"/>
    <w:rsid w:val="00D37EA5"/>
    <w:rsid w:val="00D402F7"/>
    <w:rsid w:val="00D409FA"/>
    <w:rsid w:val="00D40AE1"/>
    <w:rsid w:val="00D40BB4"/>
    <w:rsid w:val="00D41207"/>
    <w:rsid w:val="00D41756"/>
    <w:rsid w:val="00D41E4D"/>
    <w:rsid w:val="00D4218E"/>
    <w:rsid w:val="00D424C0"/>
    <w:rsid w:val="00D427BB"/>
    <w:rsid w:val="00D4354B"/>
    <w:rsid w:val="00D4367E"/>
    <w:rsid w:val="00D43BF0"/>
    <w:rsid w:val="00D441A1"/>
    <w:rsid w:val="00D44E2B"/>
    <w:rsid w:val="00D4500A"/>
    <w:rsid w:val="00D45EA1"/>
    <w:rsid w:val="00D460BB"/>
    <w:rsid w:val="00D463C4"/>
    <w:rsid w:val="00D46512"/>
    <w:rsid w:val="00D4658C"/>
    <w:rsid w:val="00D46B44"/>
    <w:rsid w:val="00D47460"/>
    <w:rsid w:val="00D47BE0"/>
    <w:rsid w:val="00D47E5F"/>
    <w:rsid w:val="00D50924"/>
    <w:rsid w:val="00D516CC"/>
    <w:rsid w:val="00D5175E"/>
    <w:rsid w:val="00D51931"/>
    <w:rsid w:val="00D51A90"/>
    <w:rsid w:val="00D52317"/>
    <w:rsid w:val="00D526CA"/>
    <w:rsid w:val="00D5271E"/>
    <w:rsid w:val="00D52BD2"/>
    <w:rsid w:val="00D52EBA"/>
    <w:rsid w:val="00D5350F"/>
    <w:rsid w:val="00D53DB9"/>
    <w:rsid w:val="00D54511"/>
    <w:rsid w:val="00D5505D"/>
    <w:rsid w:val="00D55442"/>
    <w:rsid w:val="00D5609B"/>
    <w:rsid w:val="00D56543"/>
    <w:rsid w:val="00D56615"/>
    <w:rsid w:val="00D5680D"/>
    <w:rsid w:val="00D56DD7"/>
    <w:rsid w:val="00D57046"/>
    <w:rsid w:val="00D57917"/>
    <w:rsid w:val="00D57B06"/>
    <w:rsid w:val="00D57DB7"/>
    <w:rsid w:val="00D60EB9"/>
    <w:rsid w:val="00D60F34"/>
    <w:rsid w:val="00D61812"/>
    <w:rsid w:val="00D6200E"/>
    <w:rsid w:val="00D6396D"/>
    <w:rsid w:val="00D63CE5"/>
    <w:rsid w:val="00D645B9"/>
    <w:rsid w:val="00D64B21"/>
    <w:rsid w:val="00D6534E"/>
    <w:rsid w:val="00D66A4C"/>
    <w:rsid w:val="00D66D91"/>
    <w:rsid w:val="00D66F9F"/>
    <w:rsid w:val="00D671AD"/>
    <w:rsid w:val="00D6778D"/>
    <w:rsid w:val="00D67A5E"/>
    <w:rsid w:val="00D67CE7"/>
    <w:rsid w:val="00D70E2E"/>
    <w:rsid w:val="00D72342"/>
    <w:rsid w:val="00D72CCF"/>
    <w:rsid w:val="00D73BDB"/>
    <w:rsid w:val="00D7408E"/>
    <w:rsid w:val="00D74D1B"/>
    <w:rsid w:val="00D75121"/>
    <w:rsid w:val="00D751C7"/>
    <w:rsid w:val="00D75607"/>
    <w:rsid w:val="00D76934"/>
    <w:rsid w:val="00D76CAF"/>
    <w:rsid w:val="00D76D15"/>
    <w:rsid w:val="00D76D3C"/>
    <w:rsid w:val="00D77045"/>
    <w:rsid w:val="00D7741C"/>
    <w:rsid w:val="00D77DA0"/>
    <w:rsid w:val="00D807B3"/>
    <w:rsid w:val="00D807F2"/>
    <w:rsid w:val="00D80B4B"/>
    <w:rsid w:val="00D811C3"/>
    <w:rsid w:val="00D81495"/>
    <w:rsid w:val="00D81700"/>
    <w:rsid w:val="00D82822"/>
    <w:rsid w:val="00D83307"/>
    <w:rsid w:val="00D835AE"/>
    <w:rsid w:val="00D84317"/>
    <w:rsid w:val="00D84937"/>
    <w:rsid w:val="00D84A63"/>
    <w:rsid w:val="00D84E19"/>
    <w:rsid w:val="00D858E1"/>
    <w:rsid w:val="00D85A73"/>
    <w:rsid w:val="00D85B72"/>
    <w:rsid w:val="00D85BD0"/>
    <w:rsid w:val="00D85CFD"/>
    <w:rsid w:val="00D85D2A"/>
    <w:rsid w:val="00D85DE9"/>
    <w:rsid w:val="00D861E2"/>
    <w:rsid w:val="00D86D14"/>
    <w:rsid w:val="00D87172"/>
    <w:rsid w:val="00D87324"/>
    <w:rsid w:val="00D8762F"/>
    <w:rsid w:val="00D877D1"/>
    <w:rsid w:val="00D87BE6"/>
    <w:rsid w:val="00D9003F"/>
    <w:rsid w:val="00D90C86"/>
    <w:rsid w:val="00D91970"/>
    <w:rsid w:val="00D91A45"/>
    <w:rsid w:val="00D91BCA"/>
    <w:rsid w:val="00D91C45"/>
    <w:rsid w:val="00D92478"/>
    <w:rsid w:val="00D92B13"/>
    <w:rsid w:val="00D92BFB"/>
    <w:rsid w:val="00D93578"/>
    <w:rsid w:val="00D94081"/>
    <w:rsid w:val="00D94BDA"/>
    <w:rsid w:val="00D951A5"/>
    <w:rsid w:val="00D95740"/>
    <w:rsid w:val="00D95F3A"/>
    <w:rsid w:val="00D960BA"/>
    <w:rsid w:val="00D96586"/>
    <w:rsid w:val="00D96762"/>
    <w:rsid w:val="00D96900"/>
    <w:rsid w:val="00D96D76"/>
    <w:rsid w:val="00D97100"/>
    <w:rsid w:val="00D977F3"/>
    <w:rsid w:val="00D97924"/>
    <w:rsid w:val="00D97A58"/>
    <w:rsid w:val="00D97B4A"/>
    <w:rsid w:val="00D97F28"/>
    <w:rsid w:val="00D97FB3"/>
    <w:rsid w:val="00DA0769"/>
    <w:rsid w:val="00DA0E14"/>
    <w:rsid w:val="00DA1652"/>
    <w:rsid w:val="00DA1759"/>
    <w:rsid w:val="00DA1AD1"/>
    <w:rsid w:val="00DA1D24"/>
    <w:rsid w:val="00DA1D44"/>
    <w:rsid w:val="00DA1D82"/>
    <w:rsid w:val="00DA1DC9"/>
    <w:rsid w:val="00DA23BC"/>
    <w:rsid w:val="00DA2495"/>
    <w:rsid w:val="00DA3014"/>
    <w:rsid w:val="00DA3174"/>
    <w:rsid w:val="00DA3638"/>
    <w:rsid w:val="00DA3952"/>
    <w:rsid w:val="00DA4778"/>
    <w:rsid w:val="00DA4E2B"/>
    <w:rsid w:val="00DA5006"/>
    <w:rsid w:val="00DA54C9"/>
    <w:rsid w:val="00DA5D70"/>
    <w:rsid w:val="00DA649D"/>
    <w:rsid w:val="00DA799E"/>
    <w:rsid w:val="00DA7E7C"/>
    <w:rsid w:val="00DB01C8"/>
    <w:rsid w:val="00DB0ADE"/>
    <w:rsid w:val="00DB10EA"/>
    <w:rsid w:val="00DB18A4"/>
    <w:rsid w:val="00DB1BD2"/>
    <w:rsid w:val="00DB30BA"/>
    <w:rsid w:val="00DB3159"/>
    <w:rsid w:val="00DB32F3"/>
    <w:rsid w:val="00DB351B"/>
    <w:rsid w:val="00DB3E37"/>
    <w:rsid w:val="00DB410D"/>
    <w:rsid w:val="00DB425E"/>
    <w:rsid w:val="00DB4617"/>
    <w:rsid w:val="00DB5169"/>
    <w:rsid w:val="00DB5F2E"/>
    <w:rsid w:val="00DB6DE4"/>
    <w:rsid w:val="00DB7421"/>
    <w:rsid w:val="00DB7532"/>
    <w:rsid w:val="00DB78E2"/>
    <w:rsid w:val="00DC0F5C"/>
    <w:rsid w:val="00DC1A7E"/>
    <w:rsid w:val="00DC2678"/>
    <w:rsid w:val="00DC2A47"/>
    <w:rsid w:val="00DC2CBD"/>
    <w:rsid w:val="00DC3201"/>
    <w:rsid w:val="00DC4798"/>
    <w:rsid w:val="00DC490A"/>
    <w:rsid w:val="00DC5ED0"/>
    <w:rsid w:val="00DC681E"/>
    <w:rsid w:val="00DC6942"/>
    <w:rsid w:val="00DC6E77"/>
    <w:rsid w:val="00DC752F"/>
    <w:rsid w:val="00DC7E6A"/>
    <w:rsid w:val="00DD0469"/>
    <w:rsid w:val="00DD195E"/>
    <w:rsid w:val="00DD252D"/>
    <w:rsid w:val="00DD2F77"/>
    <w:rsid w:val="00DD38CB"/>
    <w:rsid w:val="00DD3C77"/>
    <w:rsid w:val="00DD3DBD"/>
    <w:rsid w:val="00DD40CA"/>
    <w:rsid w:val="00DD41B8"/>
    <w:rsid w:val="00DD56EE"/>
    <w:rsid w:val="00DD5955"/>
    <w:rsid w:val="00DD5DA9"/>
    <w:rsid w:val="00DD5EE4"/>
    <w:rsid w:val="00DD6592"/>
    <w:rsid w:val="00DD6D67"/>
    <w:rsid w:val="00DD6DEC"/>
    <w:rsid w:val="00DD6F7A"/>
    <w:rsid w:val="00DD71AA"/>
    <w:rsid w:val="00DD74A0"/>
    <w:rsid w:val="00DD7531"/>
    <w:rsid w:val="00DD7B47"/>
    <w:rsid w:val="00DE0407"/>
    <w:rsid w:val="00DE0AAE"/>
    <w:rsid w:val="00DE0D10"/>
    <w:rsid w:val="00DE0E95"/>
    <w:rsid w:val="00DE106A"/>
    <w:rsid w:val="00DE243C"/>
    <w:rsid w:val="00DE2671"/>
    <w:rsid w:val="00DE2C21"/>
    <w:rsid w:val="00DE3283"/>
    <w:rsid w:val="00DE3419"/>
    <w:rsid w:val="00DE34D9"/>
    <w:rsid w:val="00DE37B6"/>
    <w:rsid w:val="00DE47D3"/>
    <w:rsid w:val="00DE491C"/>
    <w:rsid w:val="00DE4D3B"/>
    <w:rsid w:val="00DE4EE2"/>
    <w:rsid w:val="00DE4F5E"/>
    <w:rsid w:val="00DE56C0"/>
    <w:rsid w:val="00DE5CB8"/>
    <w:rsid w:val="00DE6028"/>
    <w:rsid w:val="00DE680C"/>
    <w:rsid w:val="00DF0194"/>
    <w:rsid w:val="00DF0280"/>
    <w:rsid w:val="00DF0806"/>
    <w:rsid w:val="00DF083B"/>
    <w:rsid w:val="00DF0D10"/>
    <w:rsid w:val="00DF102C"/>
    <w:rsid w:val="00DF219F"/>
    <w:rsid w:val="00DF22EE"/>
    <w:rsid w:val="00DF25F6"/>
    <w:rsid w:val="00DF3314"/>
    <w:rsid w:val="00DF3655"/>
    <w:rsid w:val="00DF3A66"/>
    <w:rsid w:val="00DF3F1D"/>
    <w:rsid w:val="00DF479C"/>
    <w:rsid w:val="00DF4958"/>
    <w:rsid w:val="00DF5163"/>
    <w:rsid w:val="00DF51BA"/>
    <w:rsid w:val="00DF5F01"/>
    <w:rsid w:val="00DF6176"/>
    <w:rsid w:val="00DF621F"/>
    <w:rsid w:val="00DF6457"/>
    <w:rsid w:val="00DF6AB5"/>
    <w:rsid w:val="00DF6D66"/>
    <w:rsid w:val="00DF72F0"/>
    <w:rsid w:val="00DF731A"/>
    <w:rsid w:val="00DF77DB"/>
    <w:rsid w:val="00DF7FC0"/>
    <w:rsid w:val="00E00161"/>
    <w:rsid w:val="00E00BEC"/>
    <w:rsid w:val="00E00FC3"/>
    <w:rsid w:val="00E01556"/>
    <w:rsid w:val="00E01BA4"/>
    <w:rsid w:val="00E0231B"/>
    <w:rsid w:val="00E0278B"/>
    <w:rsid w:val="00E02B60"/>
    <w:rsid w:val="00E032E7"/>
    <w:rsid w:val="00E03382"/>
    <w:rsid w:val="00E03D30"/>
    <w:rsid w:val="00E03DFE"/>
    <w:rsid w:val="00E04700"/>
    <w:rsid w:val="00E0493D"/>
    <w:rsid w:val="00E04EAC"/>
    <w:rsid w:val="00E05310"/>
    <w:rsid w:val="00E0550A"/>
    <w:rsid w:val="00E06214"/>
    <w:rsid w:val="00E064D6"/>
    <w:rsid w:val="00E06C55"/>
    <w:rsid w:val="00E07019"/>
    <w:rsid w:val="00E07D1A"/>
    <w:rsid w:val="00E07E0A"/>
    <w:rsid w:val="00E103A3"/>
    <w:rsid w:val="00E10D83"/>
    <w:rsid w:val="00E117D4"/>
    <w:rsid w:val="00E121FA"/>
    <w:rsid w:val="00E1222F"/>
    <w:rsid w:val="00E1283F"/>
    <w:rsid w:val="00E12951"/>
    <w:rsid w:val="00E138BD"/>
    <w:rsid w:val="00E13BB5"/>
    <w:rsid w:val="00E13D29"/>
    <w:rsid w:val="00E13F20"/>
    <w:rsid w:val="00E14999"/>
    <w:rsid w:val="00E14AB5"/>
    <w:rsid w:val="00E157F2"/>
    <w:rsid w:val="00E15869"/>
    <w:rsid w:val="00E16B28"/>
    <w:rsid w:val="00E16FB7"/>
    <w:rsid w:val="00E17DEA"/>
    <w:rsid w:val="00E200D9"/>
    <w:rsid w:val="00E2049D"/>
    <w:rsid w:val="00E21838"/>
    <w:rsid w:val="00E21FC5"/>
    <w:rsid w:val="00E2269A"/>
    <w:rsid w:val="00E22E55"/>
    <w:rsid w:val="00E23503"/>
    <w:rsid w:val="00E23BCF"/>
    <w:rsid w:val="00E23D79"/>
    <w:rsid w:val="00E242E1"/>
    <w:rsid w:val="00E2570C"/>
    <w:rsid w:val="00E25B0B"/>
    <w:rsid w:val="00E25F75"/>
    <w:rsid w:val="00E2613B"/>
    <w:rsid w:val="00E268D4"/>
    <w:rsid w:val="00E26CD7"/>
    <w:rsid w:val="00E2760F"/>
    <w:rsid w:val="00E278F1"/>
    <w:rsid w:val="00E27BF4"/>
    <w:rsid w:val="00E30087"/>
    <w:rsid w:val="00E30B1D"/>
    <w:rsid w:val="00E30BEA"/>
    <w:rsid w:val="00E3158A"/>
    <w:rsid w:val="00E31814"/>
    <w:rsid w:val="00E31EA5"/>
    <w:rsid w:val="00E32532"/>
    <w:rsid w:val="00E32626"/>
    <w:rsid w:val="00E337E4"/>
    <w:rsid w:val="00E338AA"/>
    <w:rsid w:val="00E33EE6"/>
    <w:rsid w:val="00E342AB"/>
    <w:rsid w:val="00E34640"/>
    <w:rsid w:val="00E348E5"/>
    <w:rsid w:val="00E34ED2"/>
    <w:rsid w:val="00E376F5"/>
    <w:rsid w:val="00E401E2"/>
    <w:rsid w:val="00E402B6"/>
    <w:rsid w:val="00E404F3"/>
    <w:rsid w:val="00E40576"/>
    <w:rsid w:val="00E40A76"/>
    <w:rsid w:val="00E40F73"/>
    <w:rsid w:val="00E417A1"/>
    <w:rsid w:val="00E42069"/>
    <w:rsid w:val="00E4301E"/>
    <w:rsid w:val="00E4310E"/>
    <w:rsid w:val="00E452D3"/>
    <w:rsid w:val="00E456A6"/>
    <w:rsid w:val="00E45C47"/>
    <w:rsid w:val="00E45E00"/>
    <w:rsid w:val="00E46181"/>
    <w:rsid w:val="00E46EE8"/>
    <w:rsid w:val="00E4716A"/>
    <w:rsid w:val="00E47657"/>
    <w:rsid w:val="00E47B7B"/>
    <w:rsid w:val="00E47F69"/>
    <w:rsid w:val="00E50361"/>
    <w:rsid w:val="00E5057C"/>
    <w:rsid w:val="00E50F73"/>
    <w:rsid w:val="00E50F7E"/>
    <w:rsid w:val="00E5103B"/>
    <w:rsid w:val="00E51177"/>
    <w:rsid w:val="00E51187"/>
    <w:rsid w:val="00E5274A"/>
    <w:rsid w:val="00E5377A"/>
    <w:rsid w:val="00E53F66"/>
    <w:rsid w:val="00E5423B"/>
    <w:rsid w:val="00E54DDB"/>
    <w:rsid w:val="00E55151"/>
    <w:rsid w:val="00E55439"/>
    <w:rsid w:val="00E554FA"/>
    <w:rsid w:val="00E55A82"/>
    <w:rsid w:val="00E55F9E"/>
    <w:rsid w:val="00E56377"/>
    <w:rsid w:val="00E56ACD"/>
    <w:rsid w:val="00E56B55"/>
    <w:rsid w:val="00E56DEB"/>
    <w:rsid w:val="00E56E47"/>
    <w:rsid w:val="00E56EEC"/>
    <w:rsid w:val="00E5794F"/>
    <w:rsid w:val="00E57E03"/>
    <w:rsid w:val="00E57F51"/>
    <w:rsid w:val="00E60FB2"/>
    <w:rsid w:val="00E6106B"/>
    <w:rsid w:val="00E613BD"/>
    <w:rsid w:val="00E61441"/>
    <w:rsid w:val="00E61D4E"/>
    <w:rsid w:val="00E62068"/>
    <w:rsid w:val="00E622CE"/>
    <w:rsid w:val="00E62564"/>
    <w:rsid w:val="00E62B76"/>
    <w:rsid w:val="00E639D5"/>
    <w:rsid w:val="00E63EEE"/>
    <w:rsid w:val="00E64CD6"/>
    <w:rsid w:val="00E64E0F"/>
    <w:rsid w:val="00E654C8"/>
    <w:rsid w:val="00E65543"/>
    <w:rsid w:val="00E65A28"/>
    <w:rsid w:val="00E6694C"/>
    <w:rsid w:val="00E66A72"/>
    <w:rsid w:val="00E66F70"/>
    <w:rsid w:val="00E675E5"/>
    <w:rsid w:val="00E6786C"/>
    <w:rsid w:val="00E67E09"/>
    <w:rsid w:val="00E67E8F"/>
    <w:rsid w:val="00E7014D"/>
    <w:rsid w:val="00E70187"/>
    <w:rsid w:val="00E70196"/>
    <w:rsid w:val="00E709FC"/>
    <w:rsid w:val="00E70BE5"/>
    <w:rsid w:val="00E70DB7"/>
    <w:rsid w:val="00E7105B"/>
    <w:rsid w:val="00E717F4"/>
    <w:rsid w:val="00E71D72"/>
    <w:rsid w:val="00E71F6D"/>
    <w:rsid w:val="00E72016"/>
    <w:rsid w:val="00E721C3"/>
    <w:rsid w:val="00E72C07"/>
    <w:rsid w:val="00E73144"/>
    <w:rsid w:val="00E73432"/>
    <w:rsid w:val="00E73494"/>
    <w:rsid w:val="00E73539"/>
    <w:rsid w:val="00E73D8A"/>
    <w:rsid w:val="00E7495E"/>
    <w:rsid w:val="00E75E6F"/>
    <w:rsid w:val="00E7644E"/>
    <w:rsid w:val="00E7692C"/>
    <w:rsid w:val="00E77EC3"/>
    <w:rsid w:val="00E80262"/>
    <w:rsid w:val="00E80AF4"/>
    <w:rsid w:val="00E812B4"/>
    <w:rsid w:val="00E818AB"/>
    <w:rsid w:val="00E82677"/>
    <w:rsid w:val="00E82867"/>
    <w:rsid w:val="00E82B3B"/>
    <w:rsid w:val="00E82DD8"/>
    <w:rsid w:val="00E82F7A"/>
    <w:rsid w:val="00E839F8"/>
    <w:rsid w:val="00E841DA"/>
    <w:rsid w:val="00E85610"/>
    <w:rsid w:val="00E857C2"/>
    <w:rsid w:val="00E86318"/>
    <w:rsid w:val="00E878A0"/>
    <w:rsid w:val="00E87C72"/>
    <w:rsid w:val="00E9108C"/>
    <w:rsid w:val="00E9125E"/>
    <w:rsid w:val="00E9140B"/>
    <w:rsid w:val="00E919CF"/>
    <w:rsid w:val="00E91BC2"/>
    <w:rsid w:val="00E91C67"/>
    <w:rsid w:val="00E9217E"/>
    <w:rsid w:val="00E922E3"/>
    <w:rsid w:val="00E9373B"/>
    <w:rsid w:val="00E93B99"/>
    <w:rsid w:val="00E943B8"/>
    <w:rsid w:val="00E944CA"/>
    <w:rsid w:val="00E94AFC"/>
    <w:rsid w:val="00E94B96"/>
    <w:rsid w:val="00E95631"/>
    <w:rsid w:val="00E95994"/>
    <w:rsid w:val="00E95BA2"/>
    <w:rsid w:val="00E960B8"/>
    <w:rsid w:val="00E964A2"/>
    <w:rsid w:val="00E96751"/>
    <w:rsid w:val="00E967E2"/>
    <w:rsid w:val="00E96A7C"/>
    <w:rsid w:val="00E96E88"/>
    <w:rsid w:val="00E975D9"/>
    <w:rsid w:val="00E9780A"/>
    <w:rsid w:val="00EA04B0"/>
    <w:rsid w:val="00EA0D50"/>
    <w:rsid w:val="00EA1A2C"/>
    <w:rsid w:val="00EA38B7"/>
    <w:rsid w:val="00EA4075"/>
    <w:rsid w:val="00EA438B"/>
    <w:rsid w:val="00EA44C6"/>
    <w:rsid w:val="00EA4883"/>
    <w:rsid w:val="00EA4BF2"/>
    <w:rsid w:val="00EA4C60"/>
    <w:rsid w:val="00EA5292"/>
    <w:rsid w:val="00EA581A"/>
    <w:rsid w:val="00EA5C86"/>
    <w:rsid w:val="00EA6058"/>
    <w:rsid w:val="00EA60E3"/>
    <w:rsid w:val="00EA7BFB"/>
    <w:rsid w:val="00EB062E"/>
    <w:rsid w:val="00EB0F48"/>
    <w:rsid w:val="00EB12AB"/>
    <w:rsid w:val="00EB1577"/>
    <w:rsid w:val="00EB16DB"/>
    <w:rsid w:val="00EB1F9C"/>
    <w:rsid w:val="00EB2183"/>
    <w:rsid w:val="00EB24D5"/>
    <w:rsid w:val="00EB274F"/>
    <w:rsid w:val="00EB27C8"/>
    <w:rsid w:val="00EB2C56"/>
    <w:rsid w:val="00EB3B94"/>
    <w:rsid w:val="00EB4107"/>
    <w:rsid w:val="00EB4302"/>
    <w:rsid w:val="00EB4473"/>
    <w:rsid w:val="00EB4638"/>
    <w:rsid w:val="00EB46D5"/>
    <w:rsid w:val="00EB4996"/>
    <w:rsid w:val="00EB4A7B"/>
    <w:rsid w:val="00EB4CBA"/>
    <w:rsid w:val="00EB53E2"/>
    <w:rsid w:val="00EB5555"/>
    <w:rsid w:val="00EB5D2C"/>
    <w:rsid w:val="00EB5DC8"/>
    <w:rsid w:val="00EB64C9"/>
    <w:rsid w:val="00EB6C0F"/>
    <w:rsid w:val="00EB6C67"/>
    <w:rsid w:val="00EB6EB6"/>
    <w:rsid w:val="00EB7639"/>
    <w:rsid w:val="00EB767B"/>
    <w:rsid w:val="00EB79E2"/>
    <w:rsid w:val="00EB7FF0"/>
    <w:rsid w:val="00EC0ACD"/>
    <w:rsid w:val="00EC15BC"/>
    <w:rsid w:val="00EC15C2"/>
    <w:rsid w:val="00EC17FB"/>
    <w:rsid w:val="00EC193B"/>
    <w:rsid w:val="00EC1BA3"/>
    <w:rsid w:val="00EC246D"/>
    <w:rsid w:val="00EC2A22"/>
    <w:rsid w:val="00EC354D"/>
    <w:rsid w:val="00EC3744"/>
    <w:rsid w:val="00EC3E8B"/>
    <w:rsid w:val="00EC515A"/>
    <w:rsid w:val="00EC5640"/>
    <w:rsid w:val="00EC580F"/>
    <w:rsid w:val="00EC5AB2"/>
    <w:rsid w:val="00EC5AF2"/>
    <w:rsid w:val="00EC6643"/>
    <w:rsid w:val="00EC694C"/>
    <w:rsid w:val="00EC6951"/>
    <w:rsid w:val="00EC7039"/>
    <w:rsid w:val="00EC72FB"/>
    <w:rsid w:val="00EC7311"/>
    <w:rsid w:val="00EC7356"/>
    <w:rsid w:val="00EC7645"/>
    <w:rsid w:val="00ED0750"/>
    <w:rsid w:val="00ED0860"/>
    <w:rsid w:val="00ED0B01"/>
    <w:rsid w:val="00ED0B93"/>
    <w:rsid w:val="00ED1691"/>
    <w:rsid w:val="00ED1B75"/>
    <w:rsid w:val="00ED3368"/>
    <w:rsid w:val="00ED385A"/>
    <w:rsid w:val="00ED3D80"/>
    <w:rsid w:val="00ED41E8"/>
    <w:rsid w:val="00ED47D0"/>
    <w:rsid w:val="00ED4866"/>
    <w:rsid w:val="00ED4BB0"/>
    <w:rsid w:val="00ED5834"/>
    <w:rsid w:val="00ED5C2A"/>
    <w:rsid w:val="00ED5CA2"/>
    <w:rsid w:val="00ED5CA5"/>
    <w:rsid w:val="00ED625F"/>
    <w:rsid w:val="00ED6CD0"/>
    <w:rsid w:val="00ED7428"/>
    <w:rsid w:val="00ED7907"/>
    <w:rsid w:val="00ED7BA9"/>
    <w:rsid w:val="00ED7F62"/>
    <w:rsid w:val="00EE0438"/>
    <w:rsid w:val="00EE0614"/>
    <w:rsid w:val="00EE0A83"/>
    <w:rsid w:val="00EE0C65"/>
    <w:rsid w:val="00EE107E"/>
    <w:rsid w:val="00EE170F"/>
    <w:rsid w:val="00EE21E7"/>
    <w:rsid w:val="00EE2C85"/>
    <w:rsid w:val="00EE30A8"/>
    <w:rsid w:val="00EE3385"/>
    <w:rsid w:val="00EE3442"/>
    <w:rsid w:val="00EE3AA3"/>
    <w:rsid w:val="00EE4907"/>
    <w:rsid w:val="00EE499D"/>
    <w:rsid w:val="00EE4B94"/>
    <w:rsid w:val="00EE4BB5"/>
    <w:rsid w:val="00EE5468"/>
    <w:rsid w:val="00EE59F7"/>
    <w:rsid w:val="00EE5F0F"/>
    <w:rsid w:val="00EE5F11"/>
    <w:rsid w:val="00EE6C44"/>
    <w:rsid w:val="00EE6F0A"/>
    <w:rsid w:val="00EE7352"/>
    <w:rsid w:val="00EE74BC"/>
    <w:rsid w:val="00EE7F6C"/>
    <w:rsid w:val="00EF0296"/>
    <w:rsid w:val="00EF10E7"/>
    <w:rsid w:val="00EF1699"/>
    <w:rsid w:val="00EF2921"/>
    <w:rsid w:val="00EF378D"/>
    <w:rsid w:val="00EF3E28"/>
    <w:rsid w:val="00EF5476"/>
    <w:rsid w:val="00EF54B1"/>
    <w:rsid w:val="00EF6305"/>
    <w:rsid w:val="00EF6765"/>
    <w:rsid w:val="00F00BAF"/>
    <w:rsid w:val="00F01374"/>
    <w:rsid w:val="00F013DF"/>
    <w:rsid w:val="00F0169A"/>
    <w:rsid w:val="00F01A94"/>
    <w:rsid w:val="00F02A61"/>
    <w:rsid w:val="00F02A94"/>
    <w:rsid w:val="00F02BDA"/>
    <w:rsid w:val="00F03070"/>
    <w:rsid w:val="00F03971"/>
    <w:rsid w:val="00F0464B"/>
    <w:rsid w:val="00F0495E"/>
    <w:rsid w:val="00F049AB"/>
    <w:rsid w:val="00F049D9"/>
    <w:rsid w:val="00F04A0C"/>
    <w:rsid w:val="00F04B02"/>
    <w:rsid w:val="00F0511E"/>
    <w:rsid w:val="00F051C1"/>
    <w:rsid w:val="00F05FC8"/>
    <w:rsid w:val="00F06790"/>
    <w:rsid w:val="00F06A97"/>
    <w:rsid w:val="00F06AC1"/>
    <w:rsid w:val="00F07286"/>
    <w:rsid w:val="00F07B48"/>
    <w:rsid w:val="00F10143"/>
    <w:rsid w:val="00F102C8"/>
    <w:rsid w:val="00F103F4"/>
    <w:rsid w:val="00F10639"/>
    <w:rsid w:val="00F10A41"/>
    <w:rsid w:val="00F10D7B"/>
    <w:rsid w:val="00F113ED"/>
    <w:rsid w:val="00F1219A"/>
    <w:rsid w:val="00F128E9"/>
    <w:rsid w:val="00F1293A"/>
    <w:rsid w:val="00F1355A"/>
    <w:rsid w:val="00F139A5"/>
    <w:rsid w:val="00F13AEA"/>
    <w:rsid w:val="00F1419C"/>
    <w:rsid w:val="00F1433C"/>
    <w:rsid w:val="00F1478A"/>
    <w:rsid w:val="00F15EE4"/>
    <w:rsid w:val="00F161BE"/>
    <w:rsid w:val="00F1642A"/>
    <w:rsid w:val="00F16661"/>
    <w:rsid w:val="00F16A20"/>
    <w:rsid w:val="00F174F0"/>
    <w:rsid w:val="00F17B66"/>
    <w:rsid w:val="00F2087F"/>
    <w:rsid w:val="00F20D59"/>
    <w:rsid w:val="00F216BE"/>
    <w:rsid w:val="00F21AE9"/>
    <w:rsid w:val="00F227DF"/>
    <w:rsid w:val="00F22B2F"/>
    <w:rsid w:val="00F22C14"/>
    <w:rsid w:val="00F22DED"/>
    <w:rsid w:val="00F23067"/>
    <w:rsid w:val="00F23AF2"/>
    <w:rsid w:val="00F24576"/>
    <w:rsid w:val="00F25023"/>
    <w:rsid w:val="00F250FB"/>
    <w:rsid w:val="00F2598F"/>
    <w:rsid w:val="00F259AF"/>
    <w:rsid w:val="00F25BEB"/>
    <w:rsid w:val="00F26914"/>
    <w:rsid w:val="00F269A0"/>
    <w:rsid w:val="00F26E83"/>
    <w:rsid w:val="00F26F0F"/>
    <w:rsid w:val="00F27A11"/>
    <w:rsid w:val="00F307FD"/>
    <w:rsid w:val="00F30B52"/>
    <w:rsid w:val="00F3164E"/>
    <w:rsid w:val="00F32D76"/>
    <w:rsid w:val="00F32F19"/>
    <w:rsid w:val="00F33839"/>
    <w:rsid w:val="00F339D2"/>
    <w:rsid w:val="00F33A56"/>
    <w:rsid w:val="00F33C99"/>
    <w:rsid w:val="00F33DB0"/>
    <w:rsid w:val="00F33FBC"/>
    <w:rsid w:val="00F34070"/>
    <w:rsid w:val="00F34287"/>
    <w:rsid w:val="00F34479"/>
    <w:rsid w:val="00F351C8"/>
    <w:rsid w:val="00F3530E"/>
    <w:rsid w:val="00F363FF"/>
    <w:rsid w:val="00F36769"/>
    <w:rsid w:val="00F374CD"/>
    <w:rsid w:val="00F37921"/>
    <w:rsid w:val="00F37D3D"/>
    <w:rsid w:val="00F4086D"/>
    <w:rsid w:val="00F40CB4"/>
    <w:rsid w:val="00F41550"/>
    <w:rsid w:val="00F415EA"/>
    <w:rsid w:val="00F426C8"/>
    <w:rsid w:val="00F4272B"/>
    <w:rsid w:val="00F42A2A"/>
    <w:rsid w:val="00F42E1D"/>
    <w:rsid w:val="00F4339B"/>
    <w:rsid w:val="00F43B3B"/>
    <w:rsid w:val="00F4539A"/>
    <w:rsid w:val="00F45639"/>
    <w:rsid w:val="00F456FA"/>
    <w:rsid w:val="00F46EF1"/>
    <w:rsid w:val="00F46FA4"/>
    <w:rsid w:val="00F47217"/>
    <w:rsid w:val="00F47738"/>
    <w:rsid w:val="00F47AD6"/>
    <w:rsid w:val="00F47DB9"/>
    <w:rsid w:val="00F500F9"/>
    <w:rsid w:val="00F506F2"/>
    <w:rsid w:val="00F508F0"/>
    <w:rsid w:val="00F5103A"/>
    <w:rsid w:val="00F512A4"/>
    <w:rsid w:val="00F51593"/>
    <w:rsid w:val="00F5248F"/>
    <w:rsid w:val="00F52C37"/>
    <w:rsid w:val="00F52F1B"/>
    <w:rsid w:val="00F5305C"/>
    <w:rsid w:val="00F53545"/>
    <w:rsid w:val="00F5383F"/>
    <w:rsid w:val="00F53D7B"/>
    <w:rsid w:val="00F54298"/>
    <w:rsid w:val="00F54C68"/>
    <w:rsid w:val="00F557D4"/>
    <w:rsid w:val="00F558C0"/>
    <w:rsid w:val="00F55A22"/>
    <w:rsid w:val="00F56193"/>
    <w:rsid w:val="00F56B73"/>
    <w:rsid w:val="00F5704E"/>
    <w:rsid w:val="00F57103"/>
    <w:rsid w:val="00F577EA"/>
    <w:rsid w:val="00F579F8"/>
    <w:rsid w:val="00F57BEF"/>
    <w:rsid w:val="00F57D93"/>
    <w:rsid w:val="00F60257"/>
    <w:rsid w:val="00F610EF"/>
    <w:rsid w:val="00F61801"/>
    <w:rsid w:val="00F62550"/>
    <w:rsid w:val="00F6283F"/>
    <w:rsid w:val="00F62A1C"/>
    <w:rsid w:val="00F62B4C"/>
    <w:rsid w:val="00F62DD0"/>
    <w:rsid w:val="00F63232"/>
    <w:rsid w:val="00F6393F"/>
    <w:rsid w:val="00F63C55"/>
    <w:rsid w:val="00F64440"/>
    <w:rsid w:val="00F64D9A"/>
    <w:rsid w:val="00F64E4A"/>
    <w:rsid w:val="00F6510E"/>
    <w:rsid w:val="00F6549B"/>
    <w:rsid w:val="00F6570F"/>
    <w:rsid w:val="00F65AA9"/>
    <w:rsid w:val="00F65B77"/>
    <w:rsid w:val="00F65D2D"/>
    <w:rsid w:val="00F65EC2"/>
    <w:rsid w:val="00F667C2"/>
    <w:rsid w:val="00F667CF"/>
    <w:rsid w:val="00F66917"/>
    <w:rsid w:val="00F679B1"/>
    <w:rsid w:val="00F67F6A"/>
    <w:rsid w:val="00F716C5"/>
    <w:rsid w:val="00F71984"/>
    <w:rsid w:val="00F719EB"/>
    <w:rsid w:val="00F71E37"/>
    <w:rsid w:val="00F71F8D"/>
    <w:rsid w:val="00F7260C"/>
    <w:rsid w:val="00F72617"/>
    <w:rsid w:val="00F729BD"/>
    <w:rsid w:val="00F72DF4"/>
    <w:rsid w:val="00F73FFE"/>
    <w:rsid w:val="00F74EC4"/>
    <w:rsid w:val="00F752C4"/>
    <w:rsid w:val="00F758AD"/>
    <w:rsid w:val="00F762E8"/>
    <w:rsid w:val="00F777F3"/>
    <w:rsid w:val="00F77B0C"/>
    <w:rsid w:val="00F77BFD"/>
    <w:rsid w:val="00F7970A"/>
    <w:rsid w:val="00F7D056"/>
    <w:rsid w:val="00F80A1E"/>
    <w:rsid w:val="00F80AAD"/>
    <w:rsid w:val="00F80F4A"/>
    <w:rsid w:val="00F811B8"/>
    <w:rsid w:val="00F812E2"/>
    <w:rsid w:val="00F81810"/>
    <w:rsid w:val="00F82E0F"/>
    <w:rsid w:val="00F834CF"/>
    <w:rsid w:val="00F8379B"/>
    <w:rsid w:val="00F838B5"/>
    <w:rsid w:val="00F8401E"/>
    <w:rsid w:val="00F84246"/>
    <w:rsid w:val="00F846A8"/>
    <w:rsid w:val="00F84724"/>
    <w:rsid w:val="00F84746"/>
    <w:rsid w:val="00F848BA"/>
    <w:rsid w:val="00F84FE9"/>
    <w:rsid w:val="00F85559"/>
    <w:rsid w:val="00F87406"/>
    <w:rsid w:val="00F875C4"/>
    <w:rsid w:val="00F87797"/>
    <w:rsid w:val="00F87981"/>
    <w:rsid w:val="00F879C6"/>
    <w:rsid w:val="00F879D4"/>
    <w:rsid w:val="00F91284"/>
    <w:rsid w:val="00F91593"/>
    <w:rsid w:val="00F91A72"/>
    <w:rsid w:val="00F920D5"/>
    <w:rsid w:val="00F922FB"/>
    <w:rsid w:val="00F92389"/>
    <w:rsid w:val="00F92731"/>
    <w:rsid w:val="00F92BAD"/>
    <w:rsid w:val="00F93262"/>
    <w:rsid w:val="00F938B8"/>
    <w:rsid w:val="00F93C1C"/>
    <w:rsid w:val="00F93EA5"/>
    <w:rsid w:val="00F93ED3"/>
    <w:rsid w:val="00F94334"/>
    <w:rsid w:val="00F94892"/>
    <w:rsid w:val="00F95B2A"/>
    <w:rsid w:val="00F963B1"/>
    <w:rsid w:val="00F9663E"/>
    <w:rsid w:val="00F975EF"/>
    <w:rsid w:val="00F97C54"/>
    <w:rsid w:val="00FA0045"/>
    <w:rsid w:val="00FA0349"/>
    <w:rsid w:val="00FA06F4"/>
    <w:rsid w:val="00FA0719"/>
    <w:rsid w:val="00FA0F1A"/>
    <w:rsid w:val="00FA15CF"/>
    <w:rsid w:val="00FA16EC"/>
    <w:rsid w:val="00FA1854"/>
    <w:rsid w:val="00FA1C83"/>
    <w:rsid w:val="00FA201F"/>
    <w:rsid w:val="00FA207D"/>
    <w:rsid w:val="00FA29E3"/>
    <w:rsid w:val="00FA3552"/>
    <w:rsid w:val="00FA3753"/>
    <w:rsid w:val="00FA423B"/>
    <w:rsid w:val="00FA4919"/>
    <w:rsid w:val="00FA4B2B"/>
    <w:rsid w:val="00FA55FB"/>
    <w:rsid w:val="00FA6848"/>
    <w:rsid w:val="00FA706B"/>
    <w:rsid w:val="00FA7A1D"/>
    <w:rsid w:val="00FA7E1F"/>
    <w:rsid w:val="00FB0152"/>
    <w:rsid w:val="00FB0292"/>
    <w:rsid w:val="00FB0384"/>
    <w:rsid w:val="00FB0E1C"/>
    <w:rsid w:val="00FB1C86"/>
    <w:rsid w:val="00FB233C"/>
    <w:rsid w:val="00FB2738"/>
    <w:rsid w:val="00FB2A50"/>
    <w:rsid w:val="00FB2B1A"/>
    <w:rsid w:val="00FB2BA9"/>
    <w:rsid w:val="00FB3117"/>
    <w:rsid w:val="00FB314B"/>
    <w:rsid w:val="00FB333F"/>
    <w:rsid w:val="00FB3523"/>
    <w:rsid w:val="00FB3666"/>
    <w:rsid w:val="00FB4650"/>
    <w:rsid w:val="00FB4FA6"/>
    <w:rsid w:val="00FB554F"/>
    <w:rsid w:val="00FB582C"/>
    <w:rsid w:val="00FB648B"/>
    <w:rsid w:val="00FB6659"/>
    <w:rsid w:val="00FB69A2"/>
    <w:rsid w:val="00FB69B9"/>
    <w:rsid w:val="00FB6A82"/>
    <w:rsid w:val="00FB6C4A"/>
    <w:rsid w:val="00FB7B56"/>
    <w:rsid w:val="00FC002D"/>
    <w:rsid w:val="00FC05C8"/>
    <w:rsid w:val="00FC0747"/>
    <w:rsid w:val="00FC0774"/>
    <w:rsid w:val="00FC0B29"/>
    <w:rsid w:val="00FC1033"/>
    <w:rsid w:val="00FC1425"/>
    <w:rsid w:val="00FC15B6"/>
    <w:rsid w:val="00FC16B4"/>
    <w:rsid w:val="00FC23ED"/>
    <w:rsid w:val="00FC24C0"/>
    <w:rsid w:val="00FC2743"/>
    <w:rsid w:val="00FC2777"/>
    <w:rsid w:val="00FC294F"/>
    <w:rsid w:val="00FC2BB7"/>
    <w:rsid w:val="00FC2D2E"/>
    <w:rsid w:val="00FC2DB0"/>
    <w:rsid w:val="00FC34A8"/>
    <w:rsid w:val="00FC353A"/>
    <w:rsid w:val="00FC3CBA"/>
    <w:rsid w:val="00FC4305"/>
    <w:rsid w:val="00FC5205"/>
    <w:rsid w:val="00FC53EE"/>
    <w:rsid w:val="00FC590A"/>
    <w:rsid w:val="00FC6067"/>
    <w:rsid w:val="00FC6BEF"/>
    <w:rsid w:val="00FC7682"/>
    <w:rsid w:val="00FC7F7E"/>
    <w:rsid w:val="00FD1070"/>
    <w:rsid w:val="00FD1A0C"/>
    <w:rsid w:val="00FD23C5"/>
    <w:rsid w:val="00FD27A6"/>
    <w:rsid w:val="00FD375C"/>
    <w:rsid w:val="00FD3959"/>
    <w:rsid w:val="00FD3A8D"/>
    <w:rsid w:val="00FD415B"/>
    <w:rsid w:val="00FD4167"/>
    <w:rsid w:val="00FD4588"/>
    <w:rsid w:val="00FD4AEA"/>
    <w:rsid w:val="00FD4F79"/>
    <w:rsid w:val="00FD5121"/>
    <w:rsid w:val="00FD59D8"/>
    <w:rsid w:val="00FD5ADE"/>
    <w:rsid w:val="00FD61BD"/>
    <w:rsid w:val="00FD6B43"/>
    <w:rsid w:val="00FD7559"/>
    <w:rsid w:val="00FE02C7"/>
    <w:rsid w:val="00FE07EE"/>
    <w:rsid w:val="00FE08AE"/>
    <w:rsid w:val="00FE0945"/>
    <w:rsid w:val="00FE137F"/>
    <w:rsid w:val="00FE17E5"/>
    <w:rsid w:val="00FE190F"/>
    <w:rsid w:val="00FE2522"/>
    <w:rsid w:val="00FE2535"/>
    <w:rsid w:val="00FE268F"/>
    <w:rsid w:val="00FE2714"/>
    <w:rsid w:val="00FE2D70"/>
    <w:rsid w:val="00FE3AA1"/>
    <w:rsid w:val="00FE3BC2"/>
    <w:rsid w:val="00FE3C7F"/>
    <w:rsid w:val="00FE3EA6"/>
    <w:rsid w:val="00FE4652"/>
    <w:rsid w:val="00FE4B87"/>
    <w:rsid w:val="00FE4C75"/>
    <w:rsid w:val="00FE55E6"/>
    <w:rsid w:val="00FE660A"/>
    <w:rsid w:val="00FE699E"/>
    <w:rsid w:val="00FE6B78"/>
    <w:rsid w:val="00FE6FEB"/>
    <w:rsid w:val="00FE7202"/>
    <w:rsid w:val="00FE735E"/>
    <w:rsid w:val="00FE797F"/>
    <w:rsid w:val="00FE79D9"/>
    <w:rsid w:val="00FF04EC"/>
    <w:rsid w:val="00FF06F2"/>
    <w:rsid w:val="00FF10ED"/>
    <w:rsid w:val="00FF15F0"/>
    <w:rsid w:val="00FF18CC"/>
    <w:rsid w:val="00FF20F3"/>
    <w:rsid w:val="00FF2497"/>
    <w:rsid w:val="00FF2A17"/>
    <w:rsid w:val="00FF3523"/>
    <w:rsid w:val="00FF3AC8"/>
    <w:rsid w:val="00FF3E20"/>
    <w:rsid w:val="00FF42AA"/>
    <w:rsid w:val="00FF44EA"/>
    <w:rsid w:val="00FF47E7"/>
    <w:rsid w:val="00FF4D11"/>
    <w:rsid w:val="00FF5223"/>
    <w:rsid w:val="00FF5350"/>
    <w:rsid w:val="00FF5439"/>
    <w:rsid w:val="00FF5EB8"/>
    <w:rsid w:val="00FF5FC0"/>
    <w:rsid w:val="00FF6007"/>
    <w:rsid w:val="00FF6494"/>
    <w:rsid w:val="00FF6B50"/>
    <w:rsid w:val="00FF6F71"/>
    <w:rsid w:val="00FF7638"/>
    <w:rsid w:val="00FF789F"/>
    <w:rsid w:val="012227F7"/>
    <w:rsid w:val="017DEB22"/>
    <w:rsid w:val="01B4FE7F"/>
    <w:rsid w:val="022D8371"/>
    <w:rsid w:val="025C3E26"/>
    <w:rsid w:val="0264B533"/>
    <w:rsid w:val="026FA627"/>
    <w:rsid w:val="02D3E51B"/>
    <w:rsid w:val="0391C0E7"/>
    <w:rsid w:val="03DE885A"/>
    <w:rsid w:val="043BD6E2"/>
    <w:rsid w:val="04859D40"/>
    <w:rsid w:val="05080E58"/>
    <w:rsid w:val="054CE2C5"/>
    <w:rsid w:val="05996C30"/>
    <w:rsid w:val="0609D7FE"/>
    <w:rsid w:val="060EEF30"/>
    <w:rsid w:val="062F51B9"/>
    <w:rsid w:val="0636D163"/>
    <w:rsid w:val="064A3B66"/>
    <w:rsid w:val="06788F16"/>
    <w:rsid w:val="06946373"/>
    <w:rsid w:val="06AA7A2E"/>
    <w:rsid w:val="06BE2B12"/>
    <w:rsid w:val="06C49E4E"/>
    <w:rsid w:val="06C8E0FB"/>
    <w:rsid w:val="070608C9"/>
    <w:rsid w:val="072C3285"/>
    <w:rsid w:val="078D87B4"/>
    <w:rsid w:val="08334950"/>
    <w:rsid w:val="0842B83F"/>
    <w:rsid w:val="08B35007"/>
    <w:rsid w:val="08E3E888"/>
    <w:rsid w:val="091FFCD3"/>
    <w:rsid w:val="09682588"/>
    <w:rsid w:val="098BF461"/>
    <w:rsid w:val="099C78BC"/>
    <w:rsid w:val="09A75EBC"/>
    <w:rsid w:val="09F9F5F8"/>
    <w:rsid w:val="0A0663FC"/>
    <w:rsid w:val="0A077F1F"/>
    <w:rsid w:val="0A3E01DB"/>
    <w:rsid w:val="0A473123"/>
    <w:rsid w:val="0AC7EC36"/>
    <w:rsid w:val="0AD2EAE9"/>
    <w:rsid w:val="0AD7E317"/>
    <w:rsid w:val="0AFA5D81"/>
    <w:rsid w:val="0B82F94E"/>
    <w:rsid w:val="0BC76617"/>
    <w:rsid w:val="0C3E7F0C"/>
    <w:rsid w:val="0C8AE758"/>
    <w:rsid w:val="0DA145D4"/>
    <w:rsid w:val="0DF1C8F0"/>
    <w:rsid w:val="0E69CBF6"/>
    <w:rsid w:val="0F8E6BD4"/>
    <w:rsid w:val="0FA87EE1"/>
    <w:rsid w:val="0FC4640E"/>
    <w:rsid w:val="0FCA6EE2"/>
    <w:rsid w:val="105ADEF4"/>
    <w:rsid w:val="10BEDAA3"/>
    <w:rsid w:val="112333DF"/>
    <w:rsid w:val="114335DE"/>
    <w:rsid w:val="1182E1AA"/>
    <w:rsid w:val="11EFBEE9"/>
    <w:rsid w:val="123C5CC0"/>
    <w:rsid w:val="12AA7641"/>
    <w:rsid w:val="134F2A4F"/>
    <w:rsid w:val="13527F36"/>
    <w:rsid w:val="13677199"/>
    <w:rsid w:val="13D11198"/>
    <w:rsid w:val="140BB827"/>
    <w:rsid w:val="1422F11F"/>
    <w:rsid w:val="148640EA"/>
    <w:rsid w:val="14CBA09D"/>
    <w:rsid w:val="14CC6370"/>
    <w:rsid w:val="15041DF5"/>
    <w:rsid w:val="158AE406"/>
    <w:rsid w:val="15AA708E"/>
    <w:rsid w:val="16180866"/>
    <w:rsid w:val="16467F93"/>
    <w:rsid w:val="16A3CB37"/>
    <w:rsid w:val="1708A5A7"/>
    <w:rsid w:val="176CC679"/>
    <w:rsid w:val="17F95520"/>
    <w:rsid w:val="189DEEA3"/>
    <w:rsid w:val="18C3A1AA"/>
    <w:rsid w:val="18F0572B"/>
    <w:rsid w:val="1923B2B9"/>
    <w:rsid w:val="1A6EA391"/>
    <w:rsid w:val="1A95715F"/>
    <w:rsid w:val="1AD8FEAF"/>
    <w:rsid w:val="1AF73CA4"/>
    <w:rsid w:val="1B09F7A1"/>
    <w:rsid w:val="1B3A5180"/>
    <w:rsid w:val="1BF4A3D5"/>
    <w:rsid w:val="1C2EB8E1"/>
    <w:rsid w:val="1C3D91BB"/>
    <w:rsid w:val="1C43120D"/>
    <w:rsid w:val="1C4D90AC"/>
    <w:rsid w:val="1CCA695E"/>
    <w:rsid w:val="1CE8C3F9"/>
    <w:rsid w:val="1D566C20"/>
    <w:rsid w:val="1D73171D"/>
    <w:rsid w:val="1E52AA3D"/>
    <w:rsid w:val="1E998DD7"/>
    <w:rsid w:val="1ED57B59"/>
    <w:rsid w:val="1F0BE530"/>
    <w:rsid w:val="1F14E87E"/>
    <w:rsid w:val="1F6F18B1"/>
    <w:rsid w:val="1FE63B5C"/>
    <w:rsid w:val="20023BF6"/>
    <w:rsid w:val="20B9DBD0"/>
    <w:rsid w:val="20C846CE"/>
    <w:rsid w:val="21290FBC"/>
    <w:rsid w:val="213673C0"/>
    <w:rsid w:val="216E53C4"/>
    <w:rsid w:val="21871262"/>
    <w:rsid w:val="21906B46"/>
    <w:rsid w:val="21AA04A1"/>
    <w:rsid w:val="21D322BA"/>
    <w:rsid w:val="21DFD59D"/>
    <w:rsid w:val="22A01A3D"/>
    <w:rsid w:val="22F6FD67"/>
    <w:rsid w:val="232B8587"/>
    <w:rsid w:val="234C4F58"/>
    <w:rsid w:val="23C89FA3"/>
    <w:rsid w:val="23CD4B2D"/>
    <w:rsid w:val="2443E71C"/>
    <w:rsid w:val="24737252"/>
    <w:rsid w:val="249D6FE4"/>
    <w:rsid w:val="24B3B4F7"/>
    <w:rsid w:val="25255832"/>
    <w:rsid w:val="2577C898"/>
    <w:rsid w:val="2584C17A"/>
    <w:rsid w:val="25F24CFB"/>
    <w:rsid w:val="261FA3ED"/>
    <w:rsid w:val="263A0C90"/>
    <w:rsid w:val="265CC166"/>
    <w:rsid w:val="26B9485F"/>
    <w:rsid w:val="27348862"/>
    <w:rsid w:val="2756DB8E"/>
    <w:rsid w:val="27745035"/>
    <w:rsid w:val="28386FC5"/>
    <w:rsid w:val="28CF5F5E"/>
    <w:rsid w:val="28D0AA98"/>
    <w:rsid w:val="28D2B028"/>
    <w:rsid w:val="28E6A292"/>
    <w:rsid w:val="297335B2"/>
    <w:rsid w:val="29AAB48D"/>
    <w:rsid w:val="29EB96E4"/>
    <w:rsid w:val="29EECBA7"/>
    <w:rsid w:val="2A156B1D"/>
    <w:rsid w:val="2A28352B"/>
    <w:rsid w:val="2A5DF772"/>
    <w:rsid w:val="2A6A6159"/>
    <w:rsid w:val="2B45D16F"/>
    <w:rsid w:val="2B7CED62"/>
    <w:rsid w:val="2BE24FB3"/>
    <w:rsid w:val="2C46ECD3"/>
    <w:rsid w:val="2CA8180A"/>
    <w:rsid w:val="2D04B154"/>
    <w:rsid w:val="2DC566F2"/>
    <w:rsid w:val="2DF33B57"/>
    <w:rsid w:val="2E08A56A"/>
    <w:rsid w:val="2E0944C0"/>
    <w:rsid w:val="2E4C573E"/>
    <w:rsid w:val="2E51B671"/>
    <w:rsid w:val="2E5C9AB2"/>
    <w:rsid w:val="2FC67B3F"/>
    <w:rsid w:val="2FD792F5"/>
    <w:rsid w:val="304638FA"/>
    <w:rsid w:val="30986C96"/>
    <w:rsid w:val="30FE9311"/>
    <w:rsid w:val="317A5D96"/>
    <w:rsid w:val="319544E5"/>
    <w:rsid w:val="32E79E9D"/>
    <w:rsid w:val="32EC2DAB"/>
    <w:rsid w:val="3310F3A4"/>
    <w:rsid w:val="3396DC3E"/>
    <w:rsid w:val="33BE06D5"/>
    <w:rsid w:val="34241A60"/>
    <w:rsid w:val="34B55180"/>
    <w:rsid w:val="35315F4A"/>
    <w:rsid w:val="35AB54B2"/>
    <w:rsid w:val="36B351CD"/>
    <w:rsid w:val="36D699FE"/>
    <w:rsid w:val="3732A466"/>
    <w:rsid w:val="3780C168"/>
    <w:rsid w:val="378C6D38"/>
    <w:rsid w:val="37A044BB"/>
    <w:rsid w:val="37B269FF"/>
    <w:rsid w:val="3825AE23"/>
    <w:rsid w:val="3827090D"/>
    <w:rsid w:val="382A945C"/>
    <w:rsid w:val="38341345"/>
    <w:rsid w:val="383843E4"/>
    <w:rsid w:val="386F0826"/>
    <w:rsid w:val="388C6DBC"/>
    <w:rsid w:val="38DE9FB2"/>
    <w:rsid w:val="39530DAE"/>
    <w:rsid w:val="3988FD0F"/>
    <w:rsid w:val="39985293"/>
    <w:rsid w:val="39DB5269"/>
    <w:rsid w:val="39FDDDA3"/>
    <w:rsid w:val="3A067315"/>
    <w:rsid w:val="3A27863E"/>
    <w:rsid w:val="3A749771"/>
    <w:rsid w:val="3B3348BD"/>
    <w:rsid w:val="3CC097F5"/>
    <w:rsid w:val="3D3481EA"/>
    <w:rsid w:val="3DFD4EAA"/>
    <w:rsid w:val="3E24A915"/>
    <w:rsid w:val="3E289CEA"/>
    <w:rsid w:val="3E397EEB"/>
    <w:rsid w:val="3E45341A"/>
    <w:rsid w:val="3E773F56"/>
    <w:rsid w:val="3EA15CA4"/>
    <w:rsid w:val="3EDE2689"/>
    <w:rsid w:val="3EEB8872"/>
    <w:rsid w:val="3F2A09C7"/>
    <w:rsid w:val="3F4BAFAC"/>
    <w:rsid w:val="3F72791A"/>
    <w:rsid w:val="3FA061FF"/>
    <w:rsid w:val="3FBE7D1B"/>
    <w:rsid w:val="414AA1C3"/>
    <w:rsid w:val="41C4BC0B"/>
    <w:rsid w:val="4225262E"/>
    <w:rsid w:val="42A5C87A"/>
    <w:rsid w:val="42FF216E"/>
    <w:rsid w:val="43C07181"/>
    <w:rsid w:val="43F8926C"/>
    <w:rsid w:val="43FCE411"/>
    <w:rsid w:val="4410B936"/>
    <w:rsid w:val="44B097F4"/>
    <w:rsid w:val="44C1A2B4"/>
    <w:rsid w:val="4546755C"/>
    <w:rsid w:val="457ADC44"/>
    <w:rsid w:val="459F1183"/>
    <w:rsid w:val="45F17E84"/>
    <w:rsid w:val="46095DA9"/>
    <w:rsid w:val="465CE6D4"/>
    <w:rsid w:val="4687317F"/>
    <w:rsid w:val="46C79BBE"/>
    <w:rsid w:val="474E4409"/>
    <w:rsid w:val="47BE1E7E"/>
    <w:rsid w:val="47D034B1"/>
    <w:rsid w:val="480600F1"/>
    <w:rsid w:val="481E9017"/>
    <w:rsid w:val="4849F387"/>
    <w:rsid w:val="48CFA791"/>
    <w:rsid w:val="48F47246"/>
    <w:rsid w:val="4974A5BB"/>
    <w:rsid w:val="497C091B"/>
    <w:rsid w:val="4996B047"/>
    <w:rsid w:val="49BA5124"/>
    <w:rsid w:val="49D3EAC2"/>
    <w:rsid w:val="4A9E8A84"/>
    <w:rsid w:val="4AB4D156"/>
    <w:rsid w:val="4AC08E95"/>
    <w:rsid w:val="4BDFD0FF"/>
    <w:rsid w:val="4BF23230"/>
    <w:rsid w:val="4CA24B89"/>
    <w:rsid w:val="4CBE3A8A"/>
    <w:rsid w:val="4CFB4F2A"/>
    <w:rsid w:val="4DB3EE45"/>
    <w:rsid w:val="4E47B237"/>
    <w:rsid w:val="4E52AC04"/>
    <w:rsid w:val="4E5E5159"/>
    <w:rsid w:val="4E809FC9"/>
    <w:rsid w:val="4EA649F7"/>
    <w:rsid w:val="4EB82063"/>
    <w:rsid w:val="4EDFAAE5"/>
    <w:rsid w:val="4EF800BF"/>
    <w:rsid w:val="4F4B22E5"/>
    <w:rsid w:val="5069C59D"/>
    <w:rsid w:val="50A65017"/>
    <w:rsid w:val="50A9129E"/>
    <w:rsid w:val="50C963B8"/>
    <w:rsid w:val="51043AD3"/>
    <w:rsid w:val="5134090B"/>
    <w:rsid w:val="51BA85E2"/>
    <w:rsid w:val="52465831"/>
    <w:rsid w:val="5285F150"/>
    <w:rsid w:val="5345309C"/>
    <w:rsid w:val="535A32F2"/>
    <w:rsid w:val="54E05C8F"/>
    <w:rsid w:val="54E19617"/>
    <w:rsid w:val="54E304CE"/>
    <w:rsid w:val="54ECE0BE"/>
    <w:rsid w:val="55634F0D"/>
    <w:rsid w:val="55D8BFFF"/>
    <w:rsid w:val="563B929A"/>
    <w:rsid w:val="56E4EB9E"/>
    <w:rsid w:val="572686CF"/>
    <w:rsid w:val="5761AE25"/>
    <w:rsid w:val="57A1F904"/>
    <w:rsid w:val="57A48B74"/>
    <w:rsid w:val="57A4E10A"/>
    <w:rsid w:val="57ADE458"/>
    <w:rsid w:val="57D25FD9"/>
    <w:rsid w:val="57DAED11"/>
    <w:rsid w:val="57E17CF3"/>
    <w:rsid w:val="5840B048"/>
    <w:rsid w:val="585E4A6E"/>
    <w:rsid w:val="58D1E226"/>
    <w:rsid w:val="592D6CA4"/>
    <w:rsid w:val="59BA5D94"/>
    <w:rsid w:val="5A2A74AE"/>
    <w:rsid w:val="5A3E17FD"/>
    <w:rsid w:val="5A6B2692"/>
    <w:rsid w:val="5AB4A412"/>
    <w:rsid w:val="5ABD4201"/>
    <w:rsid w:val="5AC0ED36"/>
    <w:rsid w:val="5AD745BA"/>
    <w:rsid w:val="5B2749E7"/>
    <w:rsid w:val="5B4B87BC"/>
    <w:rsid w:val="5BE6A99A"/>
    <w:rsid w:val="5BEC53E4"/>
    <w:rsid w:val="5C254E10"/>
    <w:rsid w:val="5C326BD2"/>
    <w:rsid w:val="5CF58EE7"/>
    <w:rsid w:val="5CFA6196"/>
    <w:rsid w:val="5D3D7B2E"/>
    <w:rsid w:val="5D58E78B"/>
    <w:rsid w:val="5DC983CC"/>
    <w:rsid w:val="5E50AFC2"/>
    <w:rsid w:val="5EB755AD"/>
    <w:rsid w:val="5EC73F98"/>
    <w:rsid w:val="5F435E0D"/>
    <w:rsid w:val="5F6D43B5"/>
    <w:rsid w:val="5F756DA9"/>
    <w:rsid w:val="5FAE9229"/>
    <w:rsid w:val="5FF323D2"/>
    <w:rsid w:val="600EEA9A"/>
    <w:rsid w:val="60B77FD0"/>
    <w:rsid w:val="60CEF9AF"/>
    <w:rsid w:val="61068ADB"/>
    <w:rsid w:val="6192C809"/>
    <w:rsid w:val="61DE0778"/>
    <w:rsid w:val="61DFE271"/>
    <w:rsid w:val="62A6A7E2"/>
    <w:rsid w:val="62A9543E"/>
    <w:rsid w:val="6318915F"/>
    <w:rsid w:val="63CFE420"/>
    <w:rsid w:val="63FC26AD"/>
    <w:rsid w:val="63FEC613"/>
    <w:rsid w:val="6419B01C"/>
    <w:rsid w:val="644F4B07"/>
    <w:rsid w:val="64686079"/>
    <w:rsid w:val="647A5FE2"/>
    <w:rsid w:val="64A417D1"/>
    <w:rsid w:val="64E60571"/>
    <w:rsid w:val="64F47EE6"/>
    <w:rsid w:val="65011364"/>
    <w:rsid w:val="6506EB0B"/>
    <w:rsid w:val="65B7DBA3"/>
    <w:rsid w:val="65D12F5B"/>
    <w:rsid w:val="6656FE09"/>
    <w:rsid w:val="66ABF54C"/>
    <w:rsid w:val="66BC4C8D"/>
    <w:rsid w:val="66DD109B"/>
    <w:rsid w:val="677253B8"/>
    <w:rsid w:val="68024FCF"/>
    <w:rsid w:val="68302490"/>
    <w:rsid w:val="6874EF85"/>
    <w:rsid w:val="69D03BBB"/>
    <w:rsid w:val="6A071F01"/>
    <w:rsid w:val="6A17DCA8"/>
    <w:rsid w:val="6A1D3302"/>
    <w:rsid w:val="6A2877CD"/>
    <w:rsid w:val="6A3EAA76"/>
    <w:rsid w:val="6A7D31A7"/>
    <w:rsid w:val="6A8B11BB"/>
    <w:rsid w:val="6A8F7F67"/>
    <w:rsid w:val="6AAEF740"/>
    <w:rsid w:val="6B3A25C0"/>
    <w:rsid w:val="6B96D814"/>
    <w:rsid w:val="6BA729B7"/>
    <w:rsid w:val="6BDCEDE7"/>
    <w:rsid w:val="6C284243"/>
    <w:rsid w:val="6C90FA76"/>
    <w:rsid w:val="6C955D8A"/>
    <w:rsid w:val="6CA5DDC8"/>
    <w:rsid w:val="6DA43C00"/>
    <w:rsid w:val="6E2203DB"/>
    <w:rsid w:val="6E24D573"/>
    <w:rsid w:val="6E367E69"/>
    <w:rsid w:val="6F1C3EC6"/>
    <w:rsid w:val="6F31199B"/>
    <w:rsid w:val="705BFC42"/>
    <w:rsid w:val="705F357E"/>
    <w:rsid w:val="70D04300"/>
    <w:rsid w:val="716B9392"/>
    <w:rsid w:val="71B0596F"/>
    <w:rsid w:val="71BA0389"/>
    <w:rsid w:val="71C2A690"/>
    <w:rsid w:val="71F7FF74"/>
    <w:rsid w:val="721072B8"/>
    <w:rsid w:val="7216378D"/>
    <w:rsid w:val="72C43E04"/>
    <w:rsid w:val="731C739B"/>
    <w:rsid w:val="736F8CE8"/>
    <w:rsid w:val="73A06358"/>
    <w:rsid w:val="73D2AC9C"/>
    <w:rsid w:val="73E0AF32"/>
    <w:rsid w:val="73E7D26F"/>
    <w:rsid w:val="743AC005"/>
    <w:rsid w:val="747AB131"/>
    <w:rsid w:val="74AADF59"/>
    <w:rsid w:val="74D2E509"/>
    <w:rsid w:val="753A391D"/>
    <w:rsid w:val="7583D4A6"/>
    <w:rsid w:val="75D3C5A5"/>
    <w:rsid w:val="7656C437"/>
    <w:rsid w:val="7671A50B"/>
    <w:rsid w:val="769C3C73"/>
    <w:rsid w:val="76D111EF"/>
    <w:rsid w:val="771D05A1"/>
    <w:rsid w:val="774A50DB"/>
    <w:rsid w:val="7764ADA8"/>
    <w:rsid w:val="776DCF5B"/>
    <w:rsid w:val="77BDFC04"/>
    <w:rsid w:val="77FABF2B"/>
    <w:rsid w:val="7835FF0A"/>
    <w:rsid w:val="786419CA"/>
    <w:rsid w:val="78A1A6DE"/>
    <w:rsid w:val="78A4D229"/>
    <w:rsid w:val="78D5026C"/>
    <w:rsid w:val="790BCB0E"/>
    <w:rsid w:val="7938B480"/>
    <w:rsid w:val="7939544B"/>
    <w:rsid w:val="7944741D"/>
    <w:rsid w:val="7944874B"/>
    <w:rsid w:val="7945919E"/>
    <w:rsid w:val="79A9482B"/>
    <w:rsid w:val="79E29CC2"/>
    <w:rsid w:val="7A3D1FEA"/>
    <w:rsid w:val="7A9F0779"/>
    <w:rsid w:val="7ABFBA18"/>
    <w:rsid w:val="7B4303A8"/>
    <w:rsid w:val="7B6411B9"/>
    <w:rsid w:val="7B97FE44"/>
    <w:rsid w:val="7BA49223"/>
    <w:rsid w:val="7C0A9BDF"/>
    <w:rsid w:val="7C6C7837"/>
    <w:rsid w:val="7D083864"/>
    <w:rsid w:val="7D8B6A66"/>
    <w:rsid w:val="7D9631A5"/>
    <w:rsid w:val="7E6A359B"/>
    <w:rsid w:val="7E7C6AD2"/>
    <w:rsid w:val="7EB29BFC"/>
    <w:rsid w:val="7EBA5612"/>
    <w:rsid w:val="7F2C57D5"/>
    <w:rsid w:val="7F48C7C7"/>
    <w:rsid w:val="7F4D10EF"/>
    <w:rsid w:val="7F72D0EC"/>
    <w:rsid w:val="7FA97AE6"/>
    <w:rsid w:val="7FAB9F1E"/>
    <w:rsid w:val="7FB0C5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4097"/>
    <o:shapelayout v:ext="edit">
      <o:idmap v:ext="edit" data="1"/>
    </o:shapelayout>
  </w:shapeDefaults>
  <w:decimalSymbol w:val=","/>
  <w:listSeparator w:val=";"/>
  <w15:docId w15:val="{441B94B0-251B-4242-9B1F-2A9927B6C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liases w:val="Рег. Обычный"/>
    <w:qFormat/>
    <w:rsid w:val="007305DA"/>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2"/>
    <w:next w:val="a2"/>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2"/>
    <w:next w:val="a2"/>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paragraph" w:customStyle="1" w:styleId="ConsPlusNormal">
    <w:name w:val="ConsPlusNormal"/>
    <w:link w:val="ConsPlusNormal0"/>
    <w:uiPriority w:val="99"/>
    <w:qFormat/>
    <w:rsid w:val="000E6C84"/>
    <w:pPr>
      <w:autoSpaceDE w:val="0"/>
      <w:autoSpaceDN w:val="0"/>
      <w:adjustRightInd w:val="0"/>
    </w:pPr>
    <w:rPr>
      <w:rFonts w:ascii="Arial" w:hAnsi="Arial" w:cs="Arial"/>
      <w:sz w:val="22"/>
      <w:szCs w:val="22"/>
      <w:lang w:eastAsia="en-US"/>
    </w:rPr>
  </w:style>
  <w:style w:type="character" w:customStyle="1" w:styleId="ConsPlusNormal0">
    <w:name w:val="ConsPlusNormal Знак"/>
    <w:link w:val="ConsPlusNormal"/>
    <w:uiPriority w:val="99"/>
    <w:locked/>
    <w:rsid w:val="00FE2535"/>
    <w:rPr>
      <w:rFonts w:ascii="Arial" w:hAnsi="Arial" w:cs="Arial"/>
      <w:sz w:val="22"/>
      <w:szCs w:val="22"/>
      <w:lang w:val="ru-RU" w:eastAsia="en-US" w:bidi="ar-SA"/>
    </w:rPr>
  </w:style>
  <w:style w:type="character" w:styleId="a6">
    <w:name w:val="Hyperlink"/>
    <w:uiPriority w:val="99"/>
    <w:unhideWhenUsed/>
    <w:rsid w:val="00050F9B"/>
    <w:rPr>
      <w:color w:val="0000FF"/>
      <w:u w:val="single"/>
    </w:rPr>
  </w:style>
  <w:style w:type="paragraph" w:styleId="a7">
    <w:name w:val="header"/>
    <w:basedOn w:val="a2"/>
    <w:link w:val="a8"/>
    <w:uiPriority w:val="99"/>
    <w:unhideWhenUsed/>
    <w:rsid w:val="005F1EAE"/>
    <w:pPr>
      <w:tabs>
        <w:tab w:val="center" w:pos="4677"/>
        <w:tab w:val="right" w:pos="9355"/>
      </w:tabs>
      <w:spacing w:after="0" w:line="240" w:lineRule="auto"/>
    </w:pPr>
  </w:style>
  <w:style w:type="character" w:customStyle="1" w:styleId="a8">
    <w:name w:val="Верхний колонтитул Знак"/>
    <w:basedOn w:val="a3"/>
    <w:link w:val="a7"/>
    <w:uiPriority w:val="99"/>
    <w:rsid w:val="005F1EAE"/>
  </w:style>
  <w:style w:type="paragraph" w:styleId="a9">
    <w:name w:val="footer"/>
    <w:basedOn w:val="a2"/>
    <w:link w:val="aa"/>
    <w:uiPriority w:val="99"/>
    <w:unhideWhenUsed/>
    <w:rsid w:val="005F1EAE"/>
    <w:pPr>
      <w:tabs>
        <w:tab w:val="center" w:pos="4677"/>
        <w:tab w:val="right" w:pos="9355"/>
      </w:tabs>
      <w:spacing w:after="0" w:line="240" w:lineRule="auto"/>
    </w:pPr>
  </w:style>
  <w:style w:type="character" w:customStyle="1" w:styleId="aa">
    <w:name w:val="Нижний колонтитул Знак"/>
    <w:basedOn w:val="a3"/>
    <w:link w:val="a9"/>
    <w:uiPriority w:val="99"/>
    <w:rsid w:val="005F1EAE"/>
  </w:style>
  <w:style w:type="paragraph" w:customStyle="1" w:styleId="-31">
    <w:name w:val="Светлая сетка - Акцент 31"/>
    <w:basedOn w:val="a2"/>
    <w:uiPriority w:val="34"/>
    <w:qFormat/>
    <w:rsid w:val="00346FD1"/>
    <w:pPr>
      <w:ind w:left="720"/>
      <w:contextualSpacing/>
    </w:pPr>
  </w:style>
  <w:style w:type="paragraph" w:styleId="ab">
    <w:name w:val="Balloon Text"/>
    <w:basedOn w:val="a2"/>
    <w:link w:val="ac"/>
    <w:uiPriority w:val="99"/>
    <w:semiHidden/>
    <w:unhideWhenUsed/>
    <w:rsid w:val="00EE4907"/>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EE4907"/>
    <w:rPr>
      <w:rFonts w:ascii="Tahoma" w:hAnsi="Tahoma" w:cs="Tahoma"/>
      <w:sz w:val="16"/>
      <w:szCs w:val="16"/>
    </w:rPr>
  </w:style>
  <w:style w:type="paragraph" w:customStyle="1" w:styleId="ad">
    <w:name w:val="МУ Обычный стиль"/>
    <w:basedOn w:val="a2"/>
    <w:autoRedefine/>
    <w:rsid w:val="00CA6EBE"/>
    <w:pPr>
      <w:widowControl w:val="0"/>
      <w:tabs>
        <w:tab w:val="left" w:pos="1134"/>
        <w:tab w:val="left" w:pos="1560"/>
      </w:tabs>
      <w:autoSpaceDE w:val="0"/>
      <w:autoSpaceDN w:val="0"/>
      <w:adjustRightInd w:val="0"/>
      <w:spacing w:after="0"/>
      <w:ind w:firstLine="71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paragraph" w:styleId="ae">
    <w:name w:val="footnote text"/>
    <w:basedOn w:val="a2"/>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paragraph" w:styleId="af0">
    <w:name w:val="Body Text"/>
    <w:aliases w:val="бпОсновной текст"/>
    <w:basedOn w:val="a2"/>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2"/>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2"/>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rPr>
  </w:style>
  <w:style w:type="paragraph" w:styleId="HTML">
    <w:name w:val="HTML Preformatted"/>
    <w:basedOn w:val="a2"/>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3"/>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2"/>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2"/>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2"/>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2"/>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2"/>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2"/>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2"/>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2"/>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4"/>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2"/>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aff5"/>
    <w:rsid w:val="00FE2535"/>
    <w:pPr>
      <w:widowControl w:val="0"/>
      <w:autoSpaceDE w:val="0"/>
      <w:autoSpaceDN w:val="0"/>
      <w:adjustRightInd w:val="0"/>
      <w:ind w:firstLine="709"/>
      <w:jc w:val="both"/>
    </w:pPr>
    <w:rPr>
      <w:color w:val="000000"/>
      <w:spacing w:val="1"/>
      <w:sz w:val="25"/>
      <w:szCs w:val="20"/>
    </w:rPr>
  </w:style>
  <w:style w:type="paragraph" w:customStyle="1" w:styleId="aff5">
    <w:name w:val="обычный приложения"/>
    <w:basedOn w:val="a2"/>
    <w:qFormat/>
    <w:rsid w:val="0050009D"/>
    <w:pPr>
      <w:jc w:val="center"/>
    </w:pPr>
    <w:rPr>
      <w:rFonts w:ascii="Times New Roman" w:hAnsi="Times New Roman"/>
      <w:b/>
      <w:sz w:val="24"/>
    </w:rPr>
  </w:style>
  <w:style w:type="character" w:customStyle="1" w:styleId="15">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2"/>
    <w:uiPriority w:val="99"/>
    <w:qFormat/>
    <w:rsid w:val="00F922FB"/>
    <w:pPr>
      <w:spacing w:after="0"/>
      <w:ind w:left="720"/>
      <w:jc w:val="center"/>
    </w:pPr>
  </w:style>
  <w:style w:type="paragraph" w:styleId="aff6">
    <w:name w:val="caption"/>
    <w:basedOn w:val="a2"/>
    <w:next w:val="a2"/>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7">
    <w:name w:val="Title"/>
    <w:basedOn w:val="a2"/>
    <w:link w:val="aff8"/>
    <w:qFormat/>
    <w:rsid w:val="00FE2535"/>
    <w:pPr>
      <w:spacing w:after="0" w:line="240" w:lineRule="auto"/>
      <w:jc w:val="center"/>
    </w:pPr>
    <w:rPr>
      <w:rFonts w:ascii="Arial" w:hAnsi="Arial" w:cs="Arial"/>
      <w:b/>
      <w:bCs/>
      <w:sz w:val="24"/>
      <w:szCs w:val="24"/>
      <w:lang w:eastAsia="ru-RU"/>
    </w:rPr>
  </w:style>
  <w:style w:type="character" w:customStyle="1" w:styleId="aff8">
    <w:name w:val="Название Знак"/>
    <w:link w:val="aff7"/>
    <w:rsid w:val="00FE2535"/>
    <w:rPr>
      <w:rFonts w:ascii="Arial" w:eastAsia="Calibri" w:hAnsi="Arial" w:cs="Arial"/>
      <w:b/>
      <w:bCs/>
      <w:sz w:val="24"/>
      <w:szCs w:val="24"/>
      <w:lang w:eastAsia="ru-RU"/>
    </w:rPr>
  </w:style>
  <w:style w:type="paragraph" w:styleId="36">
    <w:name w:val="Body Text Indent 3"/>
    <w:basedOn w:val="a2"/>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9">
    <w:name w:val="Plain Text"/>
    <w:basedOn w:val="a2"/>
    <w:link w:val="affa"/>
    <w:rsid w:val="00FE2535"/>
    <w:pPr>
      <w:spacing w:after="0" w:line="240" w:lineRule="auto"/>
      <w:jc w:val="center"/>
    </w:pPr>
    <w:rPr>
      <w:rFonts w:ascii="Courier New" w:hAnsi="Courier New" w:cs="Courier New"/>
      <w:sz w:val="20"/>
      <w:szCs w:val="20"/>
      <w:lang w:eastAsia="ru-RU"/>
    </w:rPr>
  </w:style>
  <w:style w:type="character" w:customStyle="1" w:styleId="affa">
    <w:name w:val="Текст Знак"/>
    <w:link w:val="aff9"/>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b">
    <w:name w:val="Нумерованный Список"/>
    <w:basedOn w:val="a2"/>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8">
    <w:name w:val="Обычный1"/>
    <w:link w:val="19"/>
    <w:rsid w:val="00FE2535"/>
    <w:pPr>
      <w:widowControl w:val="0"/>
      <w:snapToGrid w:val="0"/>
      <w:spacing w:line="300" w:lineRule="auto"/>
      <w:ind w:firstLine="820"/>
      <w:jc w:val="both"/>
    </w:pPr>
    <w:rPr>
      <w:rFonts w:ascii="Times New Roman" w:hAnsi="Times New Roman"/>
      <w:sz w:val="22"/>
      <w:szCs w:val="22"/>
    </w:rPr>
  </w:style>
  <w:style w:type="character" w:customStyle="1" w:styleId="19">
    <w:name w:val="Обычный1 Знак"/>
    <w:link w:val="18"/>
    <w:locked/>
    <w:rsid w:val="00FE2535"/>
    <w:rPr>
      <w:rFonts w:ascii="Times New Roman" w:hAnsi="Times New Roman"/>
      <w:sz w:val="22"/>
      <w:szCs w:val="22"/>
      <w:lang w:eastAsia="ru-RU" w:bidi="ar-SA"/>
    </w:rPr>
  </w:style>
  <w:style w:type="paragraph" w:customStyle="1" w:styleId="text">
    <w:name w:val="text"/>
    <w:basedOn w:val="a2"/>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c">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d">
    <w:name w:val="Адресат"/>
    <w:basedOn w:val="a2"/>
    <w:rsid w:val="00FE2535"/>
    <w:pPr>
      <w:suppressAutoHyphens/>
      <w:spacing w:after="120" w:line="240" w:lineRule="exact"/>
      <w:jc w:val="center"/>
    </w:pPr>
    <w:rPr>
      <w:rFonts w:ascii="Times New Roman" w:hAnsi="Times New Roman"/>
      <w:b/>
      <w:bCs/>
      <w:sz w:val="28"/>
      <w:szCs w:val="28"/>
      <w:lang w:eastAsia="ru-RU"/>
    </w:rPr>
  </w:style>
  <w:style w:type="paragraph" w:customStyle="1" w:styleId="affe">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f">
    <w:name w:val="Заголовок к тексту"/>
    <w:basedOn w:val="a2"/>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0">
    <w:name w:val="регистрационные поля"/>
    <w:basedOn w:val="a2"/>
    <w:rsid w:val="00FE2535"/>
    <w:pPr>
      <w:spacing w:after="0" w:line="240" w:lineRule="exact"/>
      <w:jc w:val="center"/>
    </w:pPr>
    <w:rPr>
      <w:rFonts w:ascii="Times New Roman" w:hAnsi="Times New Roman"/>
      <w:b/>
      <w:bCs/>
      <w:sz w:val="28"/>
      <w:szCs w:val="28"/>
      <w:lang w:val="en-US" w:eastAsia="ru-RU"/>
    </w:rPr>
  </w:style>
  <w:style w:type="paragraph" w:customStyle="1" w:styleId="afff1">
    <w:name w:val="Исполнитель"/>
    <w:basedOn w:val="af0"/>
    <w:rsid w:val="00FE2535"/>
    <w:pPr>
      <w:suppressAutoHyphens/>
      <w:spacing w:after="120" w:line="240" w:lineRule="exact"/>
      <w:jc w:val="left"/>
    </w:pPr>
    <w:rPr>
      <w:rFonts w:eastAsia="Calibri"/>
      <w:b/>
      <w:bCs/>
      <w:sz w:val="24"/>
    </w:rPr>
  </w:style>
  <w:style w:type="paragraph" w:customStyle="1" w:styleId="afff2">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3">
    <w:name w:val="Цветовое выделение"/>
    <w:rsid w:val="00FE2535"/>
    <w:rPr>
      <w:b/>
      <w:color w:val="000080"/>
      <w:sz w:val="20"/>
    </w:rPr>
  </w:style>
  <w:style w:type="paragraph" w:customStyle="1" w:styleId="afff4">
    <w:name w:val="Таблицы (моноширинный)"/>
    <w:basedOn w:val="a2"/>
    <w:next w:val="a2"/>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5">
    <w:name w:val="Гипертекстовая ссылка"/>
    <w:rsid w:val="00FE2535"/>
    <w:rPr>
      <w:rFonts w:cs="Times New Roman"/>
      <w:b/>
      <w:bCs/>
      <w:color w:val="008000"/>
      <w:sz w:val="20"/>
      <w:szCs w:val="20"/>
      <w:u w:val="single"/>
    </w:rPr>
  </w:style>
  <w:style w:type="paragraph" w:customStyle="1" w:styleId="afff6">
    <w:name w:val="Заголовок статьи"/>
    <w:basedOn w:val="a2"/>
    <w:next w:val="a2"/>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7">
    <w:name w:val="Комментарий"/>
    <w:basedOn w:val="a2"/>
    <w:next w:val="a2"/>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8">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2"/>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2"/>
    <w:rsid w:val="00FE2535"/>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2"/>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2"/>
    <w:rsid w:val="00FE2535"/>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
    <w:name w:val="Текст выноски Знак1"/>
    <w:rsid w:val="00FE2535"/>
    <w:rPr>
      <w:rFonts w:ascii="Tahoma" w:hAnsi="Tahoma" w:cs="Tahoma"/>
      <w:sz w:val="16"/>
      <w:szCs w:val="16"/>
      <w:lang w:eastAsia="ar-SA" w:bidi="ar-SA"/>
    </w:rPr>
  </w:style>
  <w:style w:type="character" w:customStyle="1" w:styleId="1f0">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2"/>
    <w:next w:val="a2"/>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2"/>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2"/>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2"/>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rPr>
  </w:style>
  <w:style w:type="character" w:customStyle="1" w:styleId="apple-style-span">
    <w:name w:val="apple-style-span"/>
    <w:basedOn w:val="a3"/>
    <w:rsid w:val="00FE2535"/>
  </w:style>
  <w:style w:type="paragraph" w:customStyle="1" w:styleId="CharChar">
    <w:name w:val="Char Знак Знак Char Знак Знак Знак Знак Знак Знак Знак Знак Знак Знак Знак Знак Знак Знак Знак Знак"/>
    <w:basedOn w:val="a2"/>
    <w:rsid w:val="00FE2535"/>
    <w:pPr>
      <w:spacing w:after="0" w:line="240" w:lineRule="auto"/>
    </w:pPr>
    <w:rPr>
      <w:rFonts w:ascii="Verdana" w:eastAsia="Times New Roman" w:hAnsi="Verdana" w:cs="Verdana"/>
      <w:sz w:val="20"/>
      <w:szCs w:val="20"/>
      <w:lang w:val="en-US"/>
    </w:rPr>
  </w:style>
  <w:style w:type="character" w:styleId="afffc">
    <w:name w:val="annotation reference"/>
    <w:uiPriority w:val="99"/>
    <w:semiHidden/>
    <w:unhideWhenUsed/>
    <w:rsid w:val="002014EB"/>
    <w:rPr>
      <w:sz w:val="16"/>
      <w:szCs w:val="16"/>
    </w:rPr>
  </w:style>
  <w:style w:type="paragraph" w:customStyle="1" w:styleId="Nonformat">
    <w:name w:val="Nonformat"/>
    <w:basedOn w:val="a2"/>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2"/>
    <w:next w:val="a2"/>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2"/>
    <w:next w:val="a2"/>
    <w:autoRedefine/>
    <w:uiPriority w:val="39"/>
    <w:unhideWhenUsed/>
    <w:rsid w:val="00AC1877"/>
    <w:pPr>
      <w:tabs>
        <w:tab w:val="left" w:pos="660"/>
        <w:tab w:val="right" w:leader="dot" w:pos="10206"/>
      </w:tabs>
      <w:spacing w:after="0"/>
      <w:jc w:val="both"/>
    </w:pPr>
    <w:rPr>
      <w:rFonts w:ascii="Times New Roman" w:hAnsi="Times New Roman"/>
      <w:noProof/>
      <w:sz w:val="20"/>
      <w:szCs w:val="20"/>
    </w:rPr>
  </w:style>
  <w:style w:type="paragraph" w:styleId="1f2">
    <w:name w:val="toc 1"/>
    <w:basedOn w:val="a2"/>
    <w:next w:val="a2"/>
    <w:autoRedefine/>
    <w:uiPriority w:val="39"/>
    <w:unhideWhenUsed/>
    <w:rsid w:val="007305DA"/>
    <w:pPr>
      <w:tabs>
        <w:tab w:val="left" w:pos="440"/>
        <w:tab w:val="right" w:leader="dot" w:pos="10206"/>
      </w:tabs>
      <w:spacing w:before="120" w:after="120"/>
    </w:pPr>
    <w:rPr>
      <w:rFonts w:ascii="Times New Roman" w:hAnsi="Times New Roman"/>
      <w:b/>
      <w:bCs/>
      <w:caps/>
      <w:sz w:val="20"/>
      <w:szCs w:val="20"/>
    </w:rPr>
  </w:style>
  <w:style w:type="paragraph" w:styleId="3c">
    <w:name w:val="toc 3"/>
    <w:basedOn w:val="a2"/>
    <w:next w:val="a2"/>
    <w:autoRedefine/>
    <w:uiPriority w:val="39"/>
    <w:unhideWhenUsed/>
    <w:rsid w:val="000F26EE"/>
    <w:pPr>
      <w:spacing w:after="0"/>
      <w:ind w:left="440"/>
    </w:pPr>
    <w:rPr>
      <w:rFonts w:ascii="Times New Roman" w:hAnsi="Times New Roman"/>
      <w:i/>
      <w:iCs/>
      <w:sz w:val="20"/>
      <w:szCs w:val="20"/>
    </w:rPr>
  </w:style>
  <w:style w:type="paragraph" w:styleId="43">
    <w:name w:val="toc 4"/>
    <w:basedOn w:val="a2"/>
    <w:next w:val="a2"/>
    <w:autoRedefine/>
    <w:uiPriority w:val="39"/>
    <w:unhideWhenUsed/>
    <w:rsid w:val="000F26EE"/>
    <w:pPr>
      <w:spacing w:after="0"/>
      <w:ind w:left="660"/>
    </w:pPr>
    <w:rPr>
      <w:rFonts w:ascii="Times New Roman" w:hAnsi="Times New Roman"/>
      <w:sz w:val="18"/>
      <w:szCs w:val="18"/>
    </w:rPr>
  </w:style>
  <w:style w:type="paragraph" w:styleId="52">
    <w:name w:val="toc 5"/>
    <w:basedOn w:val="a2"/>
    <w:next w:val="a2"/>
    <w:autoRedefine/>
    <w:uiPriority w:val="39"/>
    <w:unhideWhenUsed/>
    <w:rsid w:val="00992DFF"/>
    <w:pPr>
      <w:spacing w:after="0"/>
      <w:ind w:left="880"/>
    </w:pPr>
    <w:rPr>
      <w:rFonts w:asciiTheme="minorHAnsi" w:hAnsiTheme="minorHAnsi"/>
      <w:sz w:val="18"/>
      <w:szCs w:val="18"/>
    </w:rPr>
  </w:style>
  <w:style w:type="paragraph" w:styleId="61">
    <w:name w:val="toc 6"/>
    <w:basedOn w:val="a2"/>
    <w:next w:val="a2"/>
    <w:autoRedefine/>
    <w:uiPriority w:val="39"/>
    <w:unhideWhenUsed/>
    <w:rsid w:val="00992DFF"/>
    <w:pPr>
      <w:spacing w:after="0"/>
      <w:ind w:left="1100"/>
    </w:pPr>
    <w:rPr>
      <w:rFonts w:asciiTheme="minorHAnsi" w:hAnsiTheme="minorHAnsi"/>
      <w:sz w:val="18"/>
      <w:szCs w:val="18"/>
    </w:rPr>
  </w:style>
  <w:style w:type="paragraph" w:styleId="71">
    <w:name w:val="toc 7"/>
    <w:basedOn w:val="a2"/>
    <w:next w:val="a2"/>
    <w:autoRedefine/>
    <w:uiPriority w:val="39"/>
    <w:unhideWhenUsed/>
    <w:rsid w:val="00992DFF"/>
    <w:pPr>
      <w:spacing w:after="0"/>
      <w:ind w:left="1320"/>
    </w:pPr>
    <w:rPr>
      <w:rFonts w:asciiTheme="minorHAnsi" w:hAnsiTheme="minorHAnsi"/>
      <w:sz w:val="18"/>
      <w:szCs w:val="18"/>
    </w:rPr>
  </w:style>
  <w:style w:type="paragraph" w:styleId="81">
    <w:name w:val="toc 8"/>
    <w:basedOn w:val="a2"/>
    <w:next w:val="a2"/>
    <w:autoRedefine/>
    <w:uiPriority w:val="39"/>
    <w:unhideWhenUsed/>
    <w:rsid w:val="00992DFF"/>
    <w:pPr>
      <w:spacing w:after="0"/>
      <w:ind w:left="1540"/>
    </w:pPr>
    <w:rPr>
      <w:rFonts w:asciiTheme="minorHAnsi" w:hAnsiTheme="minorHAnsi"/>
      <w:sz w:val="18"/>
      <w:szCs w:val="18"/>
    </w:rPr>
  </w:style>
  <w:style w:type="paragraph" w:styleId="92">
    <w:name w:val="toc 9"/>
    <w:basedOn w:val="a2"/>
    <w:next w:val="a2"/>
    <w:autoRedefine/>
    <w:uiPriority w:val="39"/>
    <w:unhideWhenUsed/>
    <w:rsid w:val="00992DFF"/>
    <w:pPr>
      <w:spacing w:after="0"/>
      <w:ind w:left="1760"/>
    </w:pPr>
    <w:rPr>
      <w:rFonts w:asciiTheme="minorHAnsi" w:hAnsiTheme="minorHAnsi"/>
      <w:sz w:val="18"/>
      <w:szCs w:val="18"/>
    </w:rPr>
  </w:style>
  <w:style w:type="paragraph" w:styleId="afffd">
    <w:name w:val="endnote text"/>
    <w:basedOn w:val="a2"/>
    <w:link w:val="afffe"/>
    <w:uiPriority w:val="99"/>
    <w:unhideWhenUsed/>
    <w:rsid w:val="006E2FDA"/>
    <w:rPr>
      <w:sz w:val="24"/>
      <w:szCs w:val="24"/>
    </w:rPr>
  </w:style>
  <w:style w:type="character" w:customStyle="1" w:styleId="afffe">
    <w:name w:val="Текст концевой сноски Знак"/>
    <w:link w:val="afffd"/>
    <w:uiPriority w:val="99"/>
    <w:rsid w:val="006E2FDA"/>
    <w:rPr>
      <w:sz w:val="24"/>
      <w:szCs w:val="24"/>
      <w:lang w:eastAsia="en-US"/>
    </w:rPr>
  </w:style>
  <w:style w:type="character" w:styleId="affff">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2"/>
    <w:uiPriority w:val="34"/>
    <w:qFormat/>
    <w:rsid w:val="003D60B0"/>
    <w:pPr>
      <w:ind w:left="720"/>
      <w:contextualSpacing/>
    </w:pPr>
  </w:style>
  <w:style w:type="paragraph" w:styleId="affff0">
    <w:name w:val="Document Map"/>
    <w:basedOn w:val="a2"/>
    <w:link w:val="affff1"/>
    <w:uiPriority w:val="99"/>
    <w:semiHidden/>
    <w:unhideWhenUsed/>
    <w:rsid w:val="008925E5"/>
    <w:rPr>
      <w:rFonts w:ascii="Times New Roman" w:hAnsi="Times New Roman"/>
      <w:sz w:val="24"/>
      <w:szCs w:val="24"/>
    </w:rPr>
  </w:style>
  <w:style w:type="character" w:customStyle="1" w:styleId="affff1">
    <w:name w:val="Схема документа Знак"/>
    <w:link w:val="affff0"/>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autoRedefine/>
    <w:qFormat/>
    <w:rsid w:val="007050A0"/>
    <w:pPr>
      <w:jc w:val="center"/>
      <w:outlineLvl w:val="1"/>
    </w:pPr>
    <w:rPr>
      <w:rFonts w:ascii="Times New Roman" w:hAnsi="Times New Roman" w:cs="Times New Roman"/>
      <w:b/>
      <w:bCs/>
      <w:sz w:val="24"/>
      <w:szCs w:val="24"/>
    </w:rPr>
  </w:style>
  <w:style w:type="paragraph" w:customStyle="1" w:styleId="affff2">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3">
    <w:name w:val="Сценарии"/>
    <w:basedOn w:val="a2"/>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2"/>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4">
    <w:name w:val="List Paragraph"/>
    <w:basedOn w:val="a2"/>
    <w:uiPriority w:val="34"/>
    <w:qFormat/>
    <w:rsid w:val="00CC4911"/>
    <w:pPr>
      <w:ind w:left="720"/>
      <w:contextualSpacing/>
    </w:pPr>
  </w:style>
  <w:style w:type="paragraph" w:customStyle="1" w:styleId="1-">
    <w:name w:val="Рег. Заголовок 1-го уровня регламента"/>
    <w:basedOn w:val="12"/>
    <w:autoRedefine/>
    <w:qFormat/>
    <w:rsid w:val="00A71A7E"/>
    <w:pPr>
      <w:numPr>
        <w:numId w:val="8"/>
      </w:numPr>
      <w:ind w:left="0" w:firstLine="0"/>
      <w:jc w:val="center"/>
    </w:pPr>
    <w:rPr>
      <w:i w:val="0"/>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2"/>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ind w:left="714"/>
      <w:jc w:val="left"/>
    </w:pPr>
  </w:style>
  <w:style w:type="paragraph" w:customStyle="1" w:styleId="114">
    <w:name w:val="Рег. Основной текст уровень 1.1 (сценарии)"/>
    <w:basedOn w:val="11"/>
    <w:qFormat/>
    <w:rsid w:val="0084437A"/>
    <w:pPr>
      <w:numPr>
        <w:ilvl w:val="0"/>
        <w:numId w:val="0"/>
      </w:numPr>
      <w:spacing w:before="360" w:after="240"/>
    </w:pPr>
    <w:rPr>
      <w:i/>
    </w:rPr>
  </w:style>
  <w:style w:type="paragraph" w:customStyle="1" w:styleId="1110">
    <w:name w:val="Рег. Основной текст уровень 1.1.1"/>
    <w:basedOn w:val="a2"/>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4"/>
      </w:numPr>
    </w:pPr>
  </w:style>
  <w:style w:type="paragraph" w:customStyle="1" w:styleId="1f3">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175985"/>
    <w:pPr>
      <w:numPr>
        <w:numId w:val="5"/>
      </w:numPr>
    </w:pPr>
    <w:rPr>
      <w:lang w:eastAsia="ar-SA"/>
    </w:rPr>
  </w:style>
  <w:style w:type="paragraph" w:customStyle="1" w:styleId="affff8">
    <w:name w:val="Рег. Списки без буллетов широкие"/>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0"/>
    <w:next w:val="a2"/>
    <w:qFormat/>
    <w:rsid w:val="00CE4FAB"/>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9">
    <w:name w:val="No Spacing"/>
    <w:aliases w:val="Приложение АР"/>
    <w:basedOn w:val="12"/>
    <w:next w:val="2-"/>
    <w:qFormat/>
    <w:rsid w:val="001B7AC2"/>
    <w:pPr>
      <w:spacing w:after="240"/>
    </w:pPr>
    <w:rPr>
      <w:i w:val="0"/>
      <w:szCs w:val="22"/>
      <w:lang w:eastAsia="en-US"/>
    </w:rPr>
  </w:style>
  <w:style w:type="paragraph" w:styleId="affffa">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2"/>
    <w:uiPriority w:val="99"/>
    <w:qFormat/>
    <w:rsid w:val="00EF2921"/>
    <w:pPr>
      <w:spacing w:after="0"/>
      <w:ind w:left="720"/>
      <w:jc w:val="center"/>
    </w:pPr>
  </w:style>
  <w:style w:type="paragraph" w:customStyle="1" w:styleId="2f0">
    <w:name w:val="Знак Знак Знак Знак Знак Знак Знак Знак Знак Знак2"/>
    <w:basedOn w:val="a2"/>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2"/>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2"/>
    <w:rsid w:val="00EF2921"/>
    <w:pPr>
      <w:spacing w:before="100" w:beforeAutospacing="1" w:after="100" w:afterAutospacing="1" w:line="240" w:lineRule="auto"/>
    </w:pPr>
    <w:rPr>
      <w:rFonts w:ascii="Tahoma" w:eastAsia="Times New Roman" w:hAnsi="Tahoma"/>
      <w:sz w:val="20"/>
      <w:szCs w:val="20"/>
      <w:lang w:val="en-US"/>
    </w:rPr>
  </w:style>
  <w:style w:type="paragraph" w:customStyle="1" w:styleId="a1">
    <w:name w:val="РегламентГПЗУ"/>
    <w:basedOn w:val="affff4"/>
    <w:qFormat/>
    <w:rsid w:val="003C541F"/>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1"/>
    <w:qFormat/>
    <w:rsid w:val="003C541F"/>
    <w:pPr>
      <w:numPr>
        <w:ilvl w:val="2"/>
      </w:numPr>
      <w:tabs>
        <w:tab w:val="clear" w:pos="992"/>
        <w:tab w:val="left" w:pos="1418"/>
      </w:tabs>
    </w:pPr>
  </w:style>
  <w:style w:type="paragraph" w:customStyle="1" w:styleId="formattext">
    <w:name w:val="formattext"/>
    <w:basedOn w:val="a2"/>
    <w:rsid w:val="005128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3"/>
    <w:uiPriority w:val="99"/>
    <w:qFormat/>
    <w:locked/>
    <w:rsid w:val="008826E9"/>
    <w:rPr>
      <w:sz w:val="22"/>
      <w:lang w:eastAsia="en-US"/>
    </w:rPr>
  </w:style>
  <w:style w:type="paragraph" w:customStyle="1" w:styleId="2f3">
    <w:name w:val="Без интервала2"/>
    <w:link w:val="NoSpacingChar"/>
    <w:uiPriority w:val="99"/>
    <w:qFormat/>
    <w:rsid w:val="008826E9"/>
    <w:rPr>
      <w:sz w:val="22"/>
      <w:lang w:eastAsia="en-US"/>
    </w:rPr>
  </w:style>
  <w:style w:type="paragraph" w:styleId="affffb">
    <w:name w:val="TOC Heading"/>
    <w:basedOn w:val="12"/>
    <w:next w:val="a2"/>
    <w:uiPriority w:val="39"/>
    <w:unhideWhenUsed/>
    <w:qFormat/>
    <w:rsid w:val="00F41550"/>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table" w:customStyle="1" w:styleId="1f4">
    <w:name w:val="Сетка таблицы1"/>
    <w:basedOn w:val="a4"/>
    <w:next w:val="aff"/>
    <w:uiPriority w:val="59"/>
    <w:rsid w:val="00704E7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5">
    <w:name w:val="Цитата1"/>
    <w:basedOn w:val="a2"/>
    <w:rsid w:val="007E0690"/>
    <w:pPr>
      <w:spacing w:after="240" w:line="480" w:lineRule="auto"/>
      <w:ind w:left="540" w:right="588" w:firstLine="360"/>
      <w:jc w:val="center"/>
    </w:pPr>
    <w:rPr>
      <w:rFonts w:eastAsia="Times New Roman" w:cs="Calibri"/>
      <w:color w:val="000000"/>
      <w:lang w:val="en-US" w:eastAsia="zh-CN" w:bidi="en-US"/>
    </w:rPr>
  </w:style>
  <w:style w:type="character" w:customStyle="1" w:styleId="1f6">
    <w:name w:val="Неразрешенное упоминание1"/>
    <w:basedOn w:val="a3"/>
    <w:uiPriority w:val="99"/>
    <w:semiHidden/>
    <w:unhideWhenUsed/>
    <w:rsid w:val="00492121"/>
    <w:rPr>
      <w:color w:val="605E5C"/>
      <w:shd w:val="clear" w:color="auto" w:fill="E1DFDD"/>
    </w:rPr>
  </w:style>
  <w:style w:type="character" w:customStyle="1" w:styleId="normaltextrun">
    <w:name w:val="normaltextrun"/>
    <w:rsid w:val="001067A0"/>
  </w:style>
  <w:style w:type="character" w:customStyle="1" w:styleId="1f7">
    <w:name w:val="Текст примечания Знак1"/>
    <w:uiPriority w:val="99"/>
    <w:semiHidden/>
    <w:rsid w:val="006E7FB4"/>
    <w:rPr>
      <w:rFonts w:ascii="Calibri" w:eastAsia="Calibri" w:hAnsi="Calibri" w:cs="Calibri"/>
      <w:lang w:eastAsia="zh-CN"/>
    </w:rPr>
  </w:style>
  <w:style w:type="character" w:customStyle="1" w:styleId="2f4">
    <w:name w:val="Неразрешенное упоминание2"/>
    <w:basedOn w:val="a3"/>
    <w:uiPriority w:val="99"/>
    <w:semiHidden/>
    <w:unhideWhenUsed/>
    <w:rsid w:val="00114843"/>
    <w:rPr>
      <w:color w:val="605E5C"/>
      <w:shd w:val="clear" w:color="auto" w:fill="E1DFDD"/>
    </w:rPr>
  </w:style>
  <w:style w:type="paragraph" w:customStyle="1" w:styleId="2f5">
    <w:name w:val="Абзац списка2"/>
    <w:basedOn w:val="a2"/>
    <w:rsid w:val="00063921"/>
    <w:pPr>
      <w:suppressAutoHyphens/>
      <w:ind w:left="720"/>
    </w:pPr>
    <w:rPr>
      <w:rFonts w:eastAsia="Times New Roman" w:cs="Calibri"/>
      <w:kern w:val="1"/>
      <w:lang w:eastAsia="ar-SA"/>
    </w:rPr>
  </w:style>
  <w:style w:type="character" w:customStyle="1" w:styleId="1f8">
    <w:name w:val="Основной шрифт абзаца1"/>
    <w:rsid w:val="00DD0469"/>
  </w:style>
  <w:style w:type="paragraph" w:customStyle="1" w:styleId="affffc">
    <w:name w:val="Содержимое врезки"/>
    <w:basedOn w:val="a2"/>
    <w:rsid w:val="00AA4C85"/>
    <w:pPr>
      <w:suppressAutoHyphens/>
    </w:pPr>
    <w:rPr>
      <w:rFonts w:eastAsia="Times New Roman" w:cs="Calibri"/>
      <w:kern w:val="1"/>
      <w:lang w:eastAsia="ar-SA"/>
    </w:rPr>
  </w:style>
  <w:style w:type="paragraph" w:customStyle="1" w:styleId="1f9">
    <w:name w:val="Обычный (Интернет)1"/>
    <w:basedOn w:val="a2"/>
    <w:rsid w:val="00AA4C85"/>
    <w:pPr>
      <w:suppressAutoHyphens/>
      <w:spacing w:after="0" w:line="100" w:lineRule="atLeast"/>
    </w:pPr>
    <w:rPr>
      <w:rFonts w:ascii="Times New Roman" w:eastAsia="Times New Roman" w:hAnsi="Times New Roman"/>
      <w:kern w:val="1"/>
      <w:sz w:val="24"/>
      <w:szCs w:val="24"/>
      <w:lang w:eastAsia="ar-SA"/>
    </w:rPr>
  </w:style>
  <w:style w:type="table" w:customStyle="1" w:styleId="2f6">
    <w:name w:val="Сетка таблицы2"/>
    <w:basedOn w:val="a4"/>
    <w:next w:val="aff"/>
    <w:rsid w:val="003501F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7">
    <w:name w:val="СТИЛЬ АР 2 подраздел"/>
    <w:basedOn w:val="2-"/>
    <w:link w:val="2f8"/>
    <w:qFormat/>
    <w:rsid w:val="00FE6B78"/>
  </w:style>
  <w:style w:type="character" w:customStyle="1" w:styleId="2f8">
    <w:name w:val="СТИЛЬ АР 2 подраздел Знак"/>
    <w:basedOn w:val="a3"/>
    <w:link w:val="2f7"/>
    <w:rsid w:val="00014119"/>
    <w:rPr>
      <w:rFonts w:ascii="Times New Roman" w:hAnsi="Times New Roman"/>
      <w:b/>
      <w:bCs/>
      <w:lang w:eastAsia="en-US"/>
    </w:rPr>
  </w:style>
  <w:style w:type="numbering" w:customStyle="1" w:styleId="1fa">
    <w:name w:val="Нет списка1"/>
    <w:next w:val="a5"/>
    <w:uiPriority w:val="99"/>
    <w:semiHidden/>
    <w:unhideWhenUsed/>
    <w:rsid w:val="001D7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8832">
      <w:bodyDiv w:val="1"/>
      <w:marLeft w:val="0"/>
      <w:marRight w:val="0"/>
      <w:marTop w:val="0"/>
      <w:marBottom w:val="0"/>
      <w:divBdr>
        <w:top w:val="none" w:sz="0" w:space="0" w:color="auto"/>
        <w:left w:val="none" w:sz="0" w:space="0" w:color="auto"/>
        <w:bottom w:val="none" w:sz="0" w:space="0" w:color="auto"/>
        <w:right w:val="none" w:sz="0" w:space="0" w:color="auto"/>
      </w:divBdr>
      <w:divsChild>
        <w:div w:id="72049475">
          <w:marLeft w:val="0"/>
          <w:marRight w:val="0"/>
          <w:marTop w:val="210"/>
          <w:marBottom w:val="0"/>
          <w:divBdr>
            <w:top w:val="none" w:sz="0" w:space="0" w:color="auto"/>
            <w:left w:val="none" w:sz="0" w:space="0" w:color="auto"/>
            <w:bottom w:val="none" w:sz="0" w:space="0" w:color="auto"/>
            <w:right w:val="none" w:sz="0" w:space="0" w:color="auto"/>
          </w:divBdr>
        </w:div>
        <w:div w:id="337343447">
          <w:marLeft w:val="0"/>
          <w:marRight w:val="0"/>
          <w:marTop w:val="210"/>
          <w:marBottom w:val="0"/>
          <w:divBdr>
            <w:top w:val="none" w:sz="0" w:space="0" w:color="auto"/>
            <w:left w:val="none" w:sz="0" w:space="0" w:color="auto"/>
            <w:bottom w:val="none" w:sz="0" w:space="0" w:color="auto"/>
            <w:right w:val="none" w:sz="0" w:space="0" w:color="auto"/>
          </w:divBdr>
        </w:div>
        <w:div w:id="789472078">
          <w:marLeft w:val="0"/>
          <w:marRight w:val="0"/>
          <w:marTop w:val="210"/>
          <w:marBottom w:val="0"/>
          <w:divBdr>
            <w:top w:val="none" w:sz="0" w:space="0" w:color="auto"/>
            <w:left w:val="none" w:sz="0" w:space="0" w:color="auto"/>
            <w:bottom w:val="none" w:sz="0" w:space="0" w:color="auto"/>
            <w:right w:val="none" w:sz="0" w:space="0" w:color="auto"/>
          </w:divBdr>
        </w:div>
        <w:div w:id="1448966952">
          <w:marLeft w:val="0"/>
          <w:marRight w:val="0"/>
          <w:marTop w:val="210"/>
          <w:marBottom w:val="0"/>
          <w:divBdr>
            <w:top w:val="none" w:sz="0" w:space="0" w:color="auto"/>
            <w:left w:val="none" w:sz="0" w:space="0" w:color="auto"/>
            <w:bottom w:val="none" w:sz="0" w:space="0" w:color="auto"/>
            <w:right w:val="none" w:sz="0" w:space="0" w:color="auto"/>
          </w:divBdr>
        </w:div>
        <w:div w:id="1207329985">
          <w:marLeft w:val="0"/>
          <w:marRight w:val="0"/>
          <w:marTop w:val="210"/>
          <w:marBottom w:val="0"/>
          <w:divBdr>
            <w:top w:val="none" w:sz="0" w:space="0" w:color="auto"/>
            <w:left w:val="none" w:sz="0" w:space="0" w:color="auto"/>
            <w:bottom w:val="none" w:sz="0" w:space="0" w:color="auto"/>
            <w:right w:val="none" w:sz="0" w:space="0" w:color="auto"/>
          </w:divBdr>
        </w:div>
        <w:div w:id="1961766637">
          <w:marLeft w:val="0"/>
          <w:marRight w:val="0"/>
          <w:marTop w:val="210"/>
          <w:marBottom w:val="0"/>
          <w:divBdr>
            <w:top w:val="none" w:sz="0" w:space="0" w:color="auto"/>
            <w:left w:val="none" w:sz="0" w:space="0" w:color="auto"/>
            <w:bottom w:val="none" w:sz="0" w:space="0" w:color="auto"/>
            <w:right w:val="none" w:sz="0" w:space="0" w:color="auto"/>
          </w:divBdr>
        </w:div>
        <w:div w:id="1074401144">
          <w:marLeft w:val="0"/>
          <w:marRight w:val="0"/>
          <w:marTop w:val="210"/>
          <w:marBottom w:val="0"/>
          <w:divBdr>
            <w:top w:val="none" w:sz="0" w:space="0" w:color="auto"/>
            <w:left w:val="none" w:sz="0" w:space="0" w:color="auto"/>
            <w:bottom w:val="none" w:sz="0" w:space="0" w:color="auto"/>
            <w:right w:val="none" w:sz="0" w:space="0" w:color="auto"/>
          </w:divBdr>
        </w:div>
      </w:divsChild>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32310161">
      <w:bodyDiv w:val="1"/>
      <w:marLeft w:val="0"/>
      <w:marRight w:val="0"/>
      <w:marTop w:val="0"/>
      <w:marBottom w:val="0"/>
      <w:divBdr>
        <w:top w:val="none" w:sz="0" w:space="0" w:color="auto"/>
        <w:left w:val="none" w:sz="0" w:space="0" w:color="auto"/>
        <w:bottom w:val="none" w:sz="0" w:space="0" w:color="auto"/>
        <w:right w:val="none" w:sz="0" w:space="0" w:color="auto"/>
      </w:divBdr>
    </w:div>
    <w:div w:id="38405117">
      <w:bodyDiv w:val="1"/>
      <w:marLeft w:val="0"/>
      <w:marRight w:val="0"/>
      <w:marTop w:val="0"/>
      <w:marBottom w:val="0"/>
      <w:divBdr>
        <w:top w:val="none" w:sz="0" w:space="0" w:color="auto"/>
        <w:left w:val="none" w:sz="0" w:space="0" w:color="auto"/>
        <w:bottom w:val="none" w:sz="0" w:space="0" w:color="auto"/>
        <w:right w:val="none" w:sz="0" w:space="0" w:color="auto"/>
      </w:divBdr>
    </w:div>
    <w:div w:id="53895609">
      <w:bodyDiv w:val="1"/>
      <w:marLeft w:val="0"/>
      <w:marRight w:val="0"/>
      <w:marTop w:val="0"/>
      <w:marBottom w:val="0"/>
      <w:divBdr>
        <w:top w:val="none" w:sz="0" w:space="0" w:color="auto"/>
        <w:left w:val="none" w:sz="0" w:space="0" w:color="auto"/>
        <w:bottom w:val="none" w:sz="0" w:space="0" w:color="auto"/>
        <w:right w:val="none" w:sz="0" w:space="0" w:color="auto"/>
      </w:divBdr>
      <w:divsChild>
        <w:div w:id="27029695">
          <w:marLeft w:val="0"/>
          <w:marRight w:val="0"/>
          <w:marTop w:val="210"/>
          <w:marBottom w:val="0"/>
          <w:divBdr>
            <w:top w:val="none" w:sz="0" w:space="0" w:color="auto"/>
            <w:left w:val="none" w:sz="0" w:space="0" w:color="auto"/>
            <w:bottom w:val="none" w:sz="0" w:space="0" w:color="auto"/>
            <w:right w:val="none" w:sz="0" w:space="0" w:color="auto"/>
          </w:divBdr>
        </w:div>
      </w:divsChild>
    </w:div>
    <w:div w:id="76633253">
      <w:bodyDiv w:val="1"/>
      <w:marLeft w:val="0"/>
      <w:marRight w:val="0"/>
      <w:marTop w:val="0"/>
      <w:marBottom w:val="0"/>
      <w:divBdr>
        <w:top w:val="none" w:sz="0" w:space="0" w:color="auto"/>
        <w:left w:val="none" w:sz="0" w:space="0" w:color="auto"/>
        <w:bottom w:val="none" w:sz="0" w:space="0" w:color="auto"/>
        <w:right w:val="none" w:sz="0" w:space="0" w:color="auto"/>
      </w:divBdr>
    </w:div>
    <w:div w:id="77214065">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2020162">
      <w:bodyDiv w:val="1"/>
      <w:marLeft w:val="0"/>
      <w:marRight w:val="0"/>
      <w:marTop w:val="0"/>
      <w:marBottom w:val="0"/>
      <w:divBdr>
        <w:top w:val="none" w:sz="0" w:space="0" w:color="auto"/>
        <w:left w:val="none" w:sz="0" w:space="0" w:color="auto"/>
        <w:bottom w:val="none" w:sz="0" w:space="0" w:color="auto"/>
        <w:right w:val="none" w:sz="0" w:space="0" w:color="auto"/>
      </w:divBdr>
    </w:div>
    <w:div w:id="112135818">
      <w:bodyDiv w:val="1"/>
      <w:marLeft w:val="0"/>
      <w:marRight w:val="0"/>
      <w:marTop w:val="0"/>
      <w:marBottom w:val="0"/>
      <w:divBdr>
        <w:top w:val="none" w:sz="0" w:space="0" w:color="auto"/>
        <w:left w:val="none" w:sz="0" w:space="0" w:color="auto"/>
        <w:bottom w:val="none" w:sz="0" w:space="0" w:color="auto"/>
        <w:right w:val="none" w:sz="0" w:space="0" w:color="auto"/>
      </w:divBdr>
    </w:div>
    <w:div w:id="117072477">
      <w:bodyDiv w:val="1"/>
      <w:marLeft w:val="0"/>
      <w:marRight w:val="0"/>
      <w:marTop w:val="0"/>
      <w:marBottom w:val="0"/>
      <w:divBdr>
        <w:top w:val="none" w:sz="0" w:space="0" w:color="auto"/>
        <w:left w:val="none" w:sz="0" w:space="0" w:color="auto"/>
        <w:bottom w:val="none" w:sz="0" w:space="0" w:color="auto"/>
        <w:right w:val="none" w:sz="0" w:space="0" w:color="auto"/>
      </w:divBdr>
    </w:div>
    <w:div w:id="120804763">
      <w:bodyDiv w:val="1"/>
      <w:marLeft w:val="0"/>
      <w:marRight w:val="0"/>
      <w:marTop w:val="0"/>
      <w:marBottom w:val="0"/>
      <w:divBdr>
        <w:top w:val="none" w:sz="0" w:space="0" w:color="auto"/>
        <w:left w:val="none" w:sz="0" w:space="0" w:color="auto"/>
        <w:bottom w:val="none" w:sz="0" w:space="0" w:color="auto"/>
        <w:right w:val="none" w:sz="0" w:space="0" w:color="auto"/>
      </w:divBdr>
      <w:divsChild>
        <w:div w:id="388723463">
          <w:marLeft w:val="0"/>
          <w:marRight w:val="0"/>
          <w:marTop w:val="210"/>
          <w:marBottom w:val="0"/>
          <w:divBdr>
            <w:top w:val="none" w:sz="0" w:space="0" w:color="auto"/>
            <w:left w:val="none" w:sz="0" w:space="0" w:color="auto"/>
            <w:bottom w:val="none" w:sz="0" w:space="0" w:color="auto"/>
            <w:right w:val="none" w:sz="0" w:space="0" w:color="auto"/>
          </w:divBdr>
        </w:div>
      </w:divsChild>
    </w:div>
    <w:div w:id="146291558">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91190031">
      <w:bodyDiv w:val="1"/>
      <w:marLeft w:val="0"/>
      <w:marRight w:val="0"/>
      <w:marTop w:val="0"/>
      <w:marBottom w:val="0"/>
      <w:divBdr>
        <w:top w:val="none" w:sz="0" w:space="0" w:color="auto"/>
        <w:left w:val="none" w:sz="0" w:space="0" w:color="auto"/>
        <w:bottom w:val="none" w:sz="0" w:space="0" w:color="auto"/>
        <w:right w:val="none" w:sz="0" w:space="0" w:color="auto"/>
      </w:divBdr>
    </w:div>
    <w:div w:id="231545134">
      <w:bodyDiv w:val="1"/>
      <w:marLeft w:val="0"/>
      <w:marRight w:val="0"/>
      <w:marTop w:val="0"/>
      <w:marBottom w:val="0"/>
      <w:divBdr>
        <w:top w:val="none" w:sz="0" w:space="0" w:color="auto"/>
        <w:left w:val="none" w:sz="0" w:space="0" w:color="auto"/>
        <w:bottom w:val="none" w:sz="0" w:space="0" w:color="auto"/>
        <w:right w:val="none" w:sz="0" w:space="0" w:color="auto"/>
      </w:divBdr>
      <w:divsChild>
        <w:div w:id="1499731325">
          <w:marLeft w:val="60"/>
          <w:marRight w:val="60"/>
          <w:marTop w:val="100"/>
          <w:marBottom w:val="100"/>
          <w:divBdr>
            <w:top w:val="none" w:sz="0" w:space="0" w:color="auto"/>
            <w:left w:val="none" w:sz="0" w:space="0" w:color="auto"/>
            <w:bottom w:val="none" w:sz="0" w:space="0" w:color="auto"/>
            <w:right w:val="none" w:sz="0" w:space="0" w:color="auto"/>
          </w:divBdr>
          <w:divsChild>
            <w:div w:id="17719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70716">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43097175">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363748512">
      <w:bodyDiv w:val="1"/>
      <w:marLeft w:val="0"/>
      <w:marRight w:val="0"/>
      <w:marTop w:val="0"/>
      <w:marBottom w:val="0"/>
      <w:divBdr>
        <w:top w:val="none" w:sz="0" w:space="0" w:color="auto"/>
        <w:left w:val="none" w:sz="0" w:space="0" w:color="auto"/>
        <w:bottom w:val="none" w:sz="0" w:space="0" w:color="auto"/>
        <w:right w:val="none" w:sz="0" w:space="0" w:color="auto"/>
      </w:divBdr>
    </w:div>
    <w:div w:id="415127640">
      <w:bodyDiv w:val="1"/>
      <w:marLeft w:val="0"/>
      <w:marRight w:val="0"/>
      <w:marTop w:val="0"/>
      <w:marBottom w:val="0"/>
      <w:divBdr>
        <w:top w:val="none" w:sz="0" w:space="0" w:color="auto"/>
        <w:left w:val="none" w:sz="0" w:space="0" w:color="auto"/>
        <w:bottom w:val="none" w:sz="0" w:space="0" w:color="auto"/>
        <w:right w:val="none" w:sz="0" w:space="0" w:color="auto"/>
      </w:divBdr>
    </w:div>
    <w:div w:id="435711810">
      <w:bodyDiv w:val="1"/>
      <w:marLeft w:val="0"/>
      <w:marRight w:val="0"/>
      <w:marTop w:val="0"/>
      <w:marBottom w:val="0"/>
      <w:divBdr>
        <w:top w:val="none" w:sz="0" w:space="0" w:color="auto"/>
        <w:left w:val="none" w:sz="0" w:space="0" w:color="auto"/>
        <w:bottom w:val="none" w:sz="0" w:space="0" w:color="auto"/>
        <w:right w:val="none" w:sz="0" w:space="0" w:color="auto"/>
      </w:divBdr>
    </w:div>
    <w:div w:id="446123627">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05050939">
      <w:bodyDiv w:val="1"/>
      <w:marLeft w:val="0"/>
      <w:marRight w:val="0"/>
      <w:marTop w:val="0"/>
      <w:marBottom w:val="0"/>
      <w:divBdr>
        <w:top w:val="none" w:sz="0" w:space="0" w:color="auto"/>
        <w:left w:val="none" w:sz="0" w:space="0" w:color="auto"/>
        <w:bottom w:val="none" w:sz="0" w:space="0" w:color="auto"/>
        <w:right w:val="none" w:sz="0" w:space="0" w:color="auto"/>
      </w:divBdr>
    </w:div>
    <w:div w:id="505486247">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29993356">
      <w:bodyDiv w:val="1"/>
      <w:marLeft w:val="0"/>
      <w:marRight w:val="0"/>
      <w:marTop w:val="0"/>
      <w:marBottom w:val="0"/>
      <w:divBdr>
        <w:top w:val="none" w:sz="0" w:space="0" w:color="auto"/>
        <w:left w:val="none" w:sz="0" w:space="0" w:color="auto"/>
        <w:bottom w:val="none" w:sz="0" w:space="0" w:color="auto"/>
        <w:right w:val="none" w:sz="0" w:space="0" w:color="auto"/>
      </w:divBdr>
    </w:div>
    <w:div w:id="558396108">
      <w:bodyDiv w:val="1"/>
      <w:marLeft w:val="0"/>
      <w:marRight w:val="0"/>
      <w:marTop w:val="0"/>
      <w:marBottom w:val="0"/>
      <w:divBdr>
        <w:top w:val="none" w:sz="0" w:space="0" w:color="auto"/>
        <w:left w:val="none" w:sz="0" w:space="0" w:color="auto"/>
        <w:bottom w:val="none" w:sz="0" w:space="0" w:color="auto"/>
        <w:right w:val="none" w:sz="0" w:space="0" w:color="auto"/>
      </w:divBdr>
      <w:divsChild>
        <w:div w:id="663123437">
          <w:marLeft w:val="0"/>
          <w:marRight w:val="0"/>
          <w:marTop w:val="210"/>
          <w:marBottom w:val="0"/>
          <w:divBdr>
            <w:top w:val="none" w:sz="0" w:space="0" w:color="auto"/>
            <w:left w:val="none" w:sz="0" w:space="0" w:color="auto"/>
            <w:bottom w:val="none" w:sz="0" w:space="0" w:color="auto"/>
            <w:right w:val="none" w:sz="0" w:space="0" w:color="auto"/>
          </w:divBdr>
        </w:div>
      </w:divsChild>
    </w:div>
    <w:div w:id="584269683">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599219605">
      <w:bodyDiv w:val="1"/>
      <w:marLeft w:val="0"/>
      <w:marRight w:val="0"/>
      <w:marTop w:val="0"/>
      <w:marBottom w:val="0"/>
      <w:divBdr>
        <w:top w:val="none" w:sz="0" w:space="0" w:color="auto"/>
        <w:left w:val="none" w:sz="0" w:space="0" w:color="auto"/>
        <w:bottom w:val="none" w:sz="0" w:space="0" w:color="auto"/>
        <w:right w:val="none" w:sz="0" w:space="0" w:color="auto"/>
      </w:divBdr>
    </w:div>
    <w:div w:id="603878703">
      <w:bodyDiv w:val="1"/>
      <w:marLeft w:val="0"/>
      <w:marRight w:val="0"/>
      <w:marTop w:val="0"/>
      <w:marBottom w:val="0"/>
      <w:divBdr>
        <w:top w:val="none" w:sz="0" w:space="0" w:color="auto"/>
        <w:left w:val="none" w:sz="0" w:space="0" w:color="auto"/>
        <w:bottom w:val="none" w:sz="0" w:space="0" w:color="auto"/>
        <w:right w:val="none" w:sz="0" w:space="0" w:color="auto"/>
      </w:divBdr>
      <w:divsChild>
        <w:div w:id="173691243">
          <w:marLeft w:val="0"/>
          <w:marRight w:val="0"/>
          <w:marTop w:val="120"/>
          <w:marBottom w:val="0"/>
          <w:divBdr>
            <w:top w:val="none" w:sz="0" w:space="0" w:color="auto"/>
            <w:left w:val="none" w:sz="0" w:space="0" w:color="auto"/>
            <w:bottom w:val="none" w:sz="0" w:space="0" w:color="auto"/>
            <w:right w:val="none" w:sz="0" w:space="0" w:color="auto"/>
          </w:divBdr>
        </w:div>
        <w:div w:id="438451963">
          <w:marLeft w:val="0"/>
          <w:marRight w:val="0"/>
          <w:marTop w:val="120"/>
          <w:marBottom w:val="0"/>
          <w:divBdr>
            <w:top w:val="none" w:sz="0" w:space="0" w:color="auto"/>
            <w:left w:val="none" w:sz="0" w:space="0" w:color="auto"/>
            <w:bottom w:val="none" w:sz="0" w:space="0" w:color="auto"/>
            <w:right w:val="none" w:sz="0" w:space="0" w:color="auto"/>
          </w:divBdr>
        </w:div>
        <w:div w:id="1166438255">
          <w:marLeft w:val="0"/>
          <w:marRight w:val="0"/>
          <w:marTop w:val="120"/>
          <w:marBottom w:val="0"/>
          <w:divBdr>
            <w:top w:val="none" w:sz="0" w:space="0" w:color="auto"/>
            <w:left w:val="none" w:sz="0" w:space="0" w:color="auto"/>
            <w:bottom w:val="none" w:sz="0" w:space="0" w:color="auto"/>
            <w:right w:val="none" w:sz="0" w:space="0" w:color="auto"/>
          </w:divBdr>
        </w:div>
        <w:div w:id="390156923">
          <w:marLeft w:val="0"/>
          <w:marRight w:val="0"/>
          <w:marTop w:val="120"/>
          <w:marBottom w:val="0"/>
          <w:divBdr>
            <w:top w:val="none" w:sz="0" w:space="0" w:color="auto"/>
            <w:left w:val="none" w:sz="0" w:space="0" w:color="auto"/>
            <w:bottom w:val="none" w:sz="0" w:space="0" w:color="auto"/>
            <w:right w:val="none" w:sz="0" w:space="0" w:color="auto"/>
          </w:divBdr>
        </w:div>
        <w:div w:id="1323503749">
          <w:marLeft w:val="0"/>
          <w:marRight w:val="0"/>
          <w:marTop w:val="120"/>
          <w:marBottom w:val="0"/>
          <w:divBdr>
            <w:top w:val="none" w:sz="0" w:space="0" w:color="auto"/>
            <w:left w:val="none" w:sz="0" w:space="0" w:color="auto"/>
            <w:bottom w:val="none" w:sz="0" w:space="0" w:color="auto"/>
            <w:right w:val="none" w:sz="0" w:space="0" w:color="auto"/>
          </w:divBdr>
        </w:div>
        <w:div w:id="1005789108">
          <w:marLeft w:val="0"/>
          <w:marRight w:val="0"/>
          <w:marTop w:val="120"/>
          <w:marBottom w:val="0"/>
          <w:divBdr>
            <w:top w:val="none" w:sz="0" w:space="0" w:color="auto"/>
            <w:left w:val="none" w:sz="0" w:space="0" w:color="auto"/>
            <w:bottom w:val="none" w:sz="0" w:space="0" w:color="auto"/>
            <w:right w:val="none" w:sz="0" w:space="0" w:color="auto"/>
          </w:divBdr>
        </w:div>
        <w:div w:id="1310673238">
          <w:marLeft w:val="0"/>
          <w:marRight w:val="0"/>
          <w:marTop w:val="120"/>
          <w:marBottom w:val="0"/>
          <w:divBdr>
            <w:top w:val="none" w:sz="0" w:space="0" w:color="auto"/>
            <w:left w:val="none" w:sz="0" w:space="0" w:color="auto"/>
            <w:bottom w:val="none" w:sz="0" w:space="0" w:color="auto"/>
            <w:right w:val="none" w:sz="0" w:space="0" w:color="auto"/>
          </w:divBdr>
        </w:div>
        <w:div w:id="1933130">
          <w:marLeft w:val="0"/>
          <w:marRight w:val="0"/>
          <w:marTop w:val="120"/>
          <w:marBottom w:val="0"/>
          <w:divBdr>
            <w:top w:val="none" w:sz="0" w:space="0" w:color="auto"/>
            <w:left w:val="none" w:sz="0" w:space="0" w:color="auto"/>
            <w:bottom w:val="none" w:sz="0" w:space="0" w:color="auto"/>
            <w:right w:val="none" w:sz="0" w:space="0" w:color="auto"/>
          </w:divBdr>
        </w:div>
        <w:div w:id="1535270462">
          <w:marLeft w:val="0"/>
          <w:marRight w:val="0"/>
          <w:marTop w:val="120"/>
          <w:marBottom w:val="0"/>
          <w:divBdr>
            <w:top w:val="none" w:sz="0" w:space="0" w:color="auto"/>
            <w:left w:val="none" w:sz="0" w:space="0" w:color="auto"/>
            <w:bottom w:val="none" w:sz="0" w:space="0" w:color="auto"/>
            <w:right w:val="none" w:sz="0" w:space="0" w:color="auto"/>
          </w:divBdr>
        </w:div>
        <w:div w:id="278529678">
          <w:marLeft w:val="0"/>
          <w:marRight w:val="0"/>
          <w:marTop w:val="120"/>
          <w:marBottom w:val="0"/>
          <w:divBdr>
            <w:top w:val="none" w:sz="0" w:space="0" w:color="auto"/>
            <w:left w:val="none" w:sz="0" w:space="0" w:color="auto"/>
            <w:bottom w:val="none" w:sz="0" w:space="0" w:color="auto"/>
            <w:right w:val="none" w:sz="0" w:space="0" w:color="auto"/>
          </w:divBdr>
        </w:div>
        <w:div w:id="2131702116">
          <w:marLeft w:val="0"/>
          <w:marRight w:val="0"/>
          <w:marTop w:val="120"/>
          <w:marBottom w:val="0"/>
          <w:divBdr>
            <w:top w:val="none" w:sz="0" w:space="0" w:color="auto"/>
            <w:left w:val="none" w:sz="0" w:space="0" w:color="auto"/>
            <w:bottom w:val="none" w:sz="0" w:space="0" w:color="auto"/>
            <w:right w:val="none" w:sz="0" w:space="0" w:color="auto"/>
          </w:divBdr>
        </w:div>
        <w:div w:id="1447315491">
          <w:marLeft w:val="0"/>
          <w:marRight w:val="0"/>
          <w:marTop w:val="120"/>
          <w:marBottom w:val="0"/>
          <w:divBdr>
            <w:top w:val="none" w:sz="0" w:space="0" w:color="auto"/>
            <w:left w:val="none" w:sz="0" w:space="0" w:color="auto"/>
            <w:bottom w:val="none" w:sz="0" w:space="0" w:color="auto"/>
            <w:right w:val="none" w:sz="0" w:space="0" w:color="auto"/>
          </w:divBdr>
        </w:div>
        <w:div w:id="2065907230">
          <w:marLeft w:val="0"/>
          <w:marRight w:val="0"/>
          <w:marTop w:val="120"/>
          <w:marBottom w:val="0"/>
          <w:divBdr>
            <w:top w:val="none" w:sz="0" w:space="0" w:color="auto"/>
            <w:left w:val="none" w:sz="0" w:space="0" w:color="auto"/>
            <w:bottom w:val="none" w:sz="0" w:space="0" w:color="auto"/>
            <w:right w:val="none" w:sz="0" w:space="0" w:color="auto"/>
          </w:divBdr>
        </w:div>
        <w:div w:id="520970115">
          <w:marLeft w:val="0"/>
          <w:marRight w:val="0"/>
          <w:marTop w:val="120"/>
          <w:marBottom w:val="0"/>
          <w:divBdr>
            <w:top w:val="none" w:sz="0" w:space="0" w:color="auto"/>
            <w:left w:val="none" w:sz="0" w:space="0" w:color="auto"/>
            <w:bottom w:val="none" w:sz="0" w:space="0" w:color="auto"/>
            <w:right w:val="none" w:sz="0" w:space="0" w:color="auto"/>
          </w:divBdr>
        </w:div>
        <w:div w:id="1343582220">
          <w:marLeft w:val="0"/>
          <w:marRight w:val="0"/>
          <w:marTop w:val="120"/>
          <w:marBottom w:val="0"/>
          <w:divBdr>
            <w:top w:val="none" w:sz="0" w:space="0" w:color="auto"/>
            <w:left w:val="none" w:sz="0" w:space="0" w:color="auto"/>
            <w:bottom w:val="none" w:sz="0" w:space="0" w:color="auto"/>
            <w:right w:val="none" w:sz="0" w:space="0" w:color="auto"/>
          </w:divBdr>
        </w:div>
        <w:div w:id="867252864">
          <w:marLeft w:val="0"/>
          <w:marRight w:val="0"/>
          <w:marTop w:val="120"/>
          <w:marBottom w:val="0"/>
          <w:divBdr>
            <w:top w:val="none" w:sz="0" w:space="0" w:color="auto"/>
            <w:left w:val="none" w:sz="0" w:space="0" w:color="auto"/>
            <w:bottom w:val="none" w:sz="0" w:space="0" w:color="auto"/>
            <w:right w:val="none" w:sz="0" w:space="0" w:color="auto"/>
          </w:divBdr>
        </w:div>
        <w:div w:id="1272469745">
          <w:marLeft w:val="0"/>
          <w:marRight w:val="0"/>
          <w:marTop w:val="120"/>
          <w:marBottom w:val="0"/>
          <w:divBdr>
            <w:top w:val="none" w:sz="0" w:space="0" w:color="auto"/>
            <w:left w:val="none" w:sz="0" w:space="0" w:color="auto"/>
            <w:bottom w:val="none" w:sz="0" w:space="0" w:color="auto"/>
            <w:right w:val="none" w:sz="0" w:space="0" w:color="auto"/>
          </w:divBdr>
        </w:div>
        <w:div w:id="1141194233">
          <w:marLeft w:val="0"/>
          <w:marRight w:val="0"/>
          <w:marTop w:val="120"/>
          <w:marBottom w:val="0"/>
          <w:divBdr>
            <w:top w:val="none" w:sz="0" w:space="0" w:color="auto"/>
            <w:left w:val="none" w:sz="0" w:space="0" w:color="auto"/>
            <w:bottom w:val="none" w:sz="0" w:space="0" w:color="auto"/>
            <w:right w:val="none" w:sz="0" w:space="0" w:color="auto"/>
          </w:divBdr>
        </w:div>
        <w:div w:id="630943552">
          <w:marLeft w:val="0"/>
          <w:marRight w:val="0"/>
          <w:marTop w:val="120"/>
          <w:marBottom w:val="0"/>
          <w:divBdr>
            <w:top w:val="none" w:sz="0" w:space="0" w:color="auto"/>
            <w:left w:val="none" w:sz="0" w:space="0" w:color="auto"/>
            <w:bottom w:val="none" w:sz="0" w:space="0" w:color="auto"/>
            <w:right w:val="none" w:sz="0" w:space="0" w:color="auto"/>
          </w:divBdr>
        </w:div>
        <w:div w:id="550113294">
          <w:marLeft w:val="0"/>
          <w:marRight w:val="0"/>
          <w:marTop w:val="120"/>
          <w:marBottom w:val="0"/>
          <w:divBdr>
            <w:top w:val="none" w:sz="0" w:space="0" w:color="auto"/>
            <w:left w:val="none" w:sz="0" w:space="0" w:color="auto"/>
            <w:bottom w:val="none" w:sz="0" w:space="0" w:color="auto"/>
            <w:right w:val="none" w:sz="0" w:space="0" w:color="auto"/>
          </w:divBdr>
        </w:div>
        <w:div w:id="1866752938">
          <w:marLeft w:val="0"/>
          <w:marRight w:val="0"/>
          <w:marTop w:val="120"/>
          <w:marBottom w:val="0"/>
          <w:divBdr>
            <w:top w:val="none" w:sz="0" w:space="0" w:color="auto"/>
            <w:left w:val="none" w:sz="0" w:space="0" w:color="auto"/>
            <w:bottom w:val="none" w:sz="0" w:space="0" w:color="auto"/>
            <w:right w:val="none" w:sz="0" w:space="0" w:color="auto"/>
          </w:divBdr>
        </w:div>
      </w:divsChild>
    </w:div>
    <w:div w:id="634799456">
      <w:bodyDiv w:val="1"/>
      <w:marLeft w:val="0"/>
      <w:marRight w:val="0"/>
      <w:marTop w:val="0"/>
      <w:marBottom w:val="0"/>
      <w:divBdr>
        <w:top w:val="none" w:sz="0" w:space="0" w:color="auto"/>
        <w:left w:val="none" w:sz="0" w:space="0" w:color="auto"/>
        <w:bottom w:val="none" w:sz="0" w:space="0" w:color="auto"/>
        <w:right w:val="none" w:sz="0" w:space="0" w:color="auto"/>
      </w:divBdr>
      <w:divsChild>
        <w:div w:id="1166701029">
          <w:marLeft w:val="0"/>
          <w:marRight w:val="0"/>
          <w:marTop w:val="0"/>
          <w:marBottom w:val="0"/>
          <w:divBdr>
            <w:top w:val="none" w:sz="0" w:space="0" w:color="auto"/>
            <w:left w:val="none" w:sz="0" w:space="0" w:color="auto"/>
            <w:bottom w:val="none" w:sz="0" w:space="0" w:color="auto"/>
            <w:right w:val="none" w:sz="0" w:space="0" w:color="auto"/>
          </w:divBdr>
        </w:div>
        <w:div w:id="270629735">
          <w:marLeft w:val="0"/>
          <w:marRight w:val="0"/>
          <w:marTop w:val="0"/>
          <w:marBottom w:val="0"/>
          <w:divBdr>
            <w:top w:val="none" w:sz="0" w:space="0" w:color="auto"/>
            <w:left w:val="none" w:sz="0" w:space="0" w:color="auto"/>
            <w:bottom w:val="none" w:sz="0" w:space="0" w:color="auto"/>
            <w:right w:val="none" w:sz="0" w:space="0" w:color="auto"/>
          </w:divBdr>
        </w:div>
        <w:div w:id="1134830119">
          <w:marLeft w:val="0"/>
          <w:marRight w:val="0"/>
          <w:marTop w:val="0"/>
          <w:marBottom w:val="0"/>
          <w:divBdr>
            <w:top w:val="none" w:sz="0" w:space="0" w:color="auto"/>
            <w:left w:val="none" w:sz="0" w:space="0" w:color="auto"/>
            <w:bottom w:val="none" w:sz="0" w:space="0" w:color="auto"/>
            <w:right w:val="none" w:sz="0" w:space="0" w:color="auto"/>
          </w:divBdr>
        </w:div>
        <w:div w:id="1432361355">
          <w:marLeft w:val="0"/>
          <w:marRight w:val="0"/>
          <w:marTop w:val="0"/>
          <w:marBottom w:val="0"/>
          <w:divBdr>
            <w:top w:val="none" w:sz="0" w:space="0" w:color="auto"/>
            <w:left w:val="none" w:sz="0" w:space="0" w:color="auto"/>
            <w:bottom w:val="none" w:sz="0" w:space="0" w:color="auto"/>
            <w:right w:val="none" w:sz="0" w:space="0" w:color="auto"/>
          </w:divBdr>
        </w:div>
        <w:div w:id="1723359014">
          <w:marLeft w:val="0"/>
          <w:marRight w:val="0"/>
          <w:marTop w:val="0"/>
          <w:marBottom w:val="0"/>
          <w:divBdr>
            <w:top w:val="none" w:sz="0" w:space="0" w:color="auto"/>
            <w:left w:val="none" w:sz="0" w:space="0" w:color="auto"/>
            <w:bottom w:val="none" w:sz="0" w:space="0" w:color="auto"/>
            <w:right w:val="none" w:sz="0" w:space="0" w:color="auto"/>
          </w:divBdr>
        </w:div>
        <w:div w:id="1727102682">
          <w:marLeft w:val="0"/>
          <w:marRight w:val="0"/>
          <w:marTop w:val="0"/>
          <w:marBottom w:val="0"/>
          <w:divBdr>
            <w:top w:val="none" w:sz="0" w:space="0" w:color="auto"/>
            <w:left w:val="none" w:sz="0" w:space="0" w:color="auto"/>
            <w:bottom w:val="none" w:sz="0" w:space="0" w:color="auto"/>
            <w:right w:val="none" w:sz="0" w:space="0" w:color="auto"/>
          </w:divBdr>
        </w:div>
        <w:div w:id="253561129">
          <w:marLeft w:val="0"/>
          <w:marRight w:val="0"/>
          <w:marTop w:val="0"/>
          <w:marBottom w:val="0"/>
          <w:divBdr>
            <w:top w:val="none" w:sz="0" w:space="0" w:color="auto"/>
            <w:left w:val="none" w:sz="0" w:space="0" w:color="auto"/>
            <w:bottom w:val="none" w:sz="0" w:space="0" w:color="auto"/>
            <w:right w:val="none" w:sz="0" w:space="0" w:color="auto"/>
          </w:divBdr>
        </w:div>
        <w:div w:id="1941983762">
          <w:marLeft w:val="0"/>
          <w:marRight w:val="0"/>
          <w:marTop w:val="0"/>
          <w:marBottom w:val="0"/>
          <w:divBdr>
            <w:top w:val="none" w:sz="0" w:space="0" w:color="auto"/>
            <w:left w:val="none" w:sz="0" w:space="0" w:color="auto"/>
            <w:bottom w:val="none" w:sz="0" w:space="0" w:color="auto"/>
            <w:right w:val="none" w:sz="0" w:space="0" w:color="auto"/>
          </w:divBdr>
        </w:div>
        <w:div w:id="181821372">
          <w:marLeft w:val="0"/>
          <w:marRight w:val="0"/>
          <w:marTop w:val="0"/>
          <w:marBottom w:val="0"/>
          <w:divBdr>
            <w:top w:val="none" w:sz="0" w:space="0" w:color="auto"/>
            <w:left w:val="none" w:sz="0" w:space="0" w:color="auto"/>
            <w:bottom w:val="none" w:sz="0" w:space="0" w:color="auto"/>
            <w:right w:val="none" w:sz="0" w:space="0" w:color="auto"/>
          </w:divBdr>
        </w:div>
        <w:div w:id="1231429217">
          <w:marLeft w:val="0"/>
          <w:marRight w:val="0"/>
          <w:marTop w:val="0"/>
          <w:marBottom w:val="0"/>
          <w:divBdr>
            <w:top w:val="none" w:sz="0" w:space="0" w:color="auto"/>
            <w:left w:val="none" w:sz="0" w:space="0" w:color="auto"/>
            <w:bottom w:val="none" w:sz="0" w:space="0" w:color="auto"/>
            <w:right w:val="none" w:sz="0" w:space="0" w:color="auto"/>
          </w:divBdr>
        </w:div>
        <w:div w:id="258175682">
          <w:marLeft w:val="0"/>
          <w:marRight w:val="0"/>
          <w:marTop w:val="0"/>
          <w:marBottom w:val="0"/>
          <w:divBdr>
            <w:top w:val="none" w:sz="0" w:space="0" w:color="auto"/>
            <w:left w:val="none" w:sz="0" w:space="0" w:color="auto"/>
            <w:bottom w:val="none" w:sz="0" w:space="0" w:color="auto"/>
            <w:right w:val="none" w:sz="0" w:space="0" w:color="auto"/>
          </w:divBdr>
        </w:div>
        <w:div w:id="893857670">
          <w:marLeft w:val="0"/>
          <w:marRight w:val="0"/>
          <w:marTop w:val="0"/>
          <w:marBottom w:val="0"/>
          <w:divBdr>
            <w:top w:val="none" w:sz="0" w:space="0" w:color="auto"/>
            <w:left w:val="none" w:sz="0" w:space="0" w:color="auto"/>
            <w:bottom w:val="none" w:sz="0" w:space="0" w:color="auto"/>
            <w:right w:val="none" w:sz="0" w:space="0" w:color="auto"/>
          </w:divBdr>
        </w:div>
        <w:div w:id="1304655811">
          <w:marLeft w:val="0"/>
          <w:marRight w:val="0"/>
          <w:marTop w:val="0"/>
          <w:marBottom w:val="0"/>
          <w:divBdr>
            <w:top w:val="none" w:sz="0" w:space="0" w:color="auto"/>
            <w:left w:val="none" w:sz="0" w:space="0" w:color="auto"/>
            <w:bottom w:val="none" w:sz="0" w:space="0" w:color="auto"/>
            <w:right w:val="none" w:sz="0" w:space="0" w:color="auto"/>
          </w:divBdr>
        </w:div>
      </w:divsChild>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81125356">
      <w:bodyDiv w:val="1"/>
      <w:marLeft w:val="0"/>
      <w:marRight w:val="0"/>
      <w:marTop w:val="0"/>
      <w:marBottom w:val="0"/>
      <w:divBdr>
        <w:top w:val="none" w:sz="0" w:space="0" w:color="auto"/>
        <w:left w:val="none" w:sz="0" w:space="0" w:color="auto"/>
        <w:bottom w:val="none" w:sz="0" w:space="0" w:color="auto"/>
        <w:right w:val="none" w:sz="0" w:space="0" w:color="auto"/>
      </w:divBdr>
      <w:divsChild>
        <w:div w:id="925379935">
          <w:marLeft w:val="0"/>
          <w:marRight w:val="0"/>
          <w:marTop w:val="210"/>
          <w:marBottom w:val="0"/>
          <w:divBdr>
            <w:top w:val="none" w:sz="0" w:space="0" w:color="auto"/>
            <w:left w:val="none" w:sz="0" w:space="0" w:color="auto"/>
            <w:bottom w:val="none" w:sz="0" w:space="0" w:color="auto"/>
            <w:right w:val="none" w:sz="0" w:space="0" w:color="auto"/>
          </w:divBdr>
        </w:div>
      </w:divsChild>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27998788">
      <w:bodyDiv w:val="1"/>
      <w:marLeft w:val="0"/>
      <w:marRight w:val="0"/>
      <w:marTop w:val="0"/>
      <w:marBottom w:val="0"/>
      <w:divBdr>
        <w:top w:val="none" w:sz="0" w:space="0" w:color="auto"/>
        <w:left w:val="none" w:sz="0" w:space="0" w:color="auto"/>
        <w:bottom w:val="none" w:sz="0" w:space="0" w:color="auto"/>
        <w:right w:val="none" w:sz="0" w:space="0" w:color="auto"/>
      </w:divBdr>
      <w:divsChild>
        <w:div w:id="976031549">
          <w:marLeft w:val="0"/>
          <w:marRight w:val="0"/>
          <w:marTop w:val="120"/>
          <w:marBottom w:val="0"/>
          <w:divBdr>
            <w:top w:val="none" w:sz="0" w:space="0" w:color="auto"/>
            <w:left w:val="none" w:sz="0" w:space="0" w:color="auto"/>
            <w:bottom w:val="none" w:sz="0" w:space="0" w:color="auto"/>
            <w:right w:val="none" w:sz="0" w:space="0" w:color="auto"/>
          </w:divBdr>
        </w:div>
        <w:div w:id="439879947">
          <w:marLeft w:val="0"/>
          <w:marRight w:val="0"/>
          <w:marTop w:val="120"/>
          <w:marBottom w:val="0"/>
          <w:divBdr>
            <w:top w:val="none" w:sz="0" w:space="0" w:color="auto"/>
            <w:left w:val="none" w:sz="0" w:space="0" w:color="auto"/>
            <w:bottom w:val="none" w:sz="0" w:space="0" w:color="auto"/>
            <w:right w:val="none" w:sz="0" w:space="0" w:color="auto"/>
          </w:divBdr>
        </w:div>
        <w:div w:id="1999266748">
          <w:marLeft w:val="0"/>
          <w:marRight w:val="0"/>
          <w:marTop w:val="120"/>
          <w:marBottom w:val="0"/>
          <w:divBdr>
            <w:top w:val="none" w:sz="0" w:space="0" w:color="auto"/>
            <w:left w:val="none" w:sz="0" w:space="0" w:color="auto"/>
            <w:bottom w:val="none" w:sz="0" w:space="0" w:color="auto"/>
            <w:right w:val="none" w:sz="0" w:space="0" w:color="auto"/>
          </w:divBdr>
        </w:div>
        <w:div w:id="1314018922">
          <w:marLeft w:val="0"/>
          <w:marRight w:val="0"/>
          <w:marTop w:val="120"/>
          <w:marBottom w:val="0"/>
          <w:divBdr>
            <w:top w:val="none" w:sz="0" w:space="0" w:color="auto"/>
            <w:left w:val="none" w:sz="0" w:space="0" w:color="auto"/>
            <w:bottom w:val="none" w:sz="0" w:space="0" w:color="auto"/>
            <w:right w:val="none" w:sz="0" w:space="0" w:color="auto"/>
          </w:divBdr>
        </w:div>
        <w:div w:id="1177698087">
          <w:marLeft w:val="0"/>
          <w:marRight w:val="0"/>
          <w:marTop w:val="120"/>
          <w:marBottom w:val="0"/>
          <w:divBdr>
            <w:top w:val="none" w:sz="0" w:space="0" w:color="auto"/>
            <w:left w:val="none" w:sz="0" w:space="0" w:color="auto"/>
            <w:bottom w:val="none" w:sz="0" w:space="0" w:color="auto"/>
            <w:right w:val="none" w:sz="0" w:space="0" w:color="auto"/>
          </w:divBdr>
        </w:div>
        <w:div w:id="1743064695">
          <w:marLeft w:val="0"/>
          <w:marRight w:val="0"/>
          <w:marTop w:val="120"/>
          <w:marBottom w:val="0"/>
          <w:divBdr>
            <w:top w:val="none" w:sz="0" w:space="0" w:color="auto"/>
            <w:left w:val="none" w:sz="0" w:space="0" w:color="auto"/>
            <w:bottom w:val="none" w:sz="0" w:space="0" w:color="auto"/>
            <w:right w:val="none" w:sz="0" w:space="0" w:color="auto"/>
          </w:divBdr>
        </w:div>
        <w:div w:id="105083833">
          <w:marLeft w:val="0"/>
          <w:marRight w:val="0"/>
          <w:marTop w:val="120"/>
          <w:marBottom w:val="0"/>
          <w:divBdr>
            <w:top w:val="none" w:sz="0" w:space="0" w:color="auto"/>
            <w:left w:val="none" w:sz="0" w:space="0" w:color="auto"/>
            <w:bottom w:val="none" w:sz="0" w:space="0" w:color="auto"/>
            <w:right w:val="none" w:sz="0" w:space="0" w:color="auto"/>
          </w:divBdr>
        </w:div>
        <w:div w:id="803621839">
          <w:marLeft w:val="0"/>
          <w:marRight w:val="0"/>
          <w:marTop w:val="120"/>
          <w:marBottom w:val="0"/>
          <w:divBdr>
            <w:top w:val="none" w:sz="0" w:space="0" w:color="auto"/>
            <w:left w:val="none" w:sz="0" w:space="0" w:color="auto"/>
            <w:bottom w:val="none" w:sz="0" w:space="0" w:color="auto"/>
            <w:right w:val="none" w:sz="0" w:space="0" w:color="auto"/>
          </w:divBdr>
        </w:div>
        <w:div w:id="1749301524">
          <w:marLeft w:val="0"/>
          <w:marRight w:val="0"/>
          <w:marTop w:val="120"/>
          <w:marBottom w:val="0"/>
          <w:divBdr>
            <w:top w:val="none" w:sz="0" w:space="0" w:color="auto"/>
            <w:left w:val="none" w:sz="0" w:space="0" w:color="auto"/>
            <w:bottom w:val="none" w:sz="0" w:space="0" w:color="auto"/>
            <w:right w:val="none" w:sz="0" w:space="0" w:color="auto"/>
          </w:divBdr>
        </w:div>
        <w:div w:id="1305819819">
          <w:marLeft w:val="0"/>
          <w:marRight w:val="0"/>
          <w:marTop w:val="120"/>
          <w:marBottom w:val="0"/>
          <w:divBdr>
            <w:top w:val="none" w:sz="0" w:space="0" w:color="auto"/>
            <w:left w:val="none" w:sz="0" w:space="0" w:color="auto"/>
            <w:bottom w:val="none" w:sz="0" w:space="0" w:color="auto"/>
            <w:right w:val="none" w:sz="0" w:space="0" w:color="auto"/>
          </w:divBdr>
        </w:div>
        <w:div w:id="1423988889">
          <w:marLeft w:val="0"/>
          <w:marRight w:val="0"/>
          <w:marTop w:val="120"/>
          <w:marBottom w:val="0"/>
          <w:divBdr>
            <w:top w:val="none" w:sz="0" w:space="0" w:color="auto"/>
            <w:left w:val="none" w:sz="0" w:space="0" w:color="auto"/>
            <w:bottom w:val="none" w:sz="0" w:space="0" w:color="auto"/>
            <w:right w:val="none" w:sz="0" w:space="0" w:color="auto"/>
          </w:divBdr>
        </w:div>
        <w:div w:id="182936866">
          <w:marLeft w:val="0"/>
          <w:marRight w:val="0"/>
          <w:marTop w:val="120"/>
          <w:marBottom w:val="0"/>
          <w:divBdr>
            <w:top w:val="none" w:sz="0" w:space="0" w:color="auto"/>
            <w:left w:val="none" w:sz="0" w:space="0" w:color="auto"/>
            <w:bottom w:val="none" w:sz="0" w:space="0" w:color="auto"/>
            <w:right w:val="none" w:sz="0" w:space="0" w:color="auto"/>
          </w:divBdr>
        </w:div>
        <w:div w:id="1934698516">
          <w:marLeft w:val="0"/>
          <w:marRight w:val="0"/>
          <w:marTop w:val="120"/>
          <w:marBottom w:val="0"/>
          <w:divBdr>
            <w:top w:val="none" w:sz="0" w:space="0" w:color="auto"/>
            <w:left w:val="none" w:sz="0" w:space="0" w:color="auto"/>
            <w:bottom w:val="none" w:sz="0" w:space="0" w:color="auto"/>
            <w:right w:val="none" w:sz="0" w:space="0" w:color="auto"/>
          </w:divBdr>
        </w:div>
        <w:div w:id="466973611">
          <w:marLeft w:val="0"/>
          <w:marRight w:val="0"/>
          <w:marTop w:val="120"/>
          <w:marBottom w:val="0"/>
          <w:divBdr>
            <w:top w:val="none" w:sz="0" w:space="0" w:color="auto"/>
            <w:left w:val="none" w:sz="0" w:space="0" w:color="auto"/>
            <w:bottom w:val="none" w:sz="0" w:space="0" w:color="auto"/>
            <w:right w:val="none" w:sz="0" w:space="0" w:color="auto"/>
          </w:divBdr>
        </w:div>
        <w:div w:id="457720996">
          <w:marLeft w:val="0"/>
          <w:marRight w:val="0"/>
          <w:marTop w:val="120"/>
          <w:marBottom w:val="0"/>
          <w:divBdr>
            <w:top w:val="none" w:sz="0" w:space="0" w:color="auto"/>
            <w:left w:val="none" w:sz="0" w:space="0" w:color="auto"/>
            <w:bottom w:val="none" w:sz="0" w:space="0" w:color="auto"/>
            <w:right w:val="none" w:sz="0" w:space="0" w:color="auto"/>
          </w:divBdr>
        </w:div>
        <w:div w:id="1767847913">
          <w:marLeft w:val="0"/>
          <w:marRight w:val="0"/>
          <w:marTop w:val="120"/>
          <w:marBottom w:val="0"/>
          <w:divBdr>
            <w:top w:val="none" w:sz="0" w:space="0" w:color="auto"/>
            <w:left w:val="none" w:sz="0" w:space="0" w:color="auto"/>
            <w:bottom w:val="none" w:sz="0" w:space="0" w:color="auto"/>
            <w:right w:val="none" w:sz="0" w:space="0" w:color="auto"/>
          </w:divBdr>
        </w:div>
        <w:div w:id="11541070">
          <w:marLeft w:val="0"/>
          <w:marRight w:val="0"/>
          <w:marTop w:val="120"/>
          <w:marBottom w:val="0"/>
          <w:divBdr>
            <w:top w:val="none" w:sz="0" w:space="0" w:color="auto"/>
            <w:left w:val="none" w:sz="0" w:space="0" w:color="auto"/>
            <w:bottom w:val="none" w:sz="0" w:space="0" w:color="auto"/>
            <w:right w:val="none" w:sz="0" w:space="0" w:color="auto"/>
          </w:divBdr>
        </w:div>
      </w:divsChild>
    </w:div>
    <w:div w:id="745882636">
      <w:bodyDiv w:val="1"/>
      <w:marLeft w:val="0"/>
      <w:marRight w:val="0"/>
      <w:marTop w:val="0"/>
      <w:marBottom w:val="0"/>
      <w:divBdr>
        <w:top w:val="none" w:sz="0" w:space="0" w:color="auto"/>
        <w:left w:val="none" w:sz="0" w:space="0" w:color="auto"/>
        <w:bottom w:val="none" w:sz="0" w:space="0" w:color="auto"/>
        <w:right w:val="none" w:sz="0" w:space="0" w:color="auto"/>
      </w:divBdr>
    </w:div>
    <w:div w:id="788276509">
      <w:bodyDiv w:val="1"/>
      <w:marLeft w:val="0"/>
      <w:marRight w:val="0"/>
      <w:marTop w:val="0"/>
      <w:marBottom w:val="0"/>
      <w:divBdr>
        <w:top w:val="none" w:sz="0" w:space="0" w:color="auto"/>
        <w:left w:val="none" w:sz="0" w:space="0" w:color="auto"/>
        <w:bottom w:val="none" w:sz="0" w:space="0" w:color="auto"/>
        <w:right w:val="none" w:sz="0" w:space="0" w:color="auto"/>
      </w:divBdr>
      <w:divsChild>
        <w:div w:id="612052166">
          <w:marLeft w:val="0"/>
          <w:marRight w:val="0"/>
          <w:marTop w:val="210"/>
          <w:marBottom w:val="0"/>
          <w:divBdr>
            <w:top w:val="none" w:sz="0" w:space="0" w:color="auto"/>
            <w:left w:val="none" w:sz="0" w:space="0" w:color="auto"/>
            <w:bottom w:val="none" w:sz="0" w:space="0" w:color="auto"/>
            <w:right w:val="none" w:sz="0" w:space="0" w:color="auto"/>
          </w:divBdr>
        </w:div>
      </w:divsChild>
    </w:div>
    <w:div w:id="865555584">
      <w:bodyDiv w:val="1"/>
      <w:marLeft w:val="0"/>
      <w:marRight w:val="0"/>
      <w:marTop w:val="0"/>
      <w:marBottom w:val="0"/>
      <w:divBdr>
        <w:top w:val="none" w:sz="0" w:space="0" w:color="auto"/>
        <w:left w:val="none" w:sz="0" w:space="0" w:color="auto"/>
        <w:bottom w:val="none" w:sz="0" w:space="0" w:color="auto"/>
        <w:right w:val="none" w:sz="0" w:space="0" w:color="auto"/>
      </w:divBdr>
      <w:divsChild>
        <w:div w:id="116536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32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33851">
      <w:bodyDiv w:val="1"/>
      <w:marLeft w:val="0"/>
      <w:marRight w:val="0"/>
      <w:marTop w:val="0"/>
      <w:marBottom w:val="0"/>
      <w:divBdr>
        <w:top w:val="none" w:sz="0" w:space="0" w:color="auto"/>
        <w:left w:val="none" w:sz="0" w:space="0" w:color="auto"/>
        <w:bottom w:val="none" w:sz="0" w:space="0" w:color="auto"/>
        <w:right w:val="none" w:sz="0" w:space="0" w:color="auto"/>
      </w:divBdr>
    </w:div>
    <w:div w:id="90225290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16985308">
      <w:bodyDiv w:val="1"/>
      <w:marLeft w:val="0"/>
      <w:marRight w:val="0"/>
      <w:marTop w:val="0"/>
      <w:marBottom w:val="0"/>
      <w:divBdr>
        <w:top w:val="none" w:sz="0" w:space="0" w:color="auto"/>
        <w:left w:val="none" w:sz="0" w:space="0" w:color="auto"/>
        <w:bottom w:val="none" w:sz="0" w:space="0" w:color="auto"/>
        <w:right w:val="none" w:sz="0" w:space="0" w:color="auto"/>
      </w:divBdr>
    </w:div>
    <w:div w:id="968824903">
      <w:bodyDiv w:val="1"/>
      <w:marLeft w:val="0"/>
      <w:marRight w:val="0"/>
      <w:marTop w:val="0"/>
      <w:marBottom w:val="0"/>
      <w:divBdr>
        <w:top w:val="none" w:sz="0" w:space="0" w:color="auto"/>
        <w:left w:val="none" w:sz="0" w:space="0" w:color="auto"/>
        <w:bottom w:val="none" w:sz="0" w:space="0" w:color="auto"/>
        <w:right w:val="none" w:sz="0" w:space="0" w:color="auto"/>
      </w:divBdr>
    </w:div>
    <w:div w:id="974065578">
      <w:bodyDiv w:val="1"/>
      <w:marLeft w:val="0"/>
      <w:marRight w:val="0"/>
      <w:marTop w:val="0"/>
      <w:marBottom w:val="0"/>
      <w:divBdr>
        <w:top w:val="none" w:sz="0" w:space="0" w:color="auto"/>
        <w:left w:val="none" w:sz="0" w:space="0" w:color="auto"/>
        <w:bottom w:val="none" w:sz="0" w:space="0" w:color="auto"/>
        <w:right w:val="none" w:sz="0" w:space="0" w:color="auto"/>
      </w:divBdr>
      <w:divsChild>
        <w:div w:id="1792701493">
          <w:marLeft w:val="0"/>
          <w:marRight w:val="0"/>
          <w:marTop w:val="210"/>
          <w:marBottom w:val="0"/>
          <w:divBdr>
            <w:top w:val="none" w:sz="0" w:space="0" w:color="auto"/>
            <w:left w:val="none" w:sz="0" w:space="0" w:color="auto"/>
            <w:bottom w:val="none" w:sz="0" w:space="0" w:color="auto"/>
            <w:right w:val="none" w:sz="0" w:space="0" w:color="auto"/>
          </w:divBdr>
        </w:div>
        <w:div w:id="953439476">
          <w:marLeft w:val="0"/>
          <w:marRight w:val="0"/>
          <w:marTop w:val="210"/>
          <w:marBottom w:val="0"/>
          <w:divBdr>
            <w:top w:val="none" w:sz="0" w:space="0" w:color="auto"/>
            <w:left w:val="none" w:sz="0" w:space="0" w:color="auto"/>
            <w:bottom w:val="none" w:sz="0" w:space="0" w:color="auto"/>
            <w:right w:val="none" w:sz="0" w:space="0" w:color="auto"/>
          </w:divBdr>
        </w:div>
        <w:div w:id="923493426">
          <w:marLeft w:val="0"/>
          <w:marRight w:val="0"/>
          <w:marTop w:val="210"/>
          <w:marBottom w:val="0"/>
          <w:divBdr>
            <w:top w:val="none" w:sz="0" w:space="0" w:color="auto"/>
            <w:left w:val="none" w:sz="0" w:space="0" w:color="auto"/>
            <w:bottom w:val="none" w:sz="0" w:space="0" w:color="auto"/>
            <w:right w:val="none" w:sz="0" w:space="0" w:color="auto"/>
          </w:divBdr>
        </w:div>
        <w:div w:id="76296587">
          <w:marLeft w:val="0"/>
          <w:marRight w:val="0"/>
          <w:marTop w:val="210"/>
          <w:marBottom w:val="0"/>
          <w:divBdr>
            <w:top w:val="none" w:sz="0" w:space="0" w:color="auto"/>
            <w:left w:val="none" w:sz="0" w:space="0" w:color="auto"/>
            <w:bottom w:val="none" w:sz="0" w:space="0" w:color="auto"/>
            <w:right w:val="none" w:sz="0" w:space="0" w:color="auto"/>
          </w:divBdr>
        </w:div>
        <w:div w:id="1231190359">
          <w:marLeft w:val="0"/>
          <w:marRight w:val="0"/>
          <w:marTop w:val="210"/>
          <w:marBottom w:val="0"/>
          <w:divBdr>
            <w:top w:val="none" w:sz="0" w:space="0" w:color="auto"/>
            <w:left w:val="none" w:sz="0" w:space="0" w:color="auto"/>
            <w:bottom w:val="none" w:sz="0" w:space="0" w:color="auto"/>
            <w:right w:val="none" w:sz="0" w:space="0" w:color="auto"/>
          </w:divBdr>
        </w:div>
        <w:div w:id="907693790">
          <w:marLeft w:val="0"/>
          <w:marRight w:val="0"/>
          <w:marTop w:val="210"/>
          <w:marBottom w:val="0"/>
          <w:divBdr>
            <w:top w:val="none" w:sz="0" w:space="0" w:color="auto"/>
            <w:left w:val="none" w:sz="0" w:space="0" w:color="auto"/>
            <w:bottom w:val="none" w:sz="0" w:space="0" w:color="auto"/>
            <w:right w:val="none" w:sz="0" w:space="0" w:color="auto"/>
          </w:divBdr>
        </w:div>
      </w:divsChild>
    </w:div>
    <w:div w:id="978343963">
      <w:bodyDiv w:val="1"/>
      <w:marLeft w:val="0"/>
      <w:marRight w:val="0"/>
      <w:marTop w:val="0"/>
      <w:marBottom w:val="0"/>
      <w:divBdr>
        <w:top w:val="none" w:sz="0" w:space="0" w:color="auto"/>
        <w:left w:val="none" w:sz="0" w:space="0" w:color="auto"/>
        <w:bottom w:val="none" w:sz="0" w:space="0" w:color="auto"/>
        <w:right w:val="none" w:sz="0" w:space="0" w:color="auto"/>
      </w:divBdr>
    </w:div>
    <w:div w:id="978416153">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37526932">
      <w:bodyDiv w:val="1"/>
      <w:marLeft w:val="0"/>
      <w:marRight w:val="0"/>
      <w:marTop w:val="0"/>
      <w:marBottom w:val="0"/>
      <w:divBdr>
        <w:top w:val="none" w:sz="0" w:space="0" w:color="auto"/>
        <w:left w:val="none" w:sz="0" w:space="0" w:color="auto"/>
        <w:bottom w:val="none" w:sz="0" w:space="0" w:color="auto"/>
        <w:right w:val="none" w:sz="0" w:space="0" w:color="auto"/>
      </w:divBdr>
      <w:divsChild>
        <w:div w:id="723795117">
          <w:marLeft w:val="0"/>
          <w:marRight w:val="0"/>
          <w:marTop w:val="210"/>
          <w:marBottom w:val="0"/>
          <w:divBdr>
            <w:top w:val="none" w:sz="0" w:space="0" w:color="auto"/>
            <w:left w:val="none" w:sz="0" w:space="0" w:color="auto"/>
            <w:bottom w:val="none" w:sz="0" w:space="0" w:color="auto"/>
            <w:right w:val="none" w:sz="0" w:space="0" w:color="auto"/>
          </w:divBdr>
        </w:div>
      </w:divsChild>
    </w:div>
    <w:div w:id="1144587833">
      <w:bodyDiv w:val="1"/>
      <w:marLeft w:val="0"/>
      <w:marRight w:val="0"/>
      <w:marTop w:val="0"/>
      <w:marBottom w:val="0"/>
      <w:divBdr>
        <w:top w:val="none" w:sz="0" w:space="0" w:color="auto"/>
        <w:left w:val="none" w:sz="0" w:space="0" w:color="auto"/>
        <w:bottom w:val="none" w:sz="0" w:space="0" w:color="auto"/>
        <w:right w:val="none" w:sz="0" w:space="0" w:color="auto"/>
      </w:divBdr>
    </w:div>
    <w:div w:id="1146971367">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83472774">
      <w:bodyDiv w:val="1"/>
      <w:marLeft w:val="0"/>
      <w:marRight w:val="0"/>
      <w:marTop w:val="0"/>
      <w:marBottom w:val="0"/>
      <w:divBdr>
        <w:top w:val="none" w:sz="0" w:space="0" w:color="auto"/>
        <w:left w:val="none" w:sz="0" w:space="0" w:color="auto"/>
        <w:bottom w:val="none" w:sz="0" w:space="0" w:color="auto"/>
        <w:right w:val="none" w:sz="0" w:space="0" w:color="auto"/>
      </w:divBdr>
    </w:div>
    <w:div w:id="1189219011">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14998346">
      <w:bodyDiv w:val="1"/>
      <w:marLeft w:val="0"/>
      <w:marRight w:val="0"/>
      <w:marTop w:val="0"/>
      <w:marBottom w:val="0"/>
      <w:divBdr>
        <w:top w:val="none" w:sz="0" w:space="0" w:color="auto"/>
        <w:left w:val="none" w:sz="0" w:space="0" w:color="auto"/>
        <w:bottom w:val="none" w:sz="0" w:space="0" w:color="auto"/>
        <w:right w:val="none" w:sz="0" w:space="0" w:color="auto"/>
      </w:divBdr>
    </w:div>
    <w:div w:id="1217161525">
      <w:bodyDiv w:val="1"/>
      <w:marLeft w:val="0"/>
      <w:marRight w:val="0"/>
      <w:marTop w:val="0"/>
      <w:marBottom w:val="0"/>
      <w:divBdr>
        <w:top w:val="none" w:sz="0" w:space="0" w:color="auto"/>
        <w:left w:val="none" w:sz="0" w:space="0" w:color="auto"/>
        <w:bottom w:val="none" w:sz="0" w:space="0" w:color="auto"/>
        <w:right w:val="none" w:sz="0" w:space="0" w:color="auto"/>
      </w:divBdr>
    </w:div>
    <w:div w:id="1258055467">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289125396">
      <w:bodyDiv w:val="1"/>
      <w:marLeft w:val="0"/>
      <w:marRight w:val="0"/>
      <w:marTop w:val="0"/>
      <w:marBottom w:val="0"/>
      <w:divBdr>
        <w:top w:val="none" w:sz="0" w:space="0" w:color="auto"/>
        <w:left w:val="none" w:sz="0" w:space="0" w:color="auto"/>
        <w:bottom w:val="none" w:sz="0" w:space="0" w:color="auto"/>
        <w:right w:val="none" w:sz="0" w:space="0" w:color="auto"/>
      </w:divBdr>
    </w:div>
    <w:div w:id="1329603287">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68484121">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14546442">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83160590">
      <w:bodyDiv w:val="1"/>
      <w:marLeft w:val="0"/>
      <w:marRight w:val="0"/>
      <w:marTop w:val="0"/>
      <w:marBottom w:val="0"/>
      <w:divBdr>
        <w:top w:val="none" w:sz="0" w:space="0" w:color="auto"/>
        <w:left w:val="none" w:sz="0" w:space="0" w:color="auto"/>
        <w:bottom w:val="none" w:sz="0" w:space="0" w:color="auto"/>
        <w:right w:val="none" w:sz="0" w:space="0" w:color="auto"/>
      </w:divBdr>
    </w:div>
    <w:div w:id="1545211679">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81795473">
      <w:bodyDiv w:val="1"/>
      <w:marLeft w:val="0"/>
      <w:marRight w:val="0"/>
      <w:marTop w:val="0"/>
      <w:marBottom w:val="0"/>
      <w:divBdr>
        <w:top w:val="none" w:sz="0" w:space="0" w:color="auto"/>
        <w:left w:val="none" w:sz="0" w:space="0" w:color="auto"/>
        <w:bottom w:val="none" w:sz="0" w:space="0" w:color="auto"/>
        <w:right w:val="none" w:sz="0" w:space="0" w:color="auto"/>
      </w:divBdr>
      <w:divsChild>
        <w:div w:id="1891573441">
          <w:marLeft w:val="0"/>
          <w:marRight w:val="0"/>
          <w:marTop w:val="0"/>
          <w:marBottom w:val="0"/>
          <w:divBdr>
            <w:top w:val="none" w:sz="0" w:space="0" w:color="auto"/>
            <w:left w:val="none" w:sz="0" w:space="0" w:color="auto"/>
            <w:bottom w:val="none" w:sz="0" w:space="0" w:color="auto"/>
            <w:right w:val="none" w:sz="0" w:space="0" w:color="auto"/>
          </w:divBdr>
        </w:div>
        <w:div w:id="1624195089">
          <w:marLeft w:val="0"/>
          <w:marRight w:val="0"/>
          <w:marTop w:val="0"/>
          <w:marBottom w:val="0"/>
          <w:divBdr>
            <w:top w:val="none" w:sz="0" w:space="0" w:color="auto"/>
            <w:left w:val="none" w:sz="0" w:space="0" w:color="auto"/>
            <w:bottom w:val="none" w:sz="0" w:space="0" w:color="auto"/>
            <w:right w:val="none" w:sz="0" w:space="0" w:color="auto"/>
          </w:divBdr>
        </w:div>
        <w:div w:id="1934434344">
          <w:marLeft w:val="0"/>
          <w:marRight w:val="0"/>
          <w:marTop w:val="0"/>
          <w:marBottom w:val="0"/>
          <w:divBdr>
            <w:top w:val="none" w:sz="0" w:space="0" w:color="auto"/>
            <w:left w:val="none" w:sz="0" w:space="0" w:color="auto"/>
            <w:bottom w:val="none" w:sz="0" w:space="0" w:color="auto"/>
            <w:right w:val="none" w:sz="0" w:space="0" w:color="auto"/>
          </w:divBdr>
        </w:div>
        <w:div w:id="1104956429">
          <w:marLeft w:val="0"/>
          <w:marRight w:val="0"/>
          <w:marTop w:val="0"/>
          <w:marBottom w:val="0"/>
          <w:divBdr>
            <w:top w:val="none" w:sz="0" w:space="0" w:color="auto"/>
            <w:left w:val="none" w:sz="0" w:space="0" w:color="auto"/>
            <w:bottom w:val="none" w:sz="0" w:space="0" w:color="auto"/>
            <w:right w:val="none" w:sz="0" w:space="0" w:color="auto"/>
          </w:divBdr>
        </w:div>
        <w:div w:id="517742662">
          <w:marLeft w:val="0"/>
          <w:marRight w:val="0"/>
          <w:marTop w:val="0"/>
          <w:marBottom w:val="0"/>
          <w:divBdr>
            <w:top w:val="none" w:sz="0" w:space="0" w:color="auto"/>
            <w:left w:val="none" w:sz="0" w:space="0" w:color="auto"/>
            <w:bottom w:val="none" w:sz="0" w:space="0" w:color="auto"/>
            <w:right w:val="none" w:sz="0" w:space="0" w:color="auto"/>
          </w:divBdr>
        </w:div>
        <w:div w:id="803158799">
          <w:marLeft w:val="0"/>
          <w:marRight w:val="0"/>
          <w:marTop w:val="0"/>
          <w:marBottom w:val="0"/>
          <w:divBdr>
            <w:top w:val="none" w:sz="0" w:space="0" w:color="auto"/>
            <w:left w:val="none" w:sz="0" w:space="0" w:color="auto"/>
            <w:bottom w:val="none" w:sz="0" w:space="0" w:color="auto"/>
            <w:right w:val="none" w:sz="0" w:space="0" w:color="auto"/>
          </w:divBdr>
        </w:div>
        <w:div w:id="1507866537">
          <w:marLeft w:val="0"/>
          <w:marRight w:val="0"/>
          <w:marTop w:val="0"/>
          <w:marBottom w:val="0"/>
          <w:divBdr>
            <w:top w:val="none" w:sz="0" w:space="0" w:color="auto"/>
            <w:left w:val="none" w:sz="0" w:space="0" w:color="auto"/>
            <w:bottom w:val="none" w:sz="0" w:space="0" w:color="auto"/>
            <w:right w:val="none" w:sz="0" w:space="0" w:color="auto"/>
          </w:divBdr>
        </w:div>
        <w:div w:id="1640644237">
          <w:marLeft w:val="0"/>
          <w:marRight w:val="0"/>
          <w:marTop w:val="0"/>
          <w:marBottom w:val="0"/>
          <w:divBdr>
            <w:top w:val="none" w:sz="0" w:space="0" w:color="auto"/>
            <w:left w:val="none" w:sz="0" w:space="0" w:color="auto"/>
            <w:bottom w:val="none" w:sz="0" w:space="0" w:color="auto"/>
            <w:right w:val="none" w:sz="0" w:space="0" w:color="auto"/>
          </w:divBdr>
        </w:div>
        <w:div w:id="998389579">
          <w:marLeft w:val="0"/>
          <w:marRight w:val="0"/>
          <w:marTop w:val="0"/>
          <w:marBottom w:val="0"/>
          <w:divBdr>
            <w:top w:val="none" w:sz="0" w:space="0" w:color="auto"/>
            <w:left w:val="none" w:sz="0" w:space="0" w:color="auto"/>
            <w:bottom w:val="none" w:sz="0" w:space="0" w:color="auto"/>
            <w:right w:val="none" w:sz="0" w:space="0" w:color="auto"/>
          </w:divBdr>
        </w:div>
      </w:divsChild>
    </w:div>
    <w:div w:id="1592272427">
      <w:bodyDiv w:val="1"/>
      <w:marLeft w:val="0"/>
      <w:marRight w:val="0"/>
      <w:marTop w:val="0"/>
      <w:marBottom w:val="0"/>
      <w:divBdr>
        <w:top w:val="none" w:sz="0" w:space="0" w:color="auto"/>
        <w:left w:val="none" w:sz="0" w:space="0" w:color="auto"/>
        <w:bottom w:val="none" w:sz="0" w:space="0" w:color="auto"/>
        <w:right w:val="none" w:sz="0" w:space="0" w:color="auto"/>
      </w:divBdr>
    </w:div>
    <w:div w:id="1595935199">
      <w:bodyDiv w:val="1"/>
      <w:marLeft w:val="0"/>
      <w:marRight w:val="0"/>
      <w:marTop w:val="0"/>
      <w:marBottom w:val="0"/>
      <w:divBdr>
        <w:top w:val="none" w:sz="0" w:space="0" w:color="auto"/>
        <w:left w:val="none" w:sz="0" w:space="0" w:color="auto"/>
        <w:bottom w:val="none" w:sz="0" w:space="0" w:color="auto"/>
        <w:right w:val="none" w:sz="0" w:space="0" w:color="auto"/>
      </w:divBdr>
      <w:divsChild>
        <w:div w:id="996301975">
          <w:marLeft w:val="0"/>
          <w:marRight w:val="0"/>
          <w:marTop w:val="210"/>
          <w:marBottom w:val="0"/>
          <w:divBdr>
            <w:top w:val="none" w:sz="0" w:space="0" w:color="auto"/>
            <w:left w:val="none" w:sz="0" w:space="0" w:color="auto"/>
            <w:bottom w:val="none" w:sz="0" w:space="0" w:color="auto"/>
            <w:right w:val="none" w:sz="0" w:space="0" w:color="auto"/>
          </w:divBdr>
        </w:div>
        <w:div w:id="621495017">
          <w:marLeft w:val="0"/>
          <w:marRight w:val="0"/>
          <w:marTop w:val="210"/>
          <w:marBottom w:val="0"/>
          <w:divBdr>
            <w:top w:val="none" w:sz="0" w:space="0" w:color="auto"/>
            <w:left w:val="none" w:sz="0" w:space="0" w:color="auto"/>
            <w:bottom w:val="none" w:sz="0" w:space="0" w:color="auto"/>
            <w:right w:val="none" w:sz="0" w:space="0" w:color="auto"/>
          </w:divBdr>
        </w:div>
        <w:div w:id="1906574205">
          <w:marLeft w:val="0"/>
          <w:marRight w:val="0"/>
          <w:marTop w:val="210"/>
          <w:marBottom w:val="0"/>
          <w:divBdr>
            <w:top w:val="none" w:sz="0" w:space="0" w:color="auto"/>
            <w:left w:val="none" w:sz="0" w:space="0" w:color="auto"/>
            <w:bottom w:val="none" w:sz="0" w:space="0" w:color="auto"/>
            <w:right w:val="none" w:sz="0" w:space="0" w:color="auto"/>
          </w:divBdr>
        </w:div>
        <w:div w:id="1763061394">
          <w:marLeft w:val="0"/>
          <w:marRight w:val="0"/>
          <w:marTop w:val="210"/>
          <w:marBottom w:val="0"/>
          <w:divBdr>
            <w:top w:val="none" w:sz="0" w:space="0" w:color="auto"/>
            <w:left w:val="none" w:sz="0" w:space="0" w:color="auto"/>
            <w:bottom w:val="none" w:sz="0" w:space="0" w:color="auto"/>
            <w:right w:val="none" w:sz="0" w:space="0" w:color="auto"/>
          </w:divBdr>
        </w:div>
        <w:div w:id="952441290">
          <w:marLeft w:val="0"/>
          <w:marRight w:val="0"/>
          <w:marTop w:val="210"/>
          <w:marBottom w:val="0"/>
          <w:divBdr>
            <w:top w:val="none" w:sz="0" w:space="0" w:color="auto"/>
            <w:left w:val="none" w:sz="0" w:space="0" w:color="auto"/>
            <w:bottom w:val="none" w:sz="0" w:space="0" w:color="auto"/>
            <w:right w:val="none" w:sz="0" w:space="0" w:color="auto"/>
          </w:divBdr>
        </w:div>
      </w:divsChild>
    </w:div>
    <w:div w:id="1597860729">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681145">
      <w:bodyDiv w:val="1"/>
      <w:marLeft w:val="0"/>
      <w:marRight w:val="0"/>
      <w:marTop w:val="0"/>
      <w:marBottom w:val="0"/>
      <w:divBdr>
        <w:top w:val="none" w:sz="0" w:space="0" w:color="auto"/>
        <w:left w:val="none" w:sz="0" w:space="0" w:color="auto"/>
        <w:bottom w:val="none" w:sz="0" w:space="0" w:color="auto"/>
        <w:right w:val="none" w:sz="0" w:space="0" w:color="auto"/>
      </w:divBdr>
      <w:divsChild>
        <w:div w:id="830487161">
          <w:marLeft w:val="0"/>
          <w:marRight w:val="0"/>
          <w:marTop w:val="210"/>
          <w:marBottom w:val="0"/>
          <w:divBdr>
            <w:top w:val="none" w:sz="0" w:space="0" w:color="auto"/>
            <w:left w:val="none" w:sz="0" w:space="0" w:color="auto"/>
            <w:bottom w:val="none" w:sz="0" w:space="0" w:color="auto"/>
            <w:right w:val="none" w:sz="0" w:space="0" w:color="auto"/>
          </w:divBdr>
        </w:div>
        <w:div w:id="1307933756">
          <w:marLeft w:val="0"/>
          <w:marRight w:val="0"/>
          <w:marTop w:val="210"/>
          <w:marBottom w:val="0"/>
          <w:divBdr>
            <w:top w:val="none" w:sz="0" w:space="0" w:color="auto"/>
            <w:left w:val="none" w:sz="0" w:space="0" w:color="auto"/>
            <w:bottom w:val="none" w:sz="0" w:space="0" w:color="auto"/>
            <w:right w:val="none" w:sz="0" w:space="0" w:color="auto"/>
          </w:divBdr>
        </w:div>
        <w:div w:id="1064136919">
          <w:marLeft w:val="0"/>
          <w:marRight w:val="0"/>
          <w:marTop w:val="210"/>
          <w:marBottom w:val="0"/>
          <w:divBdr>
            <w:top w:val="none" w:sz="0" w:space="0" w:color="auto"/>
            <w:left w:val="none" w:sz="0" w:space="0" w:color="auto"/>
            <w:bottom w:val="none" w:sz="0" w:space="0" w:color="auto"/>
            <w:right w:val="none" w:sz="0" w:space="0" w:color="auto"/>
          </w:divBdr>
        </w:div>
        <w:div w:id="295992362">
          <w:marLeft w:val="0"/>
          <w:marRight w:val="0"/>
          <w:marTop w:val="210"/>
          <w:marBottom w:val="0"/>
          <w:divBdr>
            <w:top w:val="none" w:sz="0" w:space="0" w:color="auto"/>
            <w:left w:val="none" w:sz="0" w:space="0" w:color="auto"/>
            <w:bottom w:val="none" w:sz="0" w:space="0" w:color="auto"/>
            <w:right w:val="none" w:sz="0" w:space="0" w:color="auto"/>
          </w:divBdr>
        </w:div>
        <w:div w:id="1939218253">
          <w:marLeft w:val="0"/>
          <w:marRight w:val="0"/>
          <w:marTop w:val="210"/>
          <w:marBottom w:val="0"/>
          <w:divBdr>
            <w:top w:val="none" w:sz="0" w:space="0" w:color="auto"/>
            <w:left w:val="none" w:sz="0" w:space="0" w:color="auto"/>
            <w:bottom w:val="none" w:sz="0" w:space="0" w:color="auto"/>
            <w:right w:val="none" w:sz="0" w:space="0" w:color="auto"/>
          </w:divBdr>
        </w:div>
      </w:divsChild>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01276023">
      <w:bodyDiv w:val="1"/>
      <w:marLeft w:val="0"/>
      <w:marRight w:val="0"/>
      <w:marTop w:val="0"/>
      <w:marBottom w:val="0"/>
      <w:divBdr>
        <w:top w:val="none" w:sz="0" w:space="0" w:color="auto"/>
        <w:left w:val="none" w:sz="0" w:space="0" w:color="auto"/>
        <w:bottom w:val="none" w:sz="0" w:space="0" w:color="auto"/>
        <w:right w:val="none" w:sz="0" w:space="0" w:color="auto"/>
      </w:divBdr>
      <w:divsChild>
        <w:div w:id="1103770863">
          <w:marLeft w:val="0"/>
          <w:marRight w:val="0"/>
          <w:marTop w:val="0"/>
          <w:marBottom w:val="0"/>
          <w:divBdr>
            <w:top w:val="none" w:sz="0" w:space="0" w:color="auto"/>
            <w:left w:val="none" w:sz="0" w:space="0" w:color="auto"/>
            <w:bottom w:val="none" w:sz="0" w:space="0" w:color="auto"/>
            <w:right w:val="none" w:sz="0" w:space="0" w:color="auto"/>
          </w:divBdr>
        </w:div>
        <w:div w:id="1266571353">
          <w:marLeft w:val="0"/>
          <w:marRight w:val="0"/>
          <w:marTop w:val="0"/>
          <w:marBottom w:val="0"/>
          <w:divBdr>
            <w:top w:val="none" w:sz="0" w:space="0" w:color="auto"/>
            <w:left w:val="none" w:sz="0" w:space="0" w:color="auto"/>
            <w:bottom w:val="none" w:sz="0" w:space="0" w:color="auto"/>
            <w:right w:val="none" w:sz="0" w:space="0" w:color="auto"/>
          </w:divBdr>
        </w:div>
      </w:divsChild>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28410851">
      <w:bodyDiv w:val="1"/>
      <w:marLeft w:val="0"/>
      <w:marRight w:val="0"/>
      <w:marTop w:val="0"/>
      <w:marBottom w:val="0"/>
      <w:divBdr>
        <w:top w:val="none" w:sz="0" w:space="0" w:color="auto"/>
        <w:left w:val="none" w:sz="0" w:space="0" w:color="auto"/>
        <w:bottom w:val="none" w:sz="0" w:space="0" w:color="auto"/>
        <w:right w:val="none" w:sz="0" w:space="0" w:color="auto"/>
      </w:divBdr>
    </w:div>
    <w:div w:id="174071345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8233716">
      <w:bodyDiv w:val="1"/>
      <w:marLeft w:val="0"/>
      <w:marRight w:val="0"/>
      <w:marTop w:val="0"/>
      <w:marBottom w:val="0"/>
      <w:divBdr>
        <w:top w:val="none" w:sz="0" w:space="0" w:color="auto"/>
        <w:left w:val="none" w:sz="0" w:space="0" w:color="auto"/>
        <w:bottom w:val="none" w:sz="0" w:space="0" w:color="auto"/>
        <w:right w:val="none" w:sz="0" w:space="0" w:color="auto"/>
      </w:divBdr>
    </w:div>
    <w:div w:id="1807317443">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52916000">
      <w:bodyDiv w:val="1"/>
      <w:marLeft w:val="0"/>
      <w:marRight w:val="0"/>
      <w:marTop w:val="0"/>
      <w:marBottom w:val="0"/>
      <w:divBdr>
        <w:top w:val="none" w:sz="0" w:space="0" w:color="auto"/>
        <w:left w:val="none" w:sz="0" w:space="0" w:color="auto"/>
        <w:bottom w:val="none" w:sz="0" w:space="0" w:color="auto"/>
        <w:right w:val="none" w:sz="0" w:space="0" w:color="auto"/>
      </w:divBdr>
    </w:div>
    <w:div w:id="1854296167">
      <w:bodyDiv w:val="1"/>
      <w:marLeft w:val="0"/>
      <w:marRight w:val="0"/>
      <w:marTop w:val="0"/>
      <w:marBottom w:val="0"/>
      <w:divBdr>
        <w:top w:val="none" w:sz="0" w:space="0" w:color="auto"/>
        <w:left w:val="none" w:sz="0" w:space="0" w:color="auto"/>
        <w:bottom w:val="none" w:sz="0" w:space="0" w:color="auto"/>
        <w:right w:val="none" w:sz="0" w:space="0" w:color="auto"/>
      </w:divBdr>
      <w:divsChild>
        <w:div w:id="1937860582">
          <w:marLeft w:val="0"/>
          <w:marRight w:val="0"/>
          <w:marTop w:val="210"/>
          <w:marBottom w:val="0"/>
          <w:divBdr>
            <w:top w:val="none" w:sz="0" w:space="0" w:color="auto"/>
            <w:left w:val="none" w:sz="0" w:space="0" w:color="auto"/>
            <w:bottom w:val="none" w:sz="0" w:space="0" w:color="auto"/>
            <w:right w:val="none" w:sz="0" w:space="0" w:color="auto"/>
          </w:divBdr>
        </w:div>
        <w:div w:id="208150197">
          <w:marLeft w:val="0"/>
          <w:marRight w:val="0"/>
          <w:marTop w:val="210"/>
          <w:marBottom w:val="0"/>
          <w:divBdr>
            <w:top w:val="none" w:sz="0" w:space="0" w:color="auto"/>
            <w:left w:val="none" w:sz="0" w:space="0" w:color="auto"/>
            <w:bottom w:val="none" w:sz="0" w:space="0" w:color="auto"/>
            <w:right w:val="none" w:sz="0" w:space="0" w:color="auto"/>
          </w:divBdr>
        </w:div>
        <w:div w:id="558326932">
          <w:marLeft w:val="0"/>
          <w:marRight w:val="0"/>
          <w:marTop w:val="210"/>
          <w:marBottom w:val="0"/>
          <w:divBdr>
            <w:top w:val="none" w:sz="0" w:space="0" w:color="auto"/>
            <w:left w:val="none" w:sz="0" w:space="0" w:color="auto"/>
            <w:bottom w:val="none" w:sz="0" w:space="0" w:color="auto"/>
            <w:right w:val="none" w:sz="0" w:space="0" w:color="auto"/>
          </w:divBdr>
        </w:div>
        <w:div w:id="924074125">
          <w:marLeft w:val="0"/>
          <w:marRight w:val="0"/>
          <w:marTop w:val="210"/>
          <w:marBottom w:val="0"/>
          <w:divBdr>
            <w:top w:val="none" w:sz="0" w:space="0" w:color="auto"/>
            <w:left w:val="none" w:sz="0" w:space="0" w:color="auto"/>
            <w:bottom w:val="none" w:sz="0" w:space="0" w:color="auto"/>
            <w:right w:val="none" w:sz="0" w:space="0" w:color="auto"/>
          </w:divBdr>
        </w:div>
        <w:div w:id="131295053">
          <w:marLeft w:val="0"/>
          <w:marRight w:val="0"/>
          <w:marTop w:val="210"/>
          <w:marBottom w:val="0"/>
          <w:divBdr>
            <w:top w:val="none" w:sz="0" w:space="0" w:color="auto"/>
            <w:left w:val="none" w:sz="0" w:space="0" w:color="auto"/>
            <w:bottom w:val="none" w:sz="0" w:space="0" w:color="auto"/>
            <w:right w:val="none" w:sz="0" w:space="0" w:color="auto"/>
          </w:divBdr>
        </w:div>
        <w:div w:id="615135455">
          <w:marLeft w:val="0"/>
          <w:marRight w:val="0"/>
          <w:marTop w:val="210"/>
          <w:marBottom w:val="0"/>
          <w:divBdr>
            <w:top w:val="none" w:sz="0" w:space="0" w:color="auto"/>
            <w:left w:val="none" w:sz="0" w:space="0" w:color="auto"/>
            <w:bottom w:val="none" w:sz="0" w:space="0" w:color="auto"/>
            <w:right w:val="none" w:sz="0" w:space="0" w:color="auto"/>
          </w:divBdr>
        </w:div>
        <w:div w:id="1404914376">
          <w:marLeft w:val="0"/>
          <w:marRight w:val="0"/>
          <w:marTop w:val="210"/>
          <w:marBottom w:val="0"/>
          <w:divBdr>
            <w:top w:val="none" w:sz="0" w:space="0" w:color="auto"/>
            <w:left w:val="none" w:sz="0" w:space="0" w:color="auto"/>
            <w:bottom w:val="none" w:sz="0" w:space="0" w:color="auto"/>
            <w:right w:val="none" w:sz="0" w:space="0" w:color="auto"/>
          </w:divBdr>
        </w:div>
        <w:div w:id="1804732867">
          <w:marLeft w:val="0"/>
          <w:marRight w:val="0"/>
          <w:marTop w:val="210"/>
          <w:marBottom w:val="0"/>
          <w:divBdr>
            <w:top w:val="none" w:sz="0" w:space="0" w:color="auto"/>
            <w:left w:val="none" w:sz="0" w:space="0" w:color="auto"/>
            <w:bottom w:val="none" w:sz="0" w:space="0" w:color="auto"/>
            <w:right w:val="none" w:sz="0" w:space="0" w:color="auto"/>
          </w:divBdr>
        </w:div>
        <w:div w:id="398866654">
          <w:marLeft w:val="0"/>
          <w:marRight w:val="0"/>
          <w:marTop w:val="210"/>
          <w:marBottom w:val="0"/>
          <w:divBdr>
            <w:top w:val="none" w:sz="0" w:space="0" w:color="auto"/>
            <w:left w:val="none" w:sz="0" w:space="0" w:color="auto"/>
            <w:bottom w:val="none" w:sz="0" w:space="0" w:color="auto"/>
            <w:right w:val="none" w:sz="0" w:space="0" w:color="auto"/>
          </w:divBdr>
        </w:div>
        <w:div w:id="1074626031">
          <w:marLeft w:val="0"/>
          <w:marRight w:val="0"/>
          <w:marTop w:val="210"/>
          <w:marBottom w:val="0"/>
          <w:divBdr>
            <w:top w:val="none" w:sz="0" w:space="0" w:color="auto"/>
            <w:left w:val="none" w:sz="0" w:space="0" w:color="auto"/>
            <w:bottom w:val="none" w:sz="0" w:space="0" w:color="auto"/>
            <w:right w:val="none" w:sz="0" w:space="0" w:color="auto"/>
          </w:divBdr>
        </w:div>
        <w:div w:id="1435591485">
          <w:marLeft w:val="0"/>
          <w:marRight w:val="0"/>
          <w:marTop w:val="210"/>
          <w:marBottom w:val="0"/>
          <w:divBdr>
            <w:top w:val="none" w:sz="0" w:space="0" w:color="auto"/>
            <w:left w:val="none" w:sz="0" w:space="0" w:color="auto"/>
            <w:bottom w:val="none" w:sz="0" w:space="0" w:color="auto"/>
            <w:right w:val="none" w:sz="0" w:space="0" w:color="auto"/>
          </w:divBdr>
        </w:div>
        <w:div w:id="1301612694">
          <w:marLeft w:val="0"/>
          <w:marRight w:val="0"/>
          <w:marTop w:val="210"/>
          <w:marBottom w:val="0"/>
          <w:divBdr>
            <w:top w:val="none" w:sz="0" w:space="0" w:color="auto"/>
            <w:left w:val="none" w:sz="0" w:space="0" w:color="auto"/>
            <w:bottom w:val="none" w:sz="0" w:space="0" w:color="auto"/>
            <w:right w:val="none" w:sz="0" w:space="0" w:color="auto"/>
          </w:divBdr>
        </w:div>
        <w:div w:id="1559199024">
          <w:marLeft w:val="0"/>
          <w:marRight w:val="0"/>
          <w:marTop w:val="210"/>
          <w:marBottom w:val="0"/>
          <w:divBdr>
            <w:top w:val="none" w:sz="0" w:space="0" w:color="auto"/>
            <w:left w:val="none" w:sz="0" w:space="0" w:color="auto"/>
            <w:bottom w:val="none" w:sz="0" w:space="0" w:color="auto"/>
            <w:right w:val="none" w:sz="0" w:space="0" w:color="auto"/>
          </w:divBdr>
        </w:div>
        <w:div w:id="1488127383">
          <w:marLeft w:val="0"/>
          <w:marRight w:val="0"/>
          <w:marTop w:val="210"/>
          <w:marBottom w:val="0"/>
          <w:divBdr>
            <w:top w:val="none" w:sz="0" w:space="0" w:color="auto"/>
            <w:left w:val="none" w:sz="0" w:space="0" w:color="auto"/>
            <w:bottom w:val="none" w:sz="0" w:space="0" w:color="auto"/>
            <w:right w:val="none" w:sz="0" w:space="0" w:color="auto"/>
          </w:divBdr>
        </w:div>
        <w:div w:id="1848444100">
          <w:marLeft w:val="0"/>
          <w:marRight w:val="0"/>
          <w:marTop w:val="210"/>
          <w:marBottom w:val="0"/>
          <w:divBdr>
            <w:top w:val="none" w:sz="0" w:space="0" w:color="auto"/>
            <w:left w:val="none" w:sz="0" w:space="0" w:color="auto"/>
            <w:bottom w:val="none" w:sz="0" w:space="0" w:color="auto"/>
            <w:right w:val="none" w:sz="0" w:space="0" w:color="auto"/>
          </w:divBdr>
        </w:div>
        <w:div w:id="1361932669">
          <w:marLeft w:val="0"/>
          <w:marRight w:val="0"/>
          <w:marTop w:val="210"/>
          <w:marBottom w:val="0"/>
          <w:divBdr>
            <w:top w:val="none" w:sz="0" w:space="0" w:color="auto"/>
            <w:left w:val="none" w:sz="0" w:space="0" w:color="auto"/>
            <w:bottom w:val="none" w:sz="0" w:space="0" w:color="auto"/>
            <w:right w:val="none" w:sz="0" w:space="0" w:color="auto"/>
          </w:divBdr>
        </w:div>
        <w:div w:id="1818766181">
          <w:marLeft w:val="0"/>
          <w:marRight w:val="0"/>
          <w:marTop w:val="210"/>
          <w:marBottom w:val="0"/>
          <w:divBdr>
            <w:top w:val="none" w:sz="0" w:space="0" w:color="auto"/>
            <w:left w:val="none" w:sz="0" w:space="0" w:color="auto"/>
            <w:bottom w:val="none" w:sz="0" w:space="0" w:color="auto"/>
            <w:right w:val="none" w:sz="0" w:space="0" w:color="auto"/>
          </w:divBdr>
        </w:div>
        <w:div w:id="1729107548">
          <w:marLeft w:val="0"/>
          <w:marRight w:val="0"/>
          <w:marTop w:val="210"/>
          <w:marBottom w:val="0"/>
          <w:divBdr>
            <w:top w:val="none" w:sz="0" w:space="0" w:color="auto"/>
            <w:left w:val="none" w:sz="0" w:space="0" w:color="auto"/>
            <w:bottom w:val="none" w:sz="0" w:space="0" w:color="auto"/>
            <w:right w:val="none" w:sz="0" w:space="0" w:color="auto"/>
          </w:divBdr>
        </w:div>
        <w:div w:id="1408377909">
          <w:marLeft w:val="0"/>
          <w:marRight w:val="0"/>
          <w:marTop w:val="210"/>
          <w:marBottom w:val="0"/>
          <w:divBdr>
            <w:top w:val="none" w:sz="0" w:space="0" w:color="auto"/>
            <w:left w:val="none" w:sz="0" w:space="0" w:color="auto"/>
            <w:bottom w:val="none" w:sz="0" w:space="0" w:color="auto"/>
            <w:right w:val="none" w:sz="0" w:space="0" w:color="auto"/>
          </w:divBdr>
        </w:div>
        <w:div w:id="528371191">
          <w:marLeft w:val="0"/>
          <w:marRight w:val="0"/>
          <w:marTop w:val="210"/>
          <w:marBottom w:val="0"/>
          <w:divBdr>
            <w:top w:val="none" w:sz="0" w:space="0" w:color="auto"/>
            <w:left w:val="none" w:sz="0" w:space="0" w:color="auto"/>
            <w:bottom w:val="none" w:sz="0" w:space="0" w:color="auto"/>
            <w:right w:val="none" w:sz="0" w:space="0" w:color="auto"/>
          </w:divBdr>
        </w:div>
        <w:div w:id="710228128">
          <w:marLeft w:val="0"/>
          <w:marRight w:val="0"/>
          <w:marTop w:val="210"/>
          <w:marBottom w:val="0"/>
          <w:divBdr>
            <w:top w:val="none" w:sz="0" w:space="0" w:color="auto"/>
            <w:left w:val="none" w:sz="0" w:space="0" w:color="auto"/>
            <w:bottom w:val="none" w:sz="0" w:space="0" w:color="auto"/>
            <w:right w:val="none" w:sz="0" w:space="0" w:color="auto"/>
          </w:divBdr>
        </w:div>
        <w:div w:id="1657951965">
          <w:marLeft w:val="0"/>
          <w:marRight w:val="0"/>
          <w:marTop w:val="210"/>
          <w:marBottom w:val="0"/>
          <w:divBdr>
            <w:top w:val="none" w:sz="0" w:space="0" w:color="auto"/>
            <w:left w:val="none" w:sz="0" w:space="0" w:color="auto"/>
            <w:bottom w:val="none" w:sz="0" w:space="0" w:color="auto"/>
            <w:right w:val="none" w:sz="0" w:space="0" w:color="auto"/>
          </w:divBdr>
        </w:div>
        <w:div w:id="85227114">
          <w:marLeft w:val="0"/>
          <w:marRight w:val="0"/>
          <w:marTop w:val="210"/>
          <w:marBottom w:val="0"/>
          <w:divBdr>
            <w:top w:val="none" w:sz="0" w:space="0" w:color="auto"/>
            <w:left w:val="none" w:sz="0" w:space="0" w:color="auto"/>
            <w:bottom w:val="none" w:sz="0" w:space="0" w:color="auto"/>
            <w:right w:val="none" w:sz="0" w:space="0" w:color="auto"/>
          </w:divBdr>
        </w:div>
        <w:div w:id="2058620442">
          <w:marLeft w:val="0"/>
          <w:marRight w:val="0"/>
          <w:marTop w:val="210"/>
          <w:marBottom w:val="0"/>
          <w:divBdr>
            <w:top w:val="none" w:sz="0" w:space="0" w:color="auto"/>
            <w:left w:val="none" w:sz="0" w:space="0" w:color="auto"/>
            <w:bottom w:val="none" w:sz="0" w:space="0" w:color="auto"/>
            <w:right w:val="none" w:sz="0" w:space="0" w:color="auto"/>
          </w:divBdr>
        </w:div>
        <w:div w:id="356930033">
          <w:marLeft w:val="0"/>
          <w:marRight w:val="0"/>
          <w:marTop w:val="210"/>
          <w:marBottom w:val="0"/>
          <w:divBdr>
            <w:top w:val="none" w:sz="0" w:space="0" w:color="auto"/>
            <w:left w:val="none" w:sz="0" w:space="0" w:color="auto"/>
            <w:bottom w:val="none" w:sz="0" w:space="0" w:color="auto"/>
            <w:right w:val="none" w:sz="0" w:space="0" w:color="auto"/>
          </w:divBdr>
        </w:div>
        <w:div w:id="790979757">
          <w:marLeft w:val="0"/>
          <w:marRight w:val="0"/>
          <w:marTop w:val="210"/>
          <w:marBottom w:val="0"/>
          <w:divBdr>
            <w:top w:val="none" w:sz="0" w:space="0" w:color="auto"/>
            <w:left w:val="none" w:sz="0" w:space="0" w:color="auto"/>
            <w:bottom w:val="none" w:sz="0" w:space="0" w:color="auto"/>
            <w:right w:val="none" w:sz="0" w:space="0" w:color="auto"/>
          </w:divBdr>
        </w:div>
        <w:div w:id="1743480428">
          <w:marLeft w:val="0"/>
          <w:marRight w:val="0"/>
          <w:marTop w:val="210"/>
          <w:marBottom w:val="0"/>
          <w:divBdr>
            <w:top w:val="none" w:sz="0" w:space="0" w:color="auto"/>
            <w:left w:val="none" w:sz="0" w:space="0" w:color="auto"/>
            <w:bottom w:val="none" w:sz="0" w:space="0" w:color="auto"/>
            <w:right w:val="none" w:sz="0" w:space="0" w:color="auto"/>
          </w:divBdr>
        </w:div>
        <w:div w:id="1404334344">
          <w:marLeft w:val="0"/>
          <w:marRight w:val="0"/>
          <w:marTop w:val="210"/>
          <w:marBottom w:val="0"/>
          <w:divBdr>
            <w:top w:val="none" w:sz="0" w:space="0" w:color="auto"/>
            <w:left w:val="none" w:sz="0" w:space="0" w:color="auto"/>
            <w:bottom w:val="none" w:sz="0" w:space="0" w:color="auto"/>
            <w:right w:val="none" w:sz="0" w:space="0" w:color="auto"/>
          </w:divBdr>
        </w:div>
        <w:div w:id="1876231258">
          <w:marLeft w:val="0"/>
          <w:marRight w:val="0"/>
          <w:marTop w:val="210"/>
          <w:marBottom w:val="0"/>
          <w:divBdr>
            <w:top w:val="none" w:sz="0" w:space="0" w:color="auto"/>
            <w:left w:val="none" w:sz="0" w:space="0" w:color="auto"/>
            <w:bottom w:val="none" w:sz="0" w:space="0" w:color="auto"/>
            <w:right w:val="none" w:sz="0" w:space="0" w:color="auto"/>
          </w:divBdr>
        </w:div>
        <w:div w:id="1998993881">
          <w:marLeft w:val="0"/>
          <w:marRight w:val="0"/>
          <w:marTop w:val="210"/>
          <w:marBottom w:val="0"/>
          <w:divBdr>
            <w:top w:val="none" w:sz="0" w:space="0" w:color="auto"/>
            <w:left w:val="none" w:sz="0" w:space="0" w:color="auto"/>
            <w:bottom w:val="none" w:sz="0" w:space="0" w:color="auto"/>
            <w:right w:val="none" w:sz="0" w:space="0" w:color="auto"/>
          </w:divBdr>
        </w:div>
        <w:div w:id="1447850458">
          <w:marLeft w:val="0"/>
          <w:marRight w:val="0"/>
          <w:marTop w:val="210"/>
          <w:marBottom w:val="0"/>
          <w:divBdr>
            <w:top w:val="none" w:sz="0" w:space="0" w:color="auto"/>
            <w:left w:val="none" w:sz="0" w:space="0" w:color="auto"/>
            <w:bottom w:val="none" w:sz="0" w:space="0" w:color="auto"/>
            <w:right w:val="none" w:sz="0" w:space="0" w:color="auto"/>
          </w:divBdr>
        </w:div>
        <w:div w:id="1660041314">
          <w:marLeft w:val="0"/>
          <w:marRight w:val="0"/>
          <w:marTop w:val="210"/>
          <w:marBottom w:val="0"/>
          <w:divBdr>
            <w:top w:val="none" w:sz="0" w:space="0" w:color="auto"/>
            <w:left w:val="none" w:sz="0" w:space="0" w:color="auto"/>
            <w:bottom w:val="none" w:sz="0" w:space="0" w:color="auto"/>
            <w:right w:val="none" w:sz="0" w:space="0" w:color="auto"/>
          </w:divBdr>
        </w:div>
        <w:div w:id="410663308">
          <w:marLeft w:val="0"/>
          <w:marRight w:val="0"/>
          <w:marTop w:val="210"/>
          <w:marBottom w:val="0"/>
          <w:divBdr>
            <w:top w:val="none" w:sz="0" w:space="0" w:color="auto"/>
            <w:left w:val="none" w:sz="0" w:space="0" w:color="auto"/>
            <w:bottom w:val="none" w:sz="0" w:space="0" w:color="auto"/>
            <w:right w:val="none" w:sz="0" w:space="0" w:color="auto"/>
          </w:divBdr>
        </w:div>
        <w:div w:id="1480724947">
          <w:marLeft w:val="0"/>
          <w:marRight w:val="0"/>
          <w:marTop w:val="210"/>
          <w:marBottom w:val="0"/>
          <w:divBdr>
            <w:top w:val="none" w:sz="0" w:space="0" w:color="auto"/>
            <w:left w:val="none" w:sz="0" w:space="0" w:color="auto"/>
            <w:bottom w:val="none" w:sz="0" w:space="0" w:color="auto"/>
            <w:right w:val="none" w:sz="0" w:space="0" w:color="auto"/>
          </w:divBdr>
        </w:div>
        <w:div w:id="1276598445">
          <w:marLeft w:val="0"/>
          <w:marRight w:val="0"/>
          <w:marTop w:val="210"/>
          <w:marBottom w:val="0"/>
          <w:divBdr>
            <w:top w:val="none" w:sz="0" w:space="0" w:color="auto"/>
            <w:left w:val="none" w:sz="0" w:space="0" w:color="auto"/>
            <w:bottom w:val="none" w:sz="0" w:space="0" w:color="auto"/>
            <w:right w:val="none" w:sz="0" w:space="0" w:color="auto"/>
          </w:divBdr>
        </w:div>
        <w:div w:id="41564487">
          <w:marLeft w:val="0"/>
          <w:marRight w:val="0"/>
          <w:marTop w:val="210"/>
          <w:marBottom w:val="0"/>
          <w:divBdr>
            <w:top w:val="none" w:sz="0" w:space="0" w:color="auto"/>
            <w:left w:val="none" w:sz="0" w:space="0" w:color="auto"/>
            <w:bottom w:val="none" w:sz="0" w:space="0" w:color="auto"/>
            <w:right w:val="none" w:sz="0" w:space="0" w:color="auto"/>
          </w:divBdr>
        </w:div>
        <w:div w:id="5450122">
          <w:marLeft w:val="0"/>
          <w:marRight w:val="0"/>
          <w:marTop w:val="210"/>
          <w:marBottom w:val="0"/>
          <w:divBdr>
            <w:top w:val="none" w:sz="0" w:space="0" w:color="auto"/>
            <w:left w:val="none" w:sz="0" w:space="0" w:color="auto"/>
            <w:bottom w:val="none" w:sz="0" w:space="0" w:color="auto"/>
            <w:right w:val="none" w:sz="0" w:space="0" w:color="auto"/>
          </w:divBdr>
        </w:div>
        <w:div w:id="554660920">
          <w:marLeft w:val="0"/>
          <w:marRight w:val="0"/>
          <w:marTop w:val="210"/>
          <w:marBottom w:val="0"/>
          <w:divBdr>
            <w:top w:val="none" w:sz="0" w:space="0" w:color="auto"/>
            <w:left w:val="none" w:sz="0" w:space="0" w:color="auto"/>
            <w:bottom w:val="none" w:sz="0" w:space="0" w:color="auto"/>
            <w:right w:val="none" w:sz="0" w:space="0" w:color="auto"/>
          </w:divBdr>
        </w:div>
        <w:div w:id="897085657">
          <w:marLeft w:val="0"/>
          <w:marRight w:val="0"/>
          <w:marTop w:val="210"/>
          <w:marBottom w:val="0"/>
          <w:divBdr>
            <w:top w:val="none" w:sz="0" w:space="0" w:color="auto"/>
            <w:left w:val="none" w:sz="0" w:space="0" w:color="auto"/>
            <w:bottom w:val="none" w:sz="0" w:space="0" w:color="auto"/>
            <w:right w:val="none" w:sz="0" w:space="0" w:color="auto"/>
          </w:divBdr>
        </w:div>
      </w:divsChild>
    </w:div>
    <w:div w:id="1867475364">
      <w:bodyDiv w:val="1"/>
      <w:marLeft w:val="0"/>
      <w:marRight w:val="0"/>
      <w:marTop w:val="0"/>
      <w:marBottom w:val="0"/>
      <w:divBdr>
        <w:top w:val="none" w:sz="0" w:space="0" w:color="auto"/>
        <w:left w:val="none" w:sz="0" w:space="0" w:color="auto"/>
        <w:bottom w:val="none" w:sz="0" w:space="0" w:color="auto"/>
        <w:right w:val="none" w:sz="0" w:space="0" w:color="auto"/>
      </w:divBdr>
      <w:divsChild>
        <w:div w:id="205070244">
          <w:marLeft w:val="0"/>
          <w:marRight w:val="0"/>
          <w:marTop w:val="210"/>
          <w:marBottom w:val="0"/>
          <w:divBdr>
            <w:top w:val="none" w:sz="0" w:space="0" w:color="auto"/>
            <w:left w:val="none" w:sz="0" w:space="0" w:color="auto"/>
            <w:bottom w:val="none" w:sz="0" w:space="0" w:color="auto"/>
            <w:right w:val="none" w:sz="0" w:space="0" w:color="auto"/>
          </w:divBdr>
        </w:div>
        <w:div w:id="1738279717">
          <w:marLeft w:val="0"/>
          <w:marRight w:val="0"/>
          <w:marTop w:val="210"/>
          <w:marBottom w:val="0"/>
          <w:divBdr>
            <w:top w:val="none" w:sz="0" w:space="0" w:color="auto"/>
            <w:left w:val="none" w:sz="0" w:space="0" w:color="auto"/>
            <w:bottom w:val="none" w:sz="0" w:space="0" w:color="auto"/>
            <w:right w:val="none" w:sz="0" w:space="0" w:color="auto"/>
          </w:divBdr>
        </w:div>
        <w:div w:id="324747730">
          <w:marLeft w:val="0"/>
          <w:marRight w:val="0"/>
          <w:marTop w:val="210"/>
          <w:marBottom w:val="0"/>
          <w:divBdr>
            <w:top w:val="none" w:sz="0" w:space="0" w:color="auto"/>
            <w:left w:val="none" w:sz="0" w:space="0" w:color="auto"/>
            <w:bottom w:val="none" w:sz="0" w:space="0" w:color="auto"/>
            <w:right w:val="none" w:sz="0" w:space="0" w:color="auto"/>
          </w:divBdr>
        </w:div>
        <w:div w:id="966937550">
          <w:marLeft w:val="0"/>
          <w:marRight w:val="0"/>
          <w:marTop w:val="210"/>
          <w:marBottom w:val="0"/>
          <w:divBdr>
            <w:top w:val="none" w:sz="0" w:space="0" w:color="auto"/>
            <w:left w:val="none" w:sz="0" w:space="0" w:color="auto"/>
            <w:bottom w:val="none" w:sz="0" w:space="0" w:color="auto"/>
            <w:right w:val="none" w:sz="0" w:space="0" w:color="auto"/>
          </w:divBdr>
        </w:div>
        <w:div w:id="931813399">
          <w:marLeft w:val="0"/>
          <w:marRight w:val="0"/>
          <w:marTop w:val="210"/>
          <w:marBottom w:val="0"/>
          <w:divBdr>
            <w:top w:val="none" w:sz="0" w:space="0" w:color="auto"/>
            <w:left w:val="none" w:sz="0" w:space="0" w:color="auto"/>
            <w:bottom w:val="none" w:sz="0" w:space="0" w:color="auto"/>
            <w:right w:val="none" w:sz="0" w:space="0" w:color="auto"/>
          </w:divBdr>
        </w:div>
        <w:div w:id="2116316457">
          <w:marLeft w:val="0"/>
          <w:marRight w:val="0"/>
          <w:marTop w:val="210"/>
          <w:marBottom w:val="0"/>
          <w:divBdr>
            <w:top w:val="none" w:sz="0" w:space="0" w:color="auto"/>
            <w:left w:val="none" w:sz="0" w:space="0" w:color="auto"/>
            <w:bottom w:val="none" w:sz="0" w:space="0" w:color="auto"/>
            <w:right w:val="none" w:sz="0" w:space="0" w:color="auto"/>
          </w:divBdr>
        </w:div>
      </w:divsChild>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16895162">
      <w:bodyDiv w:val="1"/>
      <w:marLeft w:val="0"/>
      <w:marRight w:val="0"/>
      <w:marTop w:val="0"/>
      <w:marBottom w:val="0"/>
      <w:divBdr>
        <w:top w:val="none" w:sz="0" w:space="0" w:color="auto"/>
        <w:left w:val="none" w:sz="0" w:space="0" w:color="auto"/>
        <w:bottom w:val="none" w:sz="0" w:space="0" w:color="auto"/>
        <w:right w:val="none" w:sz="0" w:space="0" w:color="auto"/>
      </w:divBdr>
      <w:divsChild>
        <w:div w:id="1664773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4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21407">
      <w:bodyDiv w:val="1"/>
      <w:marLeft w:val="0"/>
      <w:marRight w:val="0"/>
      <w:marTop w:val="0"/>
      <w:marBottom w:val="0"/>
      <w:divBdr>
        <w:top w:val="none" w:sz="0" w:space="0" w:color="auto"/>
        <w:left w:val="none" w:sz="0" w:space="0" w:color="auto"/>
        <w:bottom w:val="none" w:sz="0" w:space="0" w:color="auto"/>
        <w:right w:val="none" w:sz="0" w:space="0" w:color="auto"/>
      </w:divBdr>
    </w:div>
    <w:div w:id="1982923245">
      <w:bodyDiv w:val="1"/>
      <w:marLeft w:val="0"/>
      <w:marRight w:val="0"/>
      <w:marTop w:val="0"/>
      <w:marBottom w:val="0"/>
      <w:divBdr>
        <w:top w:val="none" w:sz="0" w:space="0" w:color="auto"/>
        <w:left w:val="none" w:sz="0" w:space="0" w:color="auto"/>
        <w:bottom w:val="none" w:sz="0" w:space="0" w:color="auto"/>
        <w:right w:val="none" w:sz="0" w:space="0" w:color="auto"/>
      </w:divBdr>
    </w:div>
    <w:div w:id="1991058254">
      <w:bodyDiv w:val="1"/>
      <w:marLeft w:val="0"/>
      <w:marRight w:val="0"/>
      <w:marTop w:val="0"/>
      <w:marBottom w:val="0"/>
      <w:divBdr>
        <w:top w:val="none" w:sz="0" w:space="0" w:color="auto"/>
        <w:left w:val="none" w:sz="0" w:space="0" w:color="auto"/>
        <w:bottom w:val="none" w:sz="0" w:space="0" w:color="auto"/>
        <w:right w:val="none" w:sz="0" w:space="0" w:color="auto"/>
      </w:divBdr>
    </w:div>
    <w:div w:id="1993364100">
      <w:bodyDiv w:val="1"/>
      <w:marLeft w:val="0"/>
      <w:marRight w:val="0"/>
      <w:marTop w:val="0"/>
      <w:marBottom w:val="0"/>
      <w:divBdr>
        <w:top w:val="none" w:sz="0" w:space="0" w:color="auto"/>
        <w:left w:val="none" w:sz="0" w:space="0" w:color="auto"/>
        <w:bottom w:val="none" w:sz="0" w:space="0" w:color="auto"/>
        <w:right w:val="none" w:sz="0" w:space="0" w:color="auto"/>
      </w:divBdr>
      <w:divsChild>
        <w:div w:id="2026514511">
          <w:marLeft w:val="0"/>
          <w:marRight w:val="0"/>
          <w:marTop w:val="210"/>
          <w:marBottom w:val="0"/>
          <w:divBdr>
            <w:top w:val="none" w:sz="0" w:space="0" w:color="auto"/>
            <w:left w:val="none" w:sz="0" w:space="0" w:color="auto"/>
            <w:bottom w:val="none" w:sz="0" w:space="0" w:color="auto"/>
            <w:right w:val="none" w:sz="0" w:space="0" w:color="auto"/>
          </w:divBdr>
        </w:div>
      </w:divsChild>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7027688">
      <w:bodyDiv w:val="1"/>
      <w:marLeft w:val="0"/>
      <w:marRight w:val="0"/>
      <w:marTop w:val="0"/>
      <w:marBottom w:val="0"/>
      <w:divBdr>
        <w:top w:val="none" w:sz="0" w:space="0" w:color="auto"/>
        <w:left w:val="none" w:sz="0" w:space="0" w:color="auto"/>
        <w:bottom w:val="none" w:sz="0" w:space="0" w:color="auto"/>
        <w:right w:val="none" w:sz="0" w:space="0" w:color="auto"/>
      </w:divBdr>
    </w:div>
    <w:div w:id="2044280336">
      <w:bodyDiv w:val="1"/>
      <w:marLeft w:val="0"/>
      <w:marRight w:val="0"/>
      <w:marTop w:val="0"/>
      <w:marBottom w:val="0"/>
      <w:divBdr>
        <w:top w:val="none" w:sz="0" w:space="0" w:color="auto"/>
        <w:left w:val="none" w:sz="0" w:space="0" w:color="auto"/>
        <w:bottom w:val="none" w:sz="0" w:space="0" w:color="auto"/>
        <w:right w:val="none" w:sz="0" w:space="0" w:color="auto"/>
      </w:divBdr>
    </w:div>
    <w:div w:id="2084985558">
      <w:bodyDiv w:val="1"/>
      <w:marLeft w:val="0"/>
      <w:marRight w:val="0"/>
      <w:marTop w:val="0"/>
      <w:marBottom w:val="0"/>
      <w:divBdr>
        <w:top w:val="none" w:sz="0" w:space="0" w:color="auto"/>
        <w:left w:val="none" w:sz="0" w:space="0" w:color="auto"/>
        <w:bottom w:val="none" w:sz="0" w:space="0" w:color="auto"/>
        <w:right w:val="none" w:sz="0" w:space="0" w:color="auto"/>
      </w:divBdr>
    </w:div>
    <w:div w:id="2085252222">
      <w:bodyDiv w:val="1"/>
      <w:marLeft w:val="0"/>
      <w:marRight w:val="0"/>
      <w:marTop w:val="0"/>
      <w:marBottom w:val="0"/>
      <w:divBdr>
        <w:top w:val="none" w:sz="0" w:space="0" w:color="auto"/>
        <w:left w:val="none" w:sz="0" w:space="0" w:color="auto"/>
        <w:bottom w:val="none" w:sz="0" w:space="0" w:color="auto"/>
        <w:right w:val="none" w:sz="0" w:space="0" w:color="auto"/>
      </w:divBdr>
    </w:div>
    <w:div w:id="2101640361">
      <w:bodyDiv w:val="1"/>
      <w:marLeft w:val="0"/>
      <w:marRight w:val="0"/>
      <w:marTop w:val="0"/>
      <w:marBottom w:val="0"/>
      <w:divBdr>
        <w:top w:val="none" w:sz="0" w:space="0" w:color="auto"/>
        <w:left w:val="none" w:sz="0" w:space="0" w:color="auto"/>
        <w:bottom w:val="none" w:sz="0" w:space="0" w:color="auto"/>
        <w:right w:val="none" w:sz="0" w:space="0" w:color="auto"/>
      </w:divBdr>
    </w:div>
    <w:div w:id="210325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dexpochta.ru/moskovskaya/sergievo-posadskiy/hotkovo/zolotilovo?dom=14" TargetMode="External"/><Relationship Id="rId18" Type="http://schemas.openxmlformats.org/officeDocument/2006/relationships/hyperlink" Target="https://indexpochta.ru/moskovskaya/sergievo-posadskiy/hotkovo/zolotilovo?dom=18" TargetMode="External"/><Relationship Id="rId26" Type="http://schemas.openxmlformats.org/officeDocument/2006/relationships/hyperlink" Target="https://indexpochta.ru/moskovskaya/sergievo-posadskiy/hotkovo/zolotilovo?dom=26" TargetMode="External"/><Relationship Id="rId39" Type="http://schemas.openxmlformats.org/officeDocument/2006/relationships/hyperlink" Target="https://indexpochta.ru/moskovskaya/sergievo-posadskiy/hotkovo/zolotilovo?dom=35" TargetMode="External"/><Relationship Id="rId21" Type="http://schemas.openxmlformats.org/officeDocument/2006/relationships/hyperlink" Target="https://indexpochta.ru/moskovskaya/sergievo-posadskiy/hotkovo/zolotilovo?dom=21" TargetMode="External"/><Relationship Id="rId34" Type="http://schemas.openxmlformats.org/officeDocument/2006/relationships/hyperlink" Target="https://indexpochta.ru/moskovskaya/sergievo-posadskiy/hotkovo/zolotilovo?dom=32a" TargetMode="External"/><Relationship Id="rId42" Type="http://schemas.openxmlformats.org/officeDocument/2006/relationships/hyperlink" Target="https://indexpochta.ru/moskovskaya/sergievo-posadskiy/hotkovo/zolotilovo?dom=37" TargetMode="External"/><Relationship Id="rId47" Type="http://schemas.openxmlformats.org/officeDocument/2006/relationships/hyperlink" Target="https://indexpochta.ru/moskovskaya/sergievo-posadskiy/hotkovo/zolotilovo?dom=42" TargetMode="External"/><Relationship Id="rId50" Type="http://schemas.openxmlformats.org/officeDocument/2006/relationships/hyperlink" Target="https://indexpochta.ru/moskovskaya/sergievo-posadskiy/hotkovo/zolotilovo?dom=43b" TargetMode="External"/><Relationship Id="rId55" Type="http://schemas.openxmlformats.org/officeDocument/2006/relationships/hyperlink" Target="https://indexpochta.ru/moskovskaya/sergievo-posadskiy/hotkovo/zolotilovo?dom=47" TargetMode="External"/><Relationship Id="rId63" Type="http://schemas.openxmlformats.org/officeDocument/2006/relationships/hyperlink" Target="https://indexpochta.ru/moskovskaya/sergievo-posadskiy/hotkovo/zolotilovo?dom=55" TargetMode="External"/><Relationship Id="rId68" Type="http://schemas.openxmlformats.org/officeDocument/2006/relationships/hyperlink" Target="https://indexpochta.ru/moskovskaya/sergievo-posadskiy/hotkovo/zolotilovo?dom=60" TargetMode="External"/><Relationship Id="rId76"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https://indexpochta.ru/moskovskaya/sergievo-posadskiy/hotkovo/zolotilovo?dom=63" TargetMode="External"/><Relationship Id="rId2" Type="http://schemas.openxmlformats.org/officeDocument/2006/relationships/customXml" Target="../customXml/item2.xml"/><Relationship Id="rId16" Type="http://schemas.openxmlformats.org/officeDocument/2006/relationships/hyperlink" Target="https://indexpochta.ru/moskovskaya/sergievo-posadskiy/hotkovo/zolotilovo?dom=16" TargetMode="External"/><Relationship Id="rId29" Type="http://schemas.openxmlformats.org/officeDocument/2006/relationships/hyperlink" Target="https://indexpochta.ru/moskovskaya/sergievo-posadskiy/hotkovo/zolotilovo?dom=28" TargetMode="External"/><Relationship Id="rId11" Type="http://schemas.openxmlformats.org/officeDocument/2006/relationships/hyperlink" Target="https://indexpochta.ru/moskovskaya/sergievo-posadskiy/hotkovo/zolotilovo?dom=12" TargetMode="External"/><Relationship Id="rId24" Type="http://schemas.openxmlformats.org/officeDocument/2006/relationships/hyperlink" Target="https://indexpochta.ru/moskovskaya/sergievo-posadskiy/hotkovo/zolotilovo?dom=24" TargetMode="External"/><Relationship Id="rId32" Type="http://schemas.openxmlformats.org/officeDocument/2006/relationships/hyperlink" Target="https://indexpochta.ru/moskovskaya/sergievo-posadskiy/hotkovo/zolotilovo?dom=31" TargetMode="External"/><Relationship Id="rId37" Type="http://schemas.openxmlformats.org/officeDocument/2006/relationships/hyperlink" Target="https://indexpochta.ru/moskovskaya/sergievo-posadskiy/hotkovo/zolotilovo?dom=34a" TargetMode="External"/><Relationship Id="rId40" Type="http://schemas.openxmlformats.org/officeDocument/2006/relationships/hyperlink" Target="https://indexpochta.ru/moskovskaya/sergievo-posadskiy/hotkovo/zolotilovo?dom=35b" TargetMode="External"/><Relationship Id="rId45" Type="http://schemas.openxmlformats.org/officeDocument/2006/relationships/hyperlink" Target="https://indexpochta.ru/moskovskaya/sergievo-posadskiy/hotkovo/zolotilovo?dom=40" TargetMode="External"/><Relationship Id="rId53" Type="http://schemas.openxmlformats.org/officeDocument/2006/relationships/hyperlink" Target="https://indexpochta.ru/moskovskaya/sergievo-posadskiy/hotkovo/zolotilovo?dom=45a" TargetMode="External"/><Relationship Id="rId58" Type="http://schemas.openxmlformats.org/officeDocument/2006/relationships/hyperlink" Target="https://indexpochta.ru/moskovskaya/sergievo-posadskiy/hotkovo/zolotilovo?dom=50" TargetMode="External"/><Relationship Id="rId66" Type="http://schemas.openxmlformats.org/officeDocument/2006/relationships/hyperlink" Target="https://indexpochta.ru/moskovskaya/sergievo-posadskiy/hotkovo/zolotilovo?dom=58" TargetMode="External"/><Relationship Id="rId74" Type="http://schemas.openxmlformats.org/officeDocument/2006/relationships/hyperlink" Target="https://indexpochta.ru/moskovskaya/sergievo-posadskiy/hotkovo/zolotilovo?dom=65b" TargetMode="Externa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indexpochta.ru/moskovskaya/sergievo-posadskiy/hotkovo/zolotilovo?dom=53" TargetMode="External"/><Relationship Id="rId10" Type="http://schemas.openxmlformats.org/officeDocument/2006/relationships/hyperlink" Target="https://indexpochta.ru/moskovskaya/sergievo-posadskiy/hotkovo/zolotilovo?dom=11" TargetMode="External"/><Relationship Id="rId19" Type="http://schemas.openxmlformats.org/officeDocument/2006/relationships/hyperlink" Target="https://indexpochta.ru/moskovskaya/sergievo-posadskiy/hotkovo/zolotilovo?dom=19" TargetMode="External"/><Relationship Id="rId31" Type="http://schemas.openxmlformats.org/officeDocument/2006/relationships/hyperlink" Target="https://indexpochta.ru/moskovskaya/sergievo-posadskiy/hotkovo/zolotilovo?dom=30" TargetMode="External"/><Relationship Id="rId44" Type="http://schemas.openxmlformats.org/officeDocument/2006/relationships/hyperlink" Target="https://indexpochta.ru/moskovskaya/sergievo-posadskiy/hotkovo/zolotilovo?dom=39" TargetMode="External"/><Relationship Id="rId52" Type="http://schemas.openxmlformats.org/officeDocument/2006/relationships/hyperlink" Target="https://indexpochta.ru/moskovskaya/sergievo-posadskiy/hotkovo/zolotilovo?dom=45" TargetMode="External"/><Relationship Id="rId60" Type="http://schemas.openxmlformats.org/officeDocument/2006/relationships/hyperlink" Target="https://indexpochta.ru/moskovskaya/sergievo-posadskiy/hotkovo/zolotilovo?dom=52" TargetMode="External"/><Relationship Id="rId65" Type="http://schemas.openxmlformats.org/officeDocument/2006/relationships/hyperlink" Target="https://indexpochta.ru/moskovskaya/sergievo-posadskiy/hotkovo/zolotilovo?dom=57" TargetMode="External"/><Relationship Id="rId73" Type="http://schemas.openxmlformats.org/officeDocument/2006/relationships/hyperlink" Target="https://indexpochta.ru/moskovskaya/sergievo-posadskiy/hotkovo/zolotilovo?dom=65" TargetMode="External"/><Relationship Id="rId78"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indexpochta.ru/moskovskaya/sergievo-posadskiy/hotkovo/zolotilovo?dom=10" TargetMode="External"/><Relationship Id="rId14" Type="http://schemas.openxmlformats.org/officeDocument/2006/relationships/hyperlink" Target="https://indexpochta.ru/moskovskaya/sergievo-posadskiy/hotkovo/zolotilovo?dom=15" TargetMode="External"/><Relationship Id="rId22" Type="http://schemas.openxmlformats.org/officeDocument/2006/relationships/hyperlink" Target="https://indexpochta.ru/moskovskaya/sergievo-posadskiy/hotkovo/zolotilovo?dom=22" TargetMode="External"/><Relationship Id="rId27" Type="http://schemas.openxmlformats.org/officeDocument/2006/relationships/hyperlink" Target="https://indexpochta.ru/moskovskaya/sergievo-posadskiy/hotkovo/zolotilovo?dom=26a" TargetMode="External"/><Relationship Id="rId30" Type="http://schemas.openxmlformats.org/officeDocument/2006/relationships/hyperlink" Target="https://indexpochta.ru/moskovskaya/sergievo-posadskiy/hotkovo/zolotilovo?dom=29" TargetMode="External"/><Relationship Id="rId35" Type="http://schemas.openxmlformats.org/officeDocument/2006/relationships/hyperlink" Target="https://indexpochta.ru/moskovskaya/sergievo-posadskiy/hotkovo/zolotilovo?dom=33" TargetMode="External"/><Relationship Id="rId43" Type="http://schemas.openxmlformats.org/officeDocument/2006/relationships/hyperlink" Target="https://indexpochta.ru/moskovskaya/sergievo-posadskiy/hotkovo/zolotilovo?dom=38" TargetMode="External"/><Relationship Id="rId48" Type="http://schemas.openxmlformats.org/officeDocument/2006/relationships/hyperlink" Target="https://indexpochta.ru/moskovskaya/sergievo-posadskiy/hotkovo/zolotilovo?dom=43" TargetMode="External"/><Relationship Id="rId56" Type="http://schemas.openxmlformats.org/officeDocument/2006/relationships/hyperlink" Target="https://indexpochta.ru/moskovskaya/sergievo-posadskiy/hotkovo/zolotilovo?dom=48" TargetMode="External"/><Relationship Id="rId64" Type="http://schemas.openxmlformats.org/officeDocument/2006/relationships/hyperlink" Target="https://indexpochta.ru/moskovskaya/sergievo-posadskiy/hotkovo/zolotilovo?dom=56" TargetMode="External"/><Relationship Id="rId69" Type="http://schemas.openxmlformats.org/officeDocument/2006/relationships/hyperlink" Target="https://indexpochta.ru/moskovskaya/sergievo-posadskiy/hotkovo/zolotilovo?dom=61" TargetMode="External"/><Relationship Id="rId77"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indexpochta.ru/moskovskaya/sergievo-posadskiy/hotkovo/zolotilovo?dom=44" TargetMode="External"/><Relationship Id="rId72" Type="http://schemas.openxmlformats.org/officeDocument/2006/relationships/hyperlink" Target="https://indexpochta.ru/moskovskaya/sergievo-posadskiy/hotkovo/zolotilovo?dom=64" TargetMode="External"/><Relationship Id="rId80"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s://indexpochta.ru/moskovskaya/sergievo-posadskiy/hotkovo/zolotilovo?dom=13" TargetMode="External"/><Relationship Id="rId17" Type="http://schemas.openxmlformats.org/officeDocument/2006/relationships/hyperlink" Target="https://indexpochta.ru/moskovskaya/sergievo-posadskiy/hotkovo/zolotilovo?dom=17" TargetMode="External"/><Relationship Id="rId25" Type="http://schemas.openxmlformats.org/officeDocument/2006/relationships/hyperlink" Target="https://indexpochta.ru/moskovskaya/sergievo-posadskiy/hotkovo/zolotilovo?dom=25" TargetMode="External"/><Relationship Id="rId33" Type="http://schemas.openxmlformats.org/officeDocument/2006/relationships/hyperlink" Target="https://indexpochta.ru/moskovskaya/sergievo-posadskiy/hotkovo/zolotilovo?dom=32" TargetMode="External"/><Relationship Id="rId38" Type="http://schemas.openxmlformats.org/officeDocument/2006/relationships/hyperlink" Target="https://indexpochta.ru/moskovskaya/sergievo-posadskiy/hotkovo/zolotilovo?dom=34b" TargetMode="External"/><Relationship Id="rId46" Type="http://schemas.openxmlformats.org/officeDocument/2006/relationships/hyperlink" Target="https://indexpochta.ru/moskovskaya/sergievo-posadskiy/hotkovo/zolotilovo?dom=41" TargetMode="External"/><Relationship Id="rId59" Type="http://schemas.openxmlformats.org/officeDocument/2006/relationships/hyperlink" Target="https://indexpochta.ru/moskovskaya/sergievo-posadskiy/hotkovo/zolotilovo?dom=51" TargetMode="External"/><Relationship Id="rId67" Type="http://schemas.openxmlformats.org/officeDocument/2006/relationships/hyperlink" Target="https://indexpochta.ru/moskovskaya/sergievo-posadskiy/hotkovo/zolotilovo?dom=59" TargetMode="External"/><Relationship Id="rId20" Type="http://schemas.openxmlformats.org/officeDocument/2006/relationships/hyperlink" Target="https://indexpochta.ru/moskovskaya/sergievo-posadskiy/hotkovo/zolotilovo?dom=20" TargetMode="External"/><Relationship Id="rId41" Type="http://schemas.openxmlformats.org/officeDocument/2006/relationships/hyperlink" Target="https://indexpochta.ru/moskovskaya/sergievo-posadskiy/hotkovo/zolotilovo?dom=36" TargetMode="External"/><Relationship Id="rId54" Type="http://schemas.openxmlformats.org/officeDocument/2006/relationships/hyperlink" Target="https://indexpochta.ru/moskovskaya/sergievo-posadskiy/hotkovo/zolotilovo?dom=46" TargetMode="External"/><Relationship Id="rId62" Type="http://schemas.openxmlformats.org/officeDocument/2006/relationships/hyperlink" Target="https://indexpochta.ru/moskovskaya/sergievo-posadskiy/hotkovo/zolotilovo?dom=54" TargetMode="External"/><Relationship Id="rId70" Type="http://schemas.openxmlformats.org/officeDocument/2006/relationships/hyperlink" Target="https://indexpochta.ru/moskovskaya/sergievo-posadskiy/hotkovo/zolotilovo?dom=62" TargetMode="External"/><Relationship Id="rId75" Type="http://schemas.openxmlformats.org/officeDocument/2006/relationships/hyperlink" Target="https://indexpochta.ru/moskovskaya/sergievo-posadskiy/hotkovo/zolotilovo?dom=66"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indexpochta.ru/moskovskaya/sergievo-posadskiy/hotkovo/zolotilovo?dom=15a" TargetMode="External"/><Relationship Id="rId23" Type="http://schemas.openxmlformats.org/officeDocument/2006/relationships/hyperlink" Target="https://indexpochta.ru/moskovskaya/sergievo-posadskiy/hotkovo/zolotilovo?dom=23" TargetMode="External"/><Relationship Id="rId28" Type="http://schemas.openxmlformats.org/officeDocument/2006/relationships/hyperlink" Target="https://indexpochta.ru/moskovskaya/sergievo-posadskiy/hotkovo/zolotilovo?dom=27" TargetMode="External"/><Relationship Id="rId36" Type="http://schemas.openxmlformats.org/officeDocument/2006/relationships/hyperlink" Target="https://indexpochta.ru/moskovskaya/sergievo-posadskiy/hotkovo/zolotilovo?dom=34" TargetMode="External"/><Relationship Id="rId49" Type="http://schemas.openxmlformats.org/officeDocument/2006/relationships/hyperlink" Target="https://indexpochta.ru/moskovskaya/sergievo-posadskiy/hotkovo/zolotilovo?dom=43a" TargetMode="External"/><Relationship Id="rId57" Type="http://schemas.openxmlformats.org/officeDocument/2006/relationships/hyperlink" Target="https://indexpochta.ru/moskovskaya/sergievo-posadskiy/hotkovo/zolotilovo?dom=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4F628-BB23-41AF-882E-965F548E1002}">
  <ds:schemaRefs>
    <ds:schemaRef ds:uri="http://schemas.openxmlformats.org/officeDocument/2006/bibliography"/>
  </ds:schemaRefs>
</ds:datastoreItem>
</file>

<file path=customXml/itemProps2.xml><?xml version="1.0" encoding="utf-8"?>
<ds:datastoreItem xmlns:ds="http://schemas.openxmlformats.org/officeDocument/2006/customXml" ds:itemID="{E53FA81E-B8D6-4A4F-98CC-ADBDE1A15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1988</TotalTime>
  <Pages>28</Pages>
  <Words>19942</Words>
  <Characters>113674</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133350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Гость</dc:creator>
  <dc:description>exif_MSED_06c19cb03d246fbdacf6b444d415e3c898accf10910587859c110ec94e308ddb</dc:description>
  <cp:lastModifiedBy>Danica</cp:lastModifiedBy>
  <cp:revision>94</cp:revision>
  <cp:lastPrinted>2022-02-16T07:03:00Z</cp:lastPrinted>
  <dcterms:created xsi:type="dcterms:W3CDTF">2021-10-25T09:02:00Z</dcterms:created>
  <dcterms:modified xsi:type="dcterms:W3CDTF">2022-02-18T07:28:00Z</dcterms:modified>
</cp:coreProperties>
</file>