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49" w:rsidRDefault="00830319" w:rsidP="008B471A">
      <w:pPr>
        <w:ind w:left="5386" w:right="-284"/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Утвержден </w:t>
      </w:r>
    </w:p>
    <w:p w:rsidR="00830319" w:rsidRDefault="00651EED" w:rsidP="00830319">
      <w:pPr>
        <w:ind w:left="5386" w:right="113"/>
        <w:rPr>
          <w:rFonts w:ascii="Times New Roman" w:hAnsi="Times New Roman" w:cs="Times New Roman"/>
          <w:b/>
        </w:rPr>
      </w:pPr>
      <w:r w:rsidRPr="00651EED">
        <w:rPr>
          <w:rFonts w:ascii="Times New Roman" w:hAnsi="Times New Roman" w:cs="Times New Roman"/>
          <w:b/>
        </w:rPr>
        <w:t>постановлени</w:t>
      </w:r>
      <w:r>
        <w:rPr>
          <w:rFonts w:ascii="Times New Roman" w:hAnsi="Times New Roman" w:cs="Times New Roman"/>
          <w:b/>
        </w:rPr>
        <w:t xml:space="preserve">ем администрации </w:t>
      </w:r>
    </w:p>
    <w:p w:rsidR="00651EED" w:rsidRPr="00651EED" w:rsidRDefault="00651EED" w:rsidP="00830319">
      <w:pPr>
        <w:ind w:left="5386"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Сергиево-Посадского городского округа</w:t>
      </w:r>
    </w:p>
    <w:p w:rsidR="00830319" w:rsidRDefault="00830319" w:rsidP="00830319">
      <w:pPr>
        <w:ind w:left="5386"/>
      </w:pPr>
      <w:r>
        <w:rPr>
          <w:rFonts w:ascii="Times" w:hAnsi="Times" w:cs="Times"/>
          <w:b/>
        </w:rPr>
        <w:t xml:space="preserve">от </w:t>
      </w:r>
      <w:r w:rsidR="0056095A">
        <w:rPr>
          <w:rFonts w:ascii="Times" w:hAnsi="Times" w:cs="Times"/>
          <w:b/>
        </w:rPr>
        <w:t>29. 07. 2022 № 1071-ПА</w:t>
      </w:r>
    </w:p>
    <w:p w:rsidR="00830319" w:rsidRDefault="00830319" w:rsidP="00830319">
      <w:pPr>
        <w:ind w:right="142"/>
        <w:jc w:val="center"/>
        <w:rPr>
          <w:rFonts w:ascii="Times" w:hAnsi="Times" w:cs="Times"/>
          <w:b/>
        </w:rPr>
      </w:pPr>
    </w:p>
    <w:p w:rsidR="00830319" w:rsidRDefault="00830319" w:rsidP="00830319">
      <w:pPr>
        <w:ind w:right="142"/>
        <w:jc w:val="center"/>
        <w:rPr>
          <w:rFonts w:ascii="Times" w:hAnsi="Times" w:cs="Times"/>
          <w:b/>
        </w:rPr>
      </w:pPr>
    </w:p>
    <w:p w:rsidR="00830319" w:rsidRDefault="00830319" w:rsidP="00830319">
      <w:pPr>
        <w:ind w:right="142"/>
        <w:jc w:val="center"/>
      </w:pPr>
      <w:r>
        <w:rPr>
          <w:rFonts w:ascii="Times" w:hAnsi="Times" w:cs="Times"/>
          <w:b/>
        </w:rPr>
        <w:t>АДМИНИСТРАТИВНЫЙ РЕГЛАМЕНТ</w:t>
      </w:r>
    </w:p>
    <w:p w:rsidR="00830319" w:rsidRDefault="00830319" w:rsidP="00830319">
      <w:pPr>
        <w:ind w:right="142"/>
        <w:jc w:val="center"/>
        <w:rPr>
          <w:rFonts w:ascii="Times" w:hAnsi="Times" w:cs="Times"/>
          <w:b/>
        </w:rPr>
      </w:pPr>
    </w:p>
    <w:p w:rsidR="00830319" w:rsidRDefault="00830319" w:rsidP="00830319">
      <w:pPr>
        <w:widowControl w:val="0"/>
        <w:tabs>
          <w:tab w:val="left" w:pos="1134"/>
        </w:tabs>
        <w:spacing w:after="198"/>
        <w:contextualSpacing/>
        <w:jc w:val="center"/>
      </w:pPr>
      <w:r>
        <w:rPr>
          <w:rFonts w:ascii="Times" w:eastAsia="PMingLiU" w:hAnsi="Times" w:cs="Times"/>
          <w:b/>
          <w:bCs/>
        </w:rPr>
        <w:t xml:space="preserve">предоставления Муниципальной услуги </w:t>
      </w:r>
      <w:bookmarkStart w:id="0" w:name="_GoBack"/>
      <w:bookmarkEnd w:id="0"/>
    </w:p>
    <w:p w:rsidR="00830319" w:rsidRDefault="00830319" w:rsidP="00830319">
      <w:pPr>
        <w:widowControl w:val="0"/>
        <w:tabs>
          <w:tab w:val="left" w:pos="1134"/>
        </w:tabs>
        <w:spacing w:after="198"/>
        <w:contextualSpacing/>
        <w:jc w:val="center"/>
      </w:pPr>
      <w:r>
        <w:rPr>
          <w:rFonts w:ascii="Times" w:eastAsia="PMingLiU" w:hAnsi="Times" w:cs="Times"/>
          <w:b/>
          <w:bCs/>
          <w:shd w:val="clear" w:color="auto" w:fill="FFFFFF"/>
        </w:rPr>
        <w:t>«</w:t>
      </w:r>
      <w:r>
        <w:rPr>
          <w:rFonts w:ascii="Times" w:eastAsia="PMingLiU" w:hAnsi="Times" w:cs="Times"/>
          <w:b/>
          <w:bCs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PMingLiU" w:hAnsi="Times" w:cs="Times"/>
          <w:b/>
          <w:bCs/>
          <w:shd w:val="clear" w:color="auto" w:fill="FFFFFF"/>
        </w:rPr>
        <w:t xml:space="preserve">»  </w:t>
      </w:r>
    </w:p>
    <w:p w:rsidR="00830319" w:rsidRDefault="00830319" w:rsidP="00830319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" w:eastAsia="PMingLiU" w:hAnsi="Times" w:cs="Times"/>
          <w:b/>
          <w:bCs/>
          <w:color w:val="000000"/>
          <w:kern w:val="0"/>
          <w:shd w:val="clear" w:color="auto" w:fill="81D41A"/>
          <w:lang w:eastAsia="en-US" w:bidi="ar-SA"/>
        </w:rPr>
      </w:pPr>
    </w:p>
    <w:p w:rsidR="00830319" w:rsidRDefault="00830319" w:rsidP="00830319">
      <w:pPr>
        <w:pStyle w:val="1-"/>
        <w:rPr>
          <w:rFonts w:ascii="Times" w:eastAsia="PMingLiU" w:hAnsi="Times" w:cs="Times"/>
          <w:b w:val="0"/>
          <w:bCs w:val="0"/>
          <w:color w:val="000000"/>
          <w:kern w:val="0"/>
          <w:shd w:val="clear" w:color="auto" w:fill="FFFF00"/>
          <w:lang w:eastAsia="en-US" w:bidi="ar-SA"/>
        </w:rPr>
      </w:pPr>
    </w:p>
    <w:p w:rsidR="00830319" w:rsidRDefault="00830319" w:rsidP="00830319">
      <w:pPr>
        <w:pStyle w:val="19"/>
        <w:tabs>
          <w:tab w:val="left" w:pos="9917"/>
        </w:tabs>
        <w:spacing w:before="0"/>
        <w:ind w:firstLine="709"/>
        <w:jc w:val="both"/>
      </w:pPr>
      <w:r>
        <w:rPr>
          <w:rFonts w:ascii="Times" w:hAnsi="Times" w:cs="Times"/>
          <w:color w:val="000000"/>
          <w:sz w:val="24"/>
          <w:szCs w:val="24"/>
        </w:rPr>
        <w:t>Оглавление</w:t>
      </w:r>
    </w:p>
    <w:p w:rsidR="00830319" w:rsidRDefault="00830319" w:rsidP="00830319">
      <w:pPr>
        <w:tabs>
          <w:tab w:val="left" w:pos="9917"/>
        </w:tabs>
        <w:spacing w:line="276" w:lineRule="auto"/>
        <w:ind w:firstLine="709"/>
        <w:jc w:val="both"/>
        <w:rPr>
          <w:rFonts w:ascii="Times" w:hAnsi="Times" w:cs="Times"/>
        </w:rPr>
      </w:pPr>
    </w:p>
    <w:p w:rsidR="00830319" w:rsidRDefault="00830319" w:rsidP="00882E44">
      <w:pPr>
        <w:pStyle w:val="1a"/>
        <w:tabs>
          <w:tab w:val="clear" w:pos="10196"/>
          <w:tab w:val="right" w:leader="dot" w:pos="9923"/>
        </w:tabs>
        <w:ind w:right="-284"/>
        <w:contextualSpacing/>
      </w:pPr>
      <w:r>
        <w:fldChar w:fldCharType="begin"/>
      </w:r>
      <w:r>
        <w:instrText xml:space="preserve"> TOC \o "1-3" \h</w:instrText>
      </w:r>
      <w:r>
        <w:fldChar w:fldCharType="separate"/>
      </w:r>
      <w:hyperlink w:anchor="__RefHeading___Toc88227512" w:history="1">
        <w:r>
          <w:rPr>
            <w:rFonts w:ascii="Times" w:hAnsi="Times" w:cs="Times"/>
          </w:rPr>
          <w:t>I</w:t>
        </w:r>
      </w:hyperlink>
      <w:hyperlink w:anchor="__RefHeading___Toc88227512" w:history="1">
        <w:r>
          <w:rPr>
            <w:rFonts w:ascii="Times" w:hAnsi="Times" w:cs="Times"/>
            <w:lang w:val="ru-RU"/>
          </w:rPr>
          <w:t xml:space="preserve">. </w:t>
        </w:r>
      </w:hyperlink>
      <w:hyperlink w:anchor="__RefHeading___Toc88227512" w:history="1">
        <w:r>
          <w:rPr>
            <w:rFonts w:ascii="Times" w:hAnsi="Times" w:cs="Times"/>
          </w:rPr>
          <w:t>Общие положения</w:t>
        </w:r>
        <w:r>
          <w:rPr>
            <w:rFonts w:ascii="Times" w:hAnsi="Times" w:cs="Times"/>
          </w:rPr>
          <w:tab/>
          <w:t>3</w:t>
        </w:r>
      </w:hyperlink>
    </w:p>
    <w:p w:rsidR="00830319" w:rsidRDefault="006865BB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hyperlink w:anchor="__RefHeading___Toc88227513" w:history="1">
        <w:r w:rsidR="00830319">
          <w:rPr>
            <w:rFonts w:ascii="Times" w:hAnsi="Times" w:cs="Times"/>
          </w:rPr>
          <w:t>1.</w:t>
        </w:r>
      </w:hyperlink>
      <w:hyperlink w:anchor="__RefHeading___Toc88227513" w:history="1">
        <w:r w:rsidR="00830319">
          <w:rPr>
            <w:rFonts w:ascii="Times" w:hAnsi="Times" w:cs="Times"/>
            <w:lang w:eastAsia="ru-RU"/>
          </w:rPr>
          <w:tab/>
        </w:r>
      </w:hyperlink>
      <w:hyperlink w:anchor="__RefHeading___Toc88227513" w:history="1">
        <w:r w:rsidR="00830319">
          <w:rPr>
            <w:rFonts w:ascii="Times" w:hAnsi="Times" w:cs="Times"/>
          </w:rPr>
          <w:t>Предмет регулирования Административного регламента</w:t>
        </w:r>
        <w:r w:rsidR="00830319">
          <w:rPr>
            <w:rFonts w:ascii="Times" w:hAnsi="Times" w:cs="Times"/>
          </w:rPr>
          <w:tab/>
          <w:t>3</w:t>
        </w:r>
      </w:hyperlink>
    </w:p>
    <w:p w:rsidR="00830319" w:rsidRDefault="006865BB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hyperlink w:anchor="__RefHeading___Toc88227514" w:history="1">
        <w:r w:rsidR="00830319">
          <w:rPr>
            <w:rFonts w:ascii="Times" w:hAnsi="Times" w:cs="Times"/>
          </w:rPr>
          <w:t>2.</w:t>
        </w:r>
      </w:hyperlink>
      <w:hyperlink w:anchor="__RefHeading___Toc88227514" w:history="1">
        <w:r w:rsidR="00830319">
          <w:rPr>
            <w:rFonts w:ascii="Times" w:hAnsi="Times" w:cs="Times"/>
            <w:lang w:eastAsia="ru-RU"/>
          </w:rPr>
          <w:tab/>
        </w:r>
      </w:hyperlink>
      <w:hyperlink w:anchor="__RefHeading___Toc88227514" w:history="1">
        <w:r w:rsidR="00830319">
          <w:rPr>
            <w:rFonts w:ascii="Times" w:hAnsi="Times" w:cs="Times"/>
          </w:rPr>
          <w:t>Круг Заявителей</w:t>
        </w:r>
        <w:r w:rsidR="00830319">
          <w:rPr>
            <w:rFonts w:ascii="Times" w:hAnsi="Times" w:cs="Times"/>
          </w:rPr>
          <w:tab/>
          <w:t>4</w:t>
        </w:r>
      </w:hyperlink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16" w:history="1">
        <w:r w:rsidR="00830319">
          <w:rPr>
            <w:rFonts w:ascii="Times" w:hAnsi="Times" w:cs="Times"/>
          </w:rPr>
          <w:t>II</w:t>
        </w:r>
      </w:hyperlink>
      <w:hyperlink w:anchor="__RefHeading___Toc88227516" w:history="1">
        <w:r w:rsidR="00830319">
          <w:rPr>
            <w:rFonts w:ascii="Times" w:hAnsi="Times" w:cs="Times"/>
            <w:lang w:val="ru-RU"/>
          </w:rPr>
          <w:t xml:space="preserve">. </w:t>
        </w:r>
      </w:hyperlink>
      <w:hyperlink w:anchor="__RefHeading___Toc88227516" w:history="1">
        <w:r w:rsidR="00830319">
          <w:rPr>
            <w:rFonts w:ascii="Times" w:hAnsi="Times" w:cs="Times"/>
            <w:lang w:val="ru-RU"/>
          </w:rPr>
          <w:t xml:space="preserve">Стандарт предоставления </w:t>
        </w:r>
      </w:hyperlink>
      <w:hyperlink w:anchor="__RefHeading___Toc88227516" w:history="1">
        <w:r w:rsidR="00830319">
          <w:rPr>
            <w:rFonts w:ascii="Times" w:hAnsi="Times" w:cs="Times"/>
            <w:lang w:val="ru-RU"/>
          </w:rPr>
          <w:t>Муниципальной</w:t>
        </w:r>
      </w:hyperlink>
      <w:hyperlink w:anchor="__RefHeading___Toc88227516" w:history="1">
        <w:r w:rsidR="00830319">
          <w:rPr>
            <w:rFonts w:ascii="Times" w:hAnsi="Times" w:cs="Times"/>
            <w:lang w:val="ru-RU"/>
          </w:rPr>
          <w:t xml:space="preserve"> услуги</w:t>
        </w:r>
        <w:r w:rsidR="00830319">
          <w:rPr>
            <w:rFonts w:ascii="Times" w:hAnsi="Times" w:cs="Times"/>
            <w:lang w:val="ru-RU"/>
          </w:rPr>
          <w:tab/>
        </w:r>
      </w:hyperlink>
      <w:r w:rsidR="00830319">
        <w:rPr>
          <w:rFonts w:ascii="Times" w:hAnsi="Times" w:cs="Times"/>
          <w:b w:val="0"/>
          <w:lang w:val="ru-RU" w:eastAsia="ru-RU"/>
        </w:rPr>
        <w:t>4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Style w:val="a7"/>
          <w:rFonts w:ascii="Times" w:hAnsi="Times" w:cs="Times"/>
        </w:rPr>
        <w:t>3</w:t>
      </w:r>
      <w:r>
        <w:rPr>
          <w:rFonts w:ascii="Times" w:hAnsi="Times" w:cs="Times"/>
        </w:rPr>
        <w:t>.</w:t>
      </w:r>
      <w:r>
        <w:rPr>
          <w:rFonts w:ascii="Times" w:hAnsi="Times" w:cs="Times"/>
          <w:lang w:eastAsia="ru-RU"/>
        </w:rPr>
        <w:tab/>
      </w:r>
      <w:r>
        <w:rPr>
          <w:rFonts w:ascii="Times" w:hAnsi="Times" w:cs="Times"/>
        </w:rPr>
        <w:t>Наименование Муниципальной услуги</w:t>
      </w:r>
      <w:r>
        <w:rPr>
          <w:rFonts w:ascii="Times" w:hAnsi="Times" w:cs="Times"/>
        </w:rPr>
        <w:tab/>
      </w:r>
      <w:r>
        <w:rPr>
          <w:rFonts w:ascii="Times" w:hAnsi="Times" w:cs="Times"/>
          <w:lang w:eastAsia="ru-RU"/>
        </w:rPr>
        <w:t>4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Style w:val="a7"/>
          <w:rFonts w:ascii="Times" w:hAnsi="Times" w:cs="Times"/>
        </w:rPr>
        <w:t>4</w:t>
      </w:r>
      <w:r>
        <w:rPr>
          <w:rFonts w:ascii="Times" w:hAnsi="Times" w:cs="Times"/>
        </w:rPr>
        <w:t>.</w:t>
      </w:r>
      <w:r>
        <w:rPr>
          <w:rFonts w:ascii="Times" w:hAnsi="Times" w:cs="Times"/>
          <w:lang w:eastAsia="ru-RU"/>
        </w:rPr>
        <w:tab/>
      </w:r>
      <w:r>
        <w:rPr>
          <w:rFonts w:ascii="Times" w:hAnsi="Times" w:cs="Times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r>
        <w:rPr>
          <w:rFonts w:ascii="Times" w:hAnsi="Times" w:cs="Times"/>
        </w:rPr>
        <w:tab/>
      </w:r>
      <w:r>
        <w:rPr>
          <w:rFonts w:ascii="Times" w:hAnsi="Times" w:cs="Times"/>
          <w:lang w:eastAsia="ru-RU"/>
        </w:rPr>
        <w:t>4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Style w:val="a7"/>
          <w:rFonts w:ascii="Times" w:hAnsi="Times" w:cs="Times"/>
        </w:rPr>
        <w:t>5</w:t>
      </w:r>
      <w:r>
        <w:rPr>
          <w:rFonts w:ascii="Times" w:hAnsi="Times" w:cs="Times"/>
        </w:rPr>
        <w:t>.</w:t>
      </w:r>
      <w:r>
        <w:rPr>
          <w:rFonts w:ascii="Times" w:hAnsi="Times" w:cs="Times"/>
          <w:lang w:eastAsia="ru-RU"/>
        </w:rPr>
        <w:tab/>
      </w:r>
      <w:r>
        <w:rPr>
          <w:rFonts w:ascii="Times" w:hAnsi="Times" w:cs="Times"/>
        </w:rPr>
        <w:t>Результат предоставления Муниципальной услуги</w:t>
      </w:r>
      <w:r>
        <w:rPr>
          <w:rFonts w:ascii="Times" w:hAnsi="Times" w:cs="Times"/>
        </w:rPr>
        <w:tab/>
        <w:t>4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</w:rPr>
        <w:t>6</w:t>
      </w:r>
      <w:r>
        <w:rPr>
          <w:rStyle w:val="a7"/>
          <w:rFonts w:ascii="Times" w:hAnsi="Times" w:cs="Times"/>
        </w:rPr>
        <w:t>.</w:t>
      </w:r>
      <w:r>
        <w:rPr>
          <w:rFonts w:ascii="Times" w:hAnsi="Times" w:cs="Times"/>
          <w:lang w:eastAsia="ru-RU"/>
        </w:rPr>
        <w:tab/>
      </w:r>
      <w:r>
        <w:rPr>
          <w:rFonts w:ascii="Times" w:hAnsi="Times" w:cs="Times"/>
        </w:rPr>
        <w:t>Срок предоставления Муниципальной услуги</w:t>
      </w:r>
      <w:r>
        <w:rPr>
          <w:rFonts w:ascii="Times" w:hAnsi="Times" w:cs="Times"/>
        </w:rPr>
        <w:tab/>
        <w:t>5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</w:rPr>
        <w:t>7.</w:t>
      </w:r>
      <w:r>
        <w:rPr>
          <w:rFonts w:ascii="Times" w:hAnsi="Times" w:cs="Times"/>
        </w:rPr>
        <w:tab/>
        <w:t>Правовые основания для предоставления Муниципальной услуги....................................5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Style w:val="a7"/>
          <w:rFonts w:ascii="Times" w:hAnsi="Times" w:cs="Times"/>
          <w:lang w:eastAsia="ru-RU"/>
        </w:rPr>
        <w:t xml:space="preserve">8. </w:t>
      </w:r>
      <w:r>
        <w:rPr>
          <w:rStyle w:val="a7"/>
          <w:rFonts w:ascii="Times" w:hAnsi="Times" w:cs="Times"/>
          <w:lang w:eastAsia="ru-RU"/>
        </w:rPr>
        <w:tab/>
      </w:r>
      <w:r>
        <w:rPr>
          <w:rFonts w:ascii="Times" w:hAnsi="Times" w:cs="Times"/>
        </w:rPr>
        <w:t>Исчерпывающий перечень документов, необходимых для предоставления Муниципальной услуги</w:t>
      </w:r>
      <w:r>
        <w:rPr>
          <w:rStyle w:val="a7"/>
          <w:rFonts w:ascii="Times" w:hAnsi="Times" w:cs="Times"/>
        </w:rPr>
        <w:tab/>
      </w:r>
      <w:r>
        <w:rPr>
          <w:rFonts w:ascii="Times" w:hAnsi="Times" w:cs="Times"/>
        </w:rPr>
        <w:t>5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  <w:lang w:eastAsia="ru-RU"/>
        </w:rPr>
        <w:t xml:space="preserve">9. </w:t>
      </w:r>
      <w:r>
        <w:rPr>
          <w:rFonts w:ascii="Times" w:hAnsi="Times" w:cs="Times"/>
          <w:lang w:eastAsia="ru-RU"/>
        </w:rPr>
        <w:tab/>
      </w:r>
      <w:r>
        <w:rPr>
          <w:rFonts w:ascii="Times" w:hAnsi="Times" w:cs="Times"/>
        </w:rPr>
        <w:t>Исчерпывающий перечень оснований для отказа в приеме документов,  необходимых для предоставления Муниципальной услуги</w:t>
      </w:r>
      <w:r>
        <w:rPr>
          <w:rFonts w:ascii="Times" w:hAnsi="Times" w:cs="Times"/>
        </w:rPr>
        <w:tab/>
        <w:t>7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  <w:lang w:eastAsia="ru-RU"/>
        </w:rPr>
        <w:t>10.</w:t>
      </w:r>
      <w:r>
        <w:rPr>
          <w:rFonts w:ascii="Times" w:hAnsi="Times" w:cs="Times"/>
          <w:lang w:eastAsia="ru-RU"/>
        </w:rPr>
        <w:tab/>
      </w:r>
      <w:r>
        <w:rPr>
          <w:rFonts w:ascii="Times" w:hAnsi="Times" w:cs="Times"/>
        </w:rPr>
        <w:t xml:space="preserve">Исчерпывающий перечень оснований для </w:t>
      </w:r>
      <w:hyperlink w:anchor="__RefHeading___Toc91253245" w:history="1">
        <w:r>
          <w:rPr>
            <w:rFonts w:ascii="Times" w:hAnsi="Times" w:cs="Times"/>
          </w:rPr>
          <w:t>оснований для приостановления</w:t>
        </w:r>
      </w:hyperlink>
      <w:r>
        <w:rPr>
          <w:rFonts w:ascii="Times" w:hAnsi="Times" w:cs="Times"/>
        </w:rPr>
        <w:t xml:space="preserve"> предоставления Муниципальной услуги или </w:t>
      </w:r>
      <w:r>
        <w:rPr>
          <w:rStyle w:val="a7"/>
          <w:rFonts w:ascii="Times" w:hAnsi="Times" w:cs="Times"/>
        </w:rPr>
        <w:t>отказа в предоставлении Муниципальной</w:t>
      </w:r>
      <w:r>
        <w:rPr>
          <w:rStyle w:val="a7"/>
          <w:rFonts w:ascii="Times" w:hAnsi="Times" w:cs="Times"/>
        </w:rPr>
        <w:br/>
        <w:t>услуги</w:t>
      </w:r>
      <w:r>
        <w:rPr>
          <w:rFonts w:ascii="Times" w:hAnsi="Times" w:cs="Times"/>
        </w:rPr>
        <w:tab/>
        <w:t>8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</w:rPr>
        <w:t xml:space="preserve">11. </w:t>
      </w:r>
      <w:r>
        <w:rPr>
          <w:rFonts w:ascii="Times" w:hAnsi="Times" w:cs="Times"/>
        </w:rPr>
        <w:tab/>
      </w:r>
      <w:hyperlink w:anchor="__RefHeading___Toc91253246" w:history="1">
        <w:r>
          <w:rPr>
            <w:rFonts w:ascii="Times" w:hAnsi="Times" w:cs="Times"/>
          </w:rPr>
          <w:t xml:space="preserve">Размер платы, взимаемой с Заявителя при предоставлении </w:t>
        </w:r>
      </w:hyperlink>
      <w:r>
        <w:rPr>
          <w:rFonts w:ascii="Times" w:hAnsi="Times" w:cs="Times"/>
        </w:rPr>
        <w:t>Муниципальной услуги, и способы ее взимания</w:t>
      </w:r>
      <w:hyperlink w:anchor="__RefHeading___Toc88227527" w:history="1">
        <w:r>
          <w:rPr>
            <w:rFonts w:ascii="Times" w:hAnsi="Times" w:cs="Times"/>
          </w:rPr>
          <w:tab/>
        </w:r>
      </w:hyperlink>
      <w:hyperlink w:anchor="__RefHeading___Toc88227527" w:history="1"/>
      <w:r>
        <w:rPr>
          <w:rFonts w:ascii="Times" w:hAnsi="Times" w:cs="Times"/>
        </w:rPr>
        <w:t>9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</w:rPr>
        <w:t>12.</w:t>
      </w:r>
      <w:r>
        <w:rPr>
          <w:rFonts w:ascii="Times" w:hAnsi="Times" w:cs="Times"/>
        </w:rPr>
        <w:tab/>
      </w:r>
      <w:hyperlink w:anchor="__RefHeading___Toc91253247" w:history="1">
        <w:r>
          <w:rPr>
            <w:rFonts w:ascii="Times" w:hAnsi="Times" w:cs="Times"/>
          </w:rPr>
          <w:t xml:space="preserve">Максимальный срок ожидания в очереди при подаче Заявителем Запроса и при получении результата предоставления </w:t>
        </w:r>
      </w:hyperlink>
      <w:r>
        <w:rPr>
          <w:rFonts w:ascii="Times" w:hAnsi="Times" w:cs="Times"/>
        </w:rPr>
        <w:t xml:space="preserve">Муниципальной услуги………………………………....9 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  <w:lang w:eastAsia="ru-RU"/>
        </w:rPr>
        <w:t xml:space="preserve">13. </w:t>
      </w:r>
      <w:r>
        <w:rPr>
          <w:rFonts w:ascii="Times" w:hAnsi="Times" w:cs="Times"/>
          <w:lang w:eastAsia="ru-RU"/>
        </w:rPr>
        <w:tab/>
        <w:t>Срок регистрации Запроса…………………………………………………………………...9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</w:rPr>
        <w:t>14.</w:t>
      </w:r>
      <w:r>
        <w:rPr>
          <w:rFonts w:ascii="Times" w:hAnsi="Times" w:cs="Times"/>
        </w:rPr>
        <w:tab/>
      </w:r>
      <w:r>
        <w:rPr>
          <w:rStyle w:val="a7"/>
          <w:rFonts w:ascii="Times" w:hAnsi="Times" w:cs="Times"/>
        </w:rPr>
        <w:t xml:space="preserve">Требования к помещениям, в которых </w:t>
      </w:r>
      <w:r>
        <w:rPr>
          <w:rFonts w:ascii="Times" w:hAnsi="Times" w:cs="Times"/>
        </w:rPr>
        <w:t>предоставляются Муниципальные услуги……..........................................................................................................................................</w:t>
      </w:r>
      <w:r>
        <w:rPr>
          <w:rStyle w:val="a7"/>
          <w:rFonts w:ascii="Times" w:hAnsi="Times" w:cs="Times"/>
        </w:rPr>
        <w:t>..9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Style w:val="a7"/>
          <w:rFonts w:ascii="Times" w:hAnsi="Times" w:cs="Times"/>
        </w:rPr>
        <w:t>15.</w:t>
      </w:r>
      <w:r>
        <w:rPr>
          <w:rStyle w:val="a7"/>
          <w:rFonts w:ascii="Times" w:hAnsi="Times" w:cs="Times"/>
        </w:rPr>
        <w:tab/>
        <w:t xml:space="preserve">Показатели </w:t>
      </w:r>
      <w:r>
        <w:rPr>
          <w:rFonts w:ascii="Times" w:hAnsi="Times" w:cs="Times"/>
        </w:rPr>
        <w:t xml:space="preserve">качества и доступности </w:t>
      </w:r>
      <w:r>
        <w:rPr>
          <w:rStyle w:val="a7"/>
          <w:rFonts w:ascii="Times" w:hAnsi="Times" w:cs="Times"/>
        </w:rPr>
        <w:t>Муниципальной услуги</w:t>
      </w:r>
      <w:r>
        <w:rPr>
          <w:rFonts w:ascii="Times" w:hAnsi="Times" w:cs="Times"/>
        </w:rPr>
        <w:tab/>
        <w:t>9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</w:rPr>
        <w:t xml:space="preserve">16. </w:t>
      </w:r>
      <w:r>
        <w:rPr>
          <w:rFonts w:ascii="Times" w:hAnsi="Times" w:cs="Times"/>
        </w:rPr>
        <w:tab/>
        <w:t>Т</w:t>
      </w:r>
      <w:hyperlink w:anchor="__RefHeading___Toc91253251" w:history="1">
        <w:r>
          <w:rPr>
            <w:rFonts w:ascii="Times" w:hAnsi="Times" w:cs="Times"/>
          </w:rPr>
          <w:t xml:space="preserve">ребования к предоставлению </w:t>
        </w:r>
      </w:hyperlink>
      <w:r>
        <w:rPr>
          <w:rFonts w:ascii="Times" w:hAnsi="Times" w:cs="Times"/>
        </w:rPr>
        <w:t>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hyperlink w:anchor="__RefHeading___Toc88227534" w:history="1">
        <w:r>
          <w:rPr>
            <w:rFonts w:ascii="Times" w:hAnsi="Times" w:cs="Times"/>
          </w:rPr>
          <w:tab/>
          <w:t>1</w:t>
        </w:r>
      </w:hyperlink>
      <w:hyperlink w:anchor="__RefHeading___Toc88227534" w:history="1"/>
      <w:r>
        <w:rPr>
          <w:rFonts w:ascii="Times" w:hAnsi="Times" w:cs="Times"/>
        </w:rPr>
        <w:t>0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36" w:history="1">
        <w:r w:rsidR="00830319">
          <w:rPr>
            <w:rFonts w:ascii="Times" w:hAnsi="Times" w:cs="Times"/>
          </w:rPr>
          <w:t>III</w:t>
        </w:r>
      </w:hyperlink>
      <w:hyperlink w:anchor="__RefHeading___Toc88227536" w:history="1">
        <w:r w:rsidR="00830319">
          <w:rPr>
            <w:rFonts w:ascii="Times" w:hAnsi="Times" w:cs="Times"/>
            <w:lang w:val="ru-RU"/>
          </w:rPr>
          <w:t xml:space="preserve">. </w:t>
        </w:r>
      </w:hyperlink>
      <w:hyperlink w:anchor="__RefHeading___Toc88227536" w:history="1">
        <w:r w:rsidR="00830319">
          <w:rPr>
            <w:rFonts w:ascii="Times" w:hAnsi="Times" w:cs="Times"/>
            <w:lang w:val="ru-RU"/>
          </w:rPr>
          <w:t xml:space="preserve">Состав, последовательность и сроки выполнения административных процедур </w:t>
        </w:r>
      </w:hyperlink>
      <w:r w:rsidR="00830319">
        <w:rPr>
          <w:rStyle w:val="a7"/>
          <w:rFonts w:ascii="Times" w:hAnsi="Times" w:cs="Times"/>
          <w:lang w:val="ru-RU"/>
        </w:rPr>
        <w:tab/>
        <w:t>11</w:t>
      </w:r>
    </w:p>
    <w:p w:rsidR="00830319" w:rsidRDefault="00830319" w:rsidP="00882E44">
      <w:pPr>
        <w:tabs>
          <w:tab w:val="right" w:leader="dot" w:pos="9923"/>
        </w:tabs>
        <w:ind w:left="227" w:right="-284"/>
        <w:contextualSpacing/>
        <w:jc w:val="both"/>
      </w:pPr>
      <w:r>
        <w:rPr>
          <w:rFonts w:ascii="Times" w:hAnsi="Times" w:cs="Times"/>
          <w:lang w:eastAsia="ru-RU"/>
        </w:rPr>
        <w:t>17.</w:t>
      </w:r>
      <w:r>
        <w:rPr>
          <w:rFonts w:ascii="Times" w:hAnsi="Times" w:cs="Times"/>
          <w:lang w:eastAsia="ru-RU"/>
        </w:rPr>
        <w:tab/>
        <w:t>Перечень вариантов предоставления Муниципальной услуги….....................…………11</w:t>
      </w:r>
    </w:p>
    <w:p w:rsidR="00830319" w:rsidRDefault="00963B15" w:rsidP="00882E44">
      <w:pPr>
        <w:tabs>
          <w:tab w:val="right" w:leader="dot" w:pos="9923"/>
        </w:tabs>
        <w:ind w:left="221" w:right="-284"/>
        <w:contextualSpacing/>
        <w:jc w:val="both"/>
      </w:pPr>
      <w:r>
        <w:rPr>
          <w:rFonts w:ascii="Times" w:hAnsi="Times" w:cs="Times"/>
          <w:lang w:eastAsia="ru-RU"/>
        </w:rPr>
        <w:t>18.</w:t>
      </w:r>
      <w:r w:rsidR="00830319">
        <w:rPr>
          <w:rFonts w:ascii="Times" w:hAnsi="Times" w:cs="Times"/>
          <w:lang w:eastAsia="ru-RU"/>
        </w:rPr>
        <w:t>Описание административной процедуры профилирования Заявителя………</w:t>
      </w:r>
      <w:r>
        <w:rPr>
          <w:rFonts w:ascii="Times" w:hAnsi="Times" w:cs="Times"/>
          <w:lang w:eastAsia="ru-RU"/>
        </w:rPr>
        <w:t xml:space="preserve">  </w:t>
      </w:r>
      <w:r w:rsidR="00830319">
        <w:rPr>
          <w:rFonts w:ascii="Times" w:hAnsi="Times" w:cs="Times"/>
          <w:lang w:eastAsia="ru-RU"/>
        </w:rPr>
        <w:t>…………12</w:t>
      </w:r>
    </w:p>
    <w:p w:rsidR="00830319" w:rsidRDefault="00830319" w:rsidP="00882E44">
      <w:pPr>
        <w:tabs>
          <w:tab w:val="right" w:leader="dot" w:pos="9923"/>
        </w:tabs>
        <w:ind w:left="221" w:right="-284"/>
        <w:contextualSpacing/>
        <w:jc w:val="both"/>
      </w:pPr>
      <w:r>
        <w:rPr>
          <w:rFonts w:ascii="Times" w:hAnsi="Times" w:cs="Times"/>
          <w:lang w:eastAsia="ru-RU"/>
        </w:rPr>
        <w:t>19.</w:t>
      </w:r>
      <w:r>
        <w:rPr>
          <w:rFonts w:ascii="Times" w:hAnsi="Times" w:cs="Times"/>
          <w:lang w:eastAsia="ru-RU"/>
        </w:rPr>
        <w:tab/>
        <w:t>Описание предоставления Муниципальной услуги……………………………................12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38" w:history="1">
        <w:r w:rsidR="00830319">
          <w:rPr>
            <w:rFonts w:ascii="Times" w:hAnsi="Times" w:cs="Times"/>
          </w:rPr>
          <w:t>IV</w:t>
        </w:r>
      </w:hyperlink>
      <w:hyperlink w:anchor="__RefHeading___Toc88227538" w:history="1">
        <w:r w:rsidR="00830319">
          <w:rPr>
            <w:rFonts w:ascii="Times" w:hAnsi="Times" w:cs="Times"/>
            <w:lang w:val="ru-RU"/>
          </w:rPr>
          <w:t xml:space="preserve">. </w:t>
        </w:r>
      </w:hyperlink>
      <w:r w:rsidR="00830319">
        <w:rPr>
          <w:rFonts w:ascii="Times" w:hAnsi="Times" w:cs="Times"/>
          <w:lang w:val="ru-RU"/>
        </w:rPr>
        <w:t>Ф</w:t>
      </w:r>
      <w:hyperlink w:anchor="__RefHeading___Toc88227538" w:history="1">
        <w:r w:rsidR="00830319">
          <w:rPr>
            <w:rFonts w:ascii="Times" w:hAnsi="Times" w:cs="Times"/>
            <w:lang w:val="ru-RU"/>
          </w:rPr>
          <w:t xml:space="preserve">ормы контроля за исполнением </w:t>
        </w:r>
      </w:hyperlink>
      <w:r w:rsidR="00830319">
        <w:rPr>
          <w:rFonts w:ascii="Times" w:hAnsi="Times" w:cs="Times"/>
          <w:lang w:val="ru-RU"/>
        </w:rPr>
        <w:t>Административного регламента</w:t>
      </w:r>
      <w:r w:rsidR="00830319">
        <w:rPr>
          <w:rFonts w:ascii="Times" w:hAnsi="Times" w:cs="Times"/>
          <w:lang w:val="ru-RU"/>
        </w:rPr>
        <w:tab/>
        <w:t>12</w:t>
      </w:r>
    </w:p>
    <w:p w:rsidR="00830319" w:rsidRPr="003B3D95" w:rsidRDefault="00830319" w:rsidP="00882E44">
      <w:pPr>
        <w:pStyle w:val="1a"/>
        <w:tabs>
          <w:tab w:val="right" w:leader="dot" w:pos="9923"/>
        </w:tabs>
        <w:ind w:left="221" w:right="-284"/>
        <w:contextualSpacing/>
        <w:rPr>
          <w:lang w:val="ru-RU"/>
        </w:rPr>
      </w:pPr>
      <w:r w:rsidRPr="003B3D95">
        <w:rPr>
          <w:rStyle w:val="a7"/>
          <w:rFonts w:ascii="Times" w:hAnsi="Times" w:cs="Times"/>
          <w:b w:val="0"/>
          <w:lang w:val="ru-RU"/>
        </w:rPr>
        <w:t xml:space="preserve">20. Порядок осуществления текущего контроля за соблюдением и исполнением  ответственными должностными лицами Администрации положений Административного регламента и иных нормативных правовых актов </w:t>
      </w:r>
      <w:hyperlink w:anchor="__RefHeading___Toc91253257" w:history="1">
        <w:r w:rsidRPr="003B3D95">
          <w:rPr>
            <w:rFonts w:ascii="Times" w:hAnsi="Times" w:cs="Times"/>
            <w:b w:val="0"/>
            <w:lang w:val="ru-RU"/>
          </w:rPr>
          <w:t xml:space="preserve">Российской Федерации, Московской </w:t>
        </w:r>
      </w:hyperlink>
      <w:hyperlink w:anchor="__RefHeading___Toc91253257" w:history="1">
        <w:r w:rsidRPr="003B3D95">
          <w:rPr>
            <w:rFonts w:ascii="Times" w:hAnsi="Times" w:cs="Times"/>
            <w:b w:val="0"/>
            <w:lang w:val="ru-RU"/>
          </w:rPr>
          <w:t>области</w:t>
        </w:r>
      </w:hyperlink>
      <w:r w:rsidRPr="003B3D95">
        <w:rPr>
          <w:rFonts w:ascii="Times" w:hAnsi="Times" w:cs="Times"/>
          <w:b w:val="0"/>
          <w:lang w:val="ru-RU"/>
        </w:rPr>
        <w:t>,</w:t>
      </w:r>
      <w:r>
        <w:rPr>
          <w:rFonts w:ascii="Times" w:hAnsi="Times" w:cs="Times"/>
          <w:b w:val="0"/>
          <w:lang w:val="ru-RU"/>
        </w:rPr>
        <w:t xml:space="preserve"> </w:t>
      </w:r>
      <w:hyperlink w:anchor="__RefHeading___Toc88227539" w:history="1">
        <w:r>
          <w:rPr>
            <w:rFonts w:ascii="Times" w:hAnsi="Times" w:cs="Times"/>
            <w:b w:val="0"/>
            <w:lang w:val="ru-RU"/>
          </w:rPr>
          <w:t>устанавливающих требования к предоставлению Муниципальной услуги,  а также принятием ими решений</w:t>
        </w:r>
      </w:hyperlink>
      <w:hyperlink w:anchor="__RefHeading___Toc88227539" w:history="1">
        <w:r w:rsidRPr="003B3D95">
          <w:rPr>
            <w:rFonts w:ascii="Times" w:hAnsi="Times" w:cs="Times"/>
            <w:b w:val="0"/>
            <w:lang w:val="ru-RU"/>
          </w:rPr>
          <w:tab/>
        </w:r>
      </w:hyperlink>
      <w:hyperlink w:anchor="__RefHeading___Toc88227539" w:history="1"/>
      <w:r>
        <w:rPr>
          <w:rFonts w:ascii="Times" w:hAnsi="Times" w:cs="Times"/>
          <w:b w:val="0"/>
          <w:lang w:val="ru-RU"/>
        </w:rPr>
        <w:t>12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left="221" w:right="-284"/>
        <w:contextualSpacing/>
      </w:pPr>
      <w:r>
        <w:rPr>
          <w:rStyle w:val="a7"/>
          <w:rFonts w:ascii="Times" w:hAnsi="Times" w:cs="Times"/>
        </w:rPr>
        <w:t>21</w:t>
      </w:r>
      <w:r>
        <w:rPr>
          <w:rFonts w:ascii="Times" w:hAnsi="Times" w:cs="Times"/>
        </w:rPr>
        <w:t>. П</w:t>
      </w:r>
      <w:r>
        <w:rPr>
          <w:rStyle w:val="a7"/>
          <w:rFonts w:ascii="Times" w:hAnsi="Times" w:cs="Times"/>
        </w:rPr>
        <w:t>орядок и периодичность осуществления плановых и внеплановых проверок полноты и качества предоставления Муниципальной услуги</w:t>
      </w:r>
      <w:r>
        <w:rPr>
          <w:rFonts w:ascii="Times" w:hAnsi="Times" w:cs="Times"/>
        </w:rPr>
        <w:t xml:space="preserve">, </w:t>
      </w:r>
      <w:hyperlink w:anchor="__RefHeading___Toc91253258" w:history="1">
        <w:r>
          <w:rPr>
            <w:rFonts w:ascii="Times" w:hAnsi="Times" w:cs="Times"/>
          </w:rPr>
          <w:t xml:space="preserve">в том числе порядок и формы контроля за полнотой и качеством предоставления </w:t>
        </w:r>
      </w:hyperlink>
      <w:r>
        <w:rPr>
          <w:rFonts w:ascii="Times" w:hAnsi="Times" w:cs="Times"/>
        </w:rPr>
        <w:t>Муниципальной услуги</w:t>
      </w:r>
      <w:hyperlink w:anchor="__RefHeading___Toc88227540" w:history="1">
        <w:r>
          <w:rPr>
            <w:rFonts w:ascii="Times" w:hAnsi="Times" w:cs="Times"/>
          </w:rPr>
          <w:tab/>
        </w:r>
      </w:hyperlink>
      <w:hyperlink w:anchor="__RefHeading___Toc88227540" w:history="1"/>
      <w:r>
        <w:rPr>
          <w:rFonts w:ascii="Times" w:hAnsi="Times" w:cs="Times"/>
        </w:rPr>
        <w:t>13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left="221" w:right="-284"/>
        <w:contextualSpacing/>
      </w:pPr>
      <w:r>
        <w:rPr>
          <w:rFonts w:ascii="Times" w:hAnsi="Times" w:cs="Times"/>
        </w:rPr>
        <w:t xml:space="preserve">22. </w:t>
      </w:r>
      <w:r>
        <w:rPr>
          <w:rStyle w:val="a7"/>
          <w:rFonts w:ascii="Times" w:hAnsi="Times" w:cs="Times"/>
        </w:rPr>
        <w:t>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услуги…..…</w:t>
      </w:r>
      <w:r>
        <w:rPr>
          <w:rFonts w:ascii="Times" w:hAnsi="Times" w:cs="Times"/>
        </w:rPr>
        <w:t>.13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left="221" w:right="-284"/>
        <w:contextualSpacing/>
      </w:pPr>
      <w:r>
        <w:rPr>
          <w:rFonts w:ascii="Times" w:hAnsi="Times" w:cs="Times"/>
        </w:rPr>
        <w:t xml:space="preserve">23. </w:t>
      </w:r>
      <w:r>
        <w:rPr>
          <w:rStyle w:val="a7"/>
          <w:rFonts w:ascii="Times" w:hAnsi="Times" w:cs="Times"/>
        </w:rPr>
        <w:t>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</w:r>
      <w:r>
        <w:rPr>
          <w:rFonts w:ascii="Times" w:hAnsi="Times" w:cs="Times"/>
        </w:rPr>
        <w:tab/>
        <w:t>13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43" w:history="1">
        <w:r w:rsidR="00830319">
          <w:rPr>
            <w:rFonts w:ascii="Times" w:hAnsi="Times" w:cs="Times"/>
          </w:rPr>
          <w:t>V</w:t>
        </w:r>
      </w:hyperlink>
      <w:hyperlink w:anchor="__RefHeading___Toc88227543" w:history="1">
        <w:r w:rsidR="00830319">
          <w:rPr>
            <w:rFonts w:ascii="Times" w:hAnsi="Times" w:cs="Times"/>
            <w:lang w:val="ru-RU"/>
          </w:rPr>
          <w:t xml:space="preserve">. </w:t>
        </w:r>
      </w:hyperlink>
      <w:hyperlink w:anchor="__RefHeading___Toc88227543" w:history="1">
        <w:r w:rsidR="00830319">
          <w:rPr>
            <w:rFonts w:ascii="Times" w:hAnsi="Times" w:cs="Times"/>
            <w:lang w:val="ru-RU"/>
          </w:rPr>
          <w:t xml:space="preserve">Досудебный (внесудебный) порядок обжалования решений и действий (бездействия) </w:t>
        </w:r>
      </w:hyperlink>
      <w:hyperlink w:anchor="__RefHeading___Toc88227543" w:history="1">
        <w:r w:rsidR="00830319">
          <w:rPr>
            <w:rFonts w:ascii="Times" w:hAnsi="Times" w:cs="Times"/>
            <w:lang w:val="ru-RU"/>
          </w:rPr>
          <w:t>Администрации</w:t>
        </w:r>
      </w:hyperlink>
      <w:hyperlink w:anchor="__RefHeading___Toc88227543" w:history="1">
        <w:r w:rsidR="00830319">
          <w:rPr>
            <w:rFonts w:ascii="Times" w:hAnsi="Times" w:cs="Times"/>
            <w:lang w:val="ru-RU"/>
          </w:rPr>
          <w:t xml:space="preserve">, </w:t>
        </w:r>
      </w:hyperlink>
      <w:hyperlink w:anchor="__RefHeading___Toc88227543" w:history="1">
        <w:r w:rsidR="00830319">
          <w:rPr>
            <w:rFonts w:ascii="Times" w:hAnsi="Times" w:cs="Times"/>
            <w:lang w:val="ru-RU"/>
          </w:rPr>
          <w:t xml:space="preserve"> МФЦ</w:t>
        </w:r>
      </w:hyperlink>
      <w:hyperlink w:anchor="__RefHeading___Toc88227543" w:history="1">
        <w:r w:rsidR="00830319">
          <w:rPr>
            <w:rFonts w:ascii="Times" w:hAnsi="Times" w:cs="Times"/>
            <w:lang w:val="ru-RU"/>
          </w:rPr>
          <w:t xml:space="preserve"> </w:t>
        </w:r>
      </w:hyperlink>
      <w:r w:rsidR="00830319">
        <w:rPr>
          <w:rFonts w:ascii="Times" w:hAnsi="Times" w:cs="Times"/>
          <w:lang w:val="ru-RU"/>
        </w:rPr>
        <w:t>а также их должностных лиц, муниципальных служащих и работников</w:t>
      </w:r>
      <w:r w:rsidR="006602E3">
        <w:rPr>
          <w:rFonts w:ascii="Times" w:hAnsi="Times" w:cs="Times"/>
          <w:lang w:val="ru-RU"/>
        </w:rPr>
        <w:t xml:space="preserve"> Администрации, работников МФЦ</w:t>
      </w:r>
      <w:r w:rsidR="00830319">
        <w:rPr>
          <w:rFonts w:ascii="Times" w:hAnsi="Times" w:cs="Times"/>
          <w:lang w:val="ru-RU"/>
        </w:rPr>
        <w:tab/>
      </w:r>
      <w:r w:rsidR="00666DD8">
        <w:rPr>
          <w:rFonts w:ascii="Times" w:hAnsi="Times" w:cs="Times"/>
          <w:lang w:val="ru-RU"/>
        </w:rPr>
        <w:t xml:space="preserve"> </w:t>
      </w:r>
      <w:r w:rsidR="00830319">
        <w:rPr>
          <w:rFonts w:ascii="Times" w:hAnsi="Times" w:cs="Times"/>
          <w:lang w:val="ru-RU"/>
        </w:rPr>
        <w:t>14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  <w:lang w:eastAsia="ru-RU"/>
        </w:rPr>
        <w:t xml:space="preserve">24. </w:t>
      </w:r>
      <w:r>
        <w:rPr>
          <w:rFonts w:ascii="Times" w:hAnsi="Times" w:cs="Times"/>
        </w:rPr>
        <w:t>Способы информирования Заявителей о порядке досудебного (внесудебного) обжалования………………………………………………………………………………………...14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</w:rPr>
        <w:t>25. Формы и способы подачи Заявителями жалобы……………………………………………..14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48" w:history="1">
        <w:r w:rsidR="00830319" w:rsidRPr="003B3D95">
          <w:rPr>
            <w:rFonts w:ascii="Times" w:hAnsi="Times" w:cs="Times"/>
            <w:color w:val="111111"/>
            <w:lang w:val="ru-RU"/>
          </w:rPr>
          <w:t xml:space="preserve">Приложение </w:t>
        </w:r>
      </w:hyperlink>
      <w:hyperlink w:anchor="__RefHeading___Toc88227548" w:history="1">
        <w:r w:rsidR="00830319">
          <w:rPr>
            <w:rFonts w:ascii="Times" w:hAnsi="Times" w:cs="Times"/>
            <w:color w:val="111111"/>
            <w:lang w:val="ru-RU"/>
          </w:rPr>
          <w:t>1</w:t>
        </w:r>
      </w:hyperlink>
      <w:hyperlink w:anchor="__RefHeading___Toc88227548" w:history="1">
        <w:r w:rsidR="00830319" w:rsidRPr="003B3D95">
          <w:rPr>
            <w:rFonts w:ascii="Times" w:hAnsi="Times" w:cs="Times"/>
            <w:color w:val="111111"/>
            <w:lang w:val="ru-RU"/>
          </w:rPr>
          <w:tab/>
        </w:r>
      </w:hyperlink>
      <w:hyperlink w:anchor="__RefHeading___Toc88227548" w:history="1"/>
      <w:r w:rsidR="00830319" w:rsidRPr="003B3D95">
        <w:rPr>
          <w:rFonts w:ascii="Times" w:hAnsi="Times" w:cs="Times"/>
          <w:color w:val="111111"/>
          <w:lang w:val="ru-RU"/>
        </w:rPr>
        <w:t>16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left="221" w:right="-284"/>
        <w:contextualSpacing/>
        <w:rPr>
          <w:lang w:val="ru-RU"/>
        </w:rPr>
      </w:pPr>
      <w:hyperlink w:anchor="__RefHeading___Toc88227549" w:history="1">
        <w:r w:rsidR="00830319" w:rsidRPr="003B3D95">
          <w:rPr>
            <w:rFonts w:ascii="Times" w:eastAsia="PMingLiU" w:hAnsi="Times" w:cs="Times"/>
            <w:b w:val="0"/>
            <w:color w:val="111111"/>
            <w:lang w:val="ru-RU"/>
          </w:rPr>
          <w:t>Форма решения о предоставлении Муниципальной услуги</w:t>
        </w:r>
      </w:hyperlink>
      <w:hyperlink w:anchor="__RefHeading___Toc88227549" w:history="1">
        <w:r w:rsidR="00830319" w:rsidRPr="003B3D95">
          <w:rPr>
            <w:rFonts w:ascii="Times" w:hAnsi="Times" w:cs="Times"/>
            <w:b w:val="0"/>
            <w:color w:val="111111"/>
            <w:lang w:val="ru-RU"/>
          </w:rPr>
          <w:tab/>
        </w:r>
      </w:hyperlink>
      <w:hyperlink w:anchor="__RefHeading___Toc88227549" w:history="1"/>
      <w:r w:rsidR="00830319" w:rsidRPr="003B3D95">
        <w:rPr>
          <w:rFonts w:ascii="Times" w:hAnsi="Times" w:cs="Times"/>
          <w:b w:val="0"/>
          <w:color w:val="111111"/>
          <w:lang w:val="ru-RU"/>
        </w:rPr>
        <w:t>16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51" w:history="1">
        <w:r w:rsidR="00830319" w:rsidRPr="003B3D95">
          <w:rPr>
            <w:rFonts w:ascii="Times" w:hAnsi="Times" w:cs="Times"/>
            <w:color w:val="111111"/>
            <w:lang w:val="ru-RU"/>
          </w:rPr>
          <w:t xml:space="preserve">Приложение </w:t>
        </w:r>
      </w:hyperlink>
      <w:hyperlink w:anchor="__RefHeading___Toc88227551" w:history="1">
        <w:r w:rsidR="00830319">
          <w:rPr>
            <w:rFonts w:ascii="Times" w:hAnsi="Times" w:cs="Times"/>
            <w:color w:val="111111"/>
            <w:lang w:val="ru-RU"/>
          </w:rPr>
          <w:t>2</w:t>
        </w:r>
      </w:hyperlink>
      <w:hyperlink w:anchor="__RefHeading___Toc88227551" w:history="1">
        <w:r w:rsidR="00830319" w:rsidRPr="003B3D95">
          <w:rPr>
            <w:rFonts w:ascii="Times" w:hAnsi="Times" w:cs="Times"/>
            <w:color w:val="111111"/>
            <w:lang w:val="ru-RU"/>
          </w:rPr>
          <w:tab/>
        </w:r>
      </w:hyperlink>
      <w:hyperlink w:anchor="__RefHeading___Toc88227551" w:history="1"/>
      <w:r w:rsidR="00830319" w:rsidRPr="003B3D95">
        <w:rPr>
          <w:rFonts w:ascii="Times" w:hAnsi="Times" w:cs="Times"/>
          <w:color w:val="111111"/>
          <w:lang w:val="ru-RU"/>
        </w:rPr>
        <w:t>17</w:t>
      </w:r>
    </w:p>
    <w:p w:rsidR="00830319" w:rsidRDefault="006865BB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hyperlink w:anchor="__RefHeading___Toc88227552" w:history="1">
        <w:r w:rsidR="00830319">
          <w:rPr>
            <w:rFonts w:ascii="Times" w:eastAsia="PMingLiU" w:hAnsi="Times" w:cs="Times"/>
          </w:rPr>
          <w:t>Форма решения об отказе в предоставлении Муниципальной услуги</w:t>
        </w:r>
      </w:hyperlink>
      <w:hyperlink w:anchor="__RefHeading___Toc88227552" w:history="1">
        <w:r w:rsidR="00830319">
          <w:rPr>
            <w:rFonts w:ascii="Times" w:hAnsi="Times" w:cs="Times"/>
          </w:rPr>
          <w:tab/>
        </w:r>
      </w:hyperlink>
      <w:hyperlink w:anchor="__RefHeading___Toc88227552" w:history="1"/>
      <w:r w:rsidR="00830319">
        <w:rPr>
          <w:rFonts w:ascii="Times" w:hAnsi="Times" w:cs="Times"/>
          <w:lang w:eastAsia="ru-RU"/>
        </w:rPr>
        <w:t>17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54" w:history="1">
        <w:r w:rsidR="00830319" w:rsidRPr="003B3D95">
          <w:rPr>
            <w:rFonts w:ascii="Times" w:hAnsi="Times" w:cs="Times"/>
            <w:color w:val="111111"/>
            <w:lang w:val="ru-RU"/>
          </w:rPr>
          <w:t xml:space="preserve">Приложение </w:t>
        </w:r>
      </w:hyperlink>
      <w:hyperlink w:anchor="__RefHeading___Toc88227554" w:history="1">
        <w:r w:rsidR="00830319">
          <w:rPr>
            <w:rFonts w:ascii="Times" w:hAnsi="Times" w:cs="Times"/>
            <w:color w:val="111111"/>
            <w:lang w:val="ru-RU"/>
          </w:rPr>
          <w:t>3</w:t>
        </w:r>
      </w:hyperlink>
      <w:hyperlink w:anchor="__RefHeading___Toc88227554" w:history="1">
        <w:r w:rsidR="00830319" w:rsidRPr="003B3D95">
          <w:rPr>
            <w:rFonts w:ascii="Times" w:hAnsi="Times" w:cs="Times"/>
            <w:color w:val="111111"/>
            <w:lang w:val="ru-RU"/>
          </w:rPr>
          <w:tab/>
        </w:r>
      </w:hyperlink>
      <w:hyperlink w:anchor="__RefHeading___Toc88227554" w:history="1"/>
      <w:r w:rsidR="00830319" w:rsidRPr="003B3D95">
        <w:rPr>
          <w:rFonts w:ascii="Times" w:hAnsi="Times" w:cs="Times"/>
          <w:color w:val="111111"/>
          <w:lang w:val="ru-RU"/>
        </w:rPr>
        <w:t>19</w:t>
      </w:r>
    </w:p>
    <w:p w:rsidR="00830319" w:rsidRDefault="006865BB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hyperlink w:anchor="__RefHeading___Toc91253275" w:history="1">
        <w:r w:rsidR="00830319">
          <w:rPr>
            <w:rFonts w:ascii="Times" w:hAnsi="Times" w:cs="Times"/>
            <w:color w:val="1C1C1C"/>
            <w:lang w:eastAsia="ar-SA"/>
          </w:rPr>
          <w:t xml:space="preserve">Перечень нормативных правовых актов  Российской Федерации, Московской области, </w:t>
        </w:r>
      </w:hyperlink>
      <w:hyperlink w:anchor="__RefHeading___Toc91253276" w:history="1">
        <w:r w:rsidR="00830319">
          <w:rPr>
            <w:rFonts w:ascii="Times" w:hAnsi="Times" w:cs="Times"/>
            <w:color w:val="1C1C1C"/>
            <w:lang w:eastAsia="ar-SA"/>
          </w:rPr>
          <w:t xml:space="preserve">регулирующих предоставление </w:t>
        </w:r>
      </w:hyperlink>
      <w:r w:rsidR="00830319">
        <w:rPr>
          <w:rFonts w:ascii="Times" w:hAnsi="Times" w:cs="Times"/>
          <w:color w:val="1C1C1C"/>
          <w:lang w:eastAsia="ar-SA"/>
        </w:rPr>
        <w:t>Муниципальной услуги</w:t>
      </w:r>
      <w:r w:rsidR="00830319">
        <w:rPr>
          <w:rFonts w:ascii="Times" w:hAnsi="Times" w:cs="Times"/>
          <w:color w:val="1C1C1C"/>
        </w:rPr>
        <w:tab/>
        <w:t>19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61" w:history="1">
        <w:r w:rsidR="00830319" w:rsidRPr="003B3D95">
          <w:rPr>
            <w:rFonts w:ascii="Times" w:hAnsi="Times" w:cs="Times"/>
            <w:color w:val="1C1C1C"/>
            <w:lang w:val="ru-RU"/>
          </w:rPr>
          <w:t xml:space="preserve">Приложение </w:t>
        </w:r>
      </w:hyperlink>
      <w:hyperlink w:anchor="__RefHeading___Toc88227561" w:history="1">
        <w:r w:rsidR="00830319">
          <w:rPr>
            <w:rFonts w:ascii="Times" w:hAnsi="Times" w:cs="Times"/>
            <w:color w:val="1C1C1C"/>
            <w:lang w:val="ru-RU"/>
          </w:rPr>
          <w:t>4</w:t>
        </w:r>
      </w:hyperlink>
      <w:hyperlink w:anchor="__RefHeading___Toc88227561" w:history="1">
        <w:r w:rsidR="00830319" w:rsidRPr="003B3D95">
          <w:rPr>
            <w:rFonts w:ascii="Times" w:hAnsi="Times" w:cs="Times"/>
            <w:color w:val="1C1C1C"/>
            <w:lang w:val="ru-RU"/>
          </w:rPr>
          <w:tab/>
        </w:r>
      </w:hyperlink>
      <w:r w:rsidR="00830319" w:rsidRPr="003B3D95">
        <w:rPr>
          <w:rFonts w:ascii="Times" w:hAnsi="Times" w:cs="Times"/>
          <w:color w:val="1C1C1C"/>
          <w:lang w:val="ru-RU"/>
        </w:rPr>
        <w:t>22</w:t>
      </w:r>
    </w:p>
    <w:p w:rsidR="00830319" w:rsidRDefault="006865BB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hyperlink w:anchor="__RefHeading___Toc88227562" w:history="1">
        <w:r w:rsidR="00830319">
          <w:rPr>
            <w:rFonts w:ascii="Times" w:hAnsi="Times" w:cs="Times"/>
            <w:color w:val="1C1C1C"/>
          </w:rPr>
          <w:t xml:space="preserve">Форма Запроса </w:t>
        </w:r>
      </w:hyperlink>
      <w:r w:rsidR="00830319">
        <w:rPr>
          <w:rFonts w:ascii="Times" w:hAnsi="Times" w:cs="Times"/>
          <w:color w:val="1C1C1C"/>
        </w:rPr>
        <w:t>о предоставлении Муниципальной услуги................................………………..22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70" w:history="1">
        <w:r w:rsidR="00830319" w:rsidRPr="00651EED">
          <w:rPr>
            <w:rFonts w:ascii="Times" w:hAnsi="Times" w:cs="Times"/>
            <w:color w:val="1C1C1C"/>
            <w:lang w:val="ru-RU"/>
          </w:rPr>
          <w:t>Приложение 5</w:t>
        </w:r>
      </w:hyperlink>
      <w:hyperlink w:anchor="__RefHeading___Toc88227570" w:history="1">
        <w:r w:rsidR="00830319" w:rsidRPr="003B3D95">
          <w:rPr>
            <w:rFonts w:ascii="Times" w:hAnsi="Times" w:cs="Times"/>
            <w:color w:val="1C1C1C"/>
            <w:lang w:val="ru-RU"/>
          </w:rPr>
          <w:tab/>
        </w:r>
      </w:hyperlink>
      <w:hyperlink w:anchor="__RefHeading___Toc88227570" w:history="1"/>
      <w:r w:rsidR="00830319" w:rsidRPr="003B3D95">
        <w:rPr>
          <w:rFonts w:ascii="Times" w:hAnsi="Times" w:cs="Times"/>
          <w:color w:val="1C1C1C"/>
          <w:lang w:val="ru-RU"/>
        </w:rPr>
        <w:t>26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r>
        <w:rPr>
          <w:rFonts w:ascii="Times" w:hAnsi="Times" w:cs="Times"/>
          <w:color w:val="1C1C1C"/>
        </w:rPr>
        <w:t>Форма заявления о согласии на обработку персональных данных..……………………………</w:t>
      </w:r>
      <w:hyperlink w:anchor="__RefHeading___Toc88227571" w:history="1"/>
      <w:r>
        <w:rPr>
          <w:rFonts w:ascii="Times" w:hAnsi="Times" w:cs="Times"/>
          <w:color w:val="1C1C1C"/>
        </w:rPr>
        <w:t>26</w:t>
      </w:r>
    </w:p>
    <w:p w:rsidR="00830319" w:rsidRDefault="006865BB" w:rsidP="00882E44">
      <w:pPr>
        <w:pStyle w:val="1a"/>
        <w:tabs>
          <w:tab w:val="right" w:leader="dot" w:pos="9923"/>
        </w:tabs>
        <w:ind w:right="-284"/>
        <w:contextualSpacing/>
      </w:pPr>
      <w:hyperlink w:anchor="__RefHeading___Toc88227572" w:history="1">
        <w:r w:rsidR="00830319">
          <w:rPr>
            <w:rFonts w:ascii="Times" w:hAnsi="Times" w:cs="Times"/>
            <w:color w:val="1C1C1C"/>
          </w:rPr>
          <w:t xml:space="preserve">Приложение </w:t>
        </w:r>
      </w:hyperlink>
      <w:hyperlink w:anchor="__RefHeading___Toc88227572" w:history="1">
        <w:r w:rsidR="00830319">
          <w:rPr>
            <w:rFonts w:ascii="Times" w:hAnsi="Times" w:cs="Times"/>
            <w:color w:val="1C1C1C"/>
            <w:lang w:val="ru-RU"/>
          </w:rPr>
          <w:t>6</w:t>
        </w:r>
      </w:hyperlink>
      <w:hyperlink w:anchor="__RefHeading___Toc88227572" w:history="1">
        <w:r w:rsidR="00830319">
          <w:rPr>
            <w:rFonts w:ascii="Times" w:hAnsi="Times" w:cs="Times"/>
            <w:color w:val="1C1C1C"/>
          </w:rPr>
          <w:tab/>
          <w:t>27</w:t>
        </w:r>
      </w:hyperlink>
      <w:hyperlink w:anchor="__RefHeading___Toc88227572" w:history="1"/>
    </w:p>
    <w:p w:rsidR="00830319" w:rsidRDefault="006865BB" w:rsidP="00882E44">
      <w:pPr>
        <w:pStyle w:val="29"/>
        <w:tabs>
          <w:tab w:val="right" w:leader="dot" w:pos="9923"/>
        </w:tabs>
        <w:spacing w:after="0"/>
        <w:ind w:right="-284"/>
        <w:contextualSpacing/>
      </w:pPr>
      <w:hyperlink w:anchor="__RefHeading___Toc88227573" w:history="1">
        <w:r w:rsidR="00830319">
          <w:rPr>
            <w:rFonts w:ascii="Times" w:hAnsi="Times" w:cs="Times"/>
            <w:color w:val="1C1C1C"/>
          </w:rPr>
          <w:t>Форма решения об отказе в приеме документов,  необходимых для предоставления Муниципальной услуги</w:t>
        </w:r>
        <w:r w:rsidR="00830319">
          <w:rPr>
            <w:rFonts w:ascii="Times" w:hAnsi="Times" w:cs="Times"/>
            <w:color w:val="1C1C1C"/>
          </w:rPr>
          <w:tab/>
        </w:r>
      </w:hyperlink>
      <w:hyperlink w:anchor="__RefHeading___Toc88227573" w:history="1"/>
      <w:r w:rsidR="00830319">
        <w:rPr>
          <w:rFonts w:ascii="Times" w:hAnsi="Times" w:cs="Times"/>
          <w:b/>
          <w:bCs/>
          <w:color w:val="1C1C1C"/>
        </w:rPr>
        <w:t>27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left="227" w:right="-284" w:hanging="227"/>
        <w:contextualSpacing/>
      </w:pPr>
      <w:r>
        <w:rPr>
          <w:rFonts w:ascii="Times" w:hAnsi="Times" w:cs="Times"/>
          <w:b/>
          <w:bCs/>
          <w:color w:val="1C1C1C"/>
        </w:rPr>
        <w:t>Приложение 7………………...………………………………………………………………………28</w:t>
      </w:r>
      <w:r>
        <w:rPr>
          <w:rFonts w:ascii="Times" w:hAnsi="Times" w:cs="Times"/>
          <w:b/>
          <w:bCs/>
          <w:color w:val="1C1C1C"/>
        </w:rPr>
        <w:br/>
      </w:r>
      <w:r>
        <w:rPr>
          <w:rFonts w:ascii="Times" w:hAnsi="Times" w:cs="Times"/>
          <w:color w:val="1C1C1C"/>
        </w:rPr>
        <w:t>Т</w:t>
      </w:r>
      <w:hyperlink w:anchor="__RefHeading___Toc91253284" w:history="1">
        <w:r>
          <w:rPr>
            <w:rFonts w:ascii="Times" w:hAnsi="Times" w:cs="Times"/>
            <w:color w:val="1C1C1C"/>
          </w:rPr>
          <w:t>ребования к представлению документов (категорий документов),  необходимых для предоставления Муниципальной услуги………..…………………………………</w:t>
        </w:r>
      </w:hyperlink>
      <w:r>
        <w:rPr>
          <w:rFonts w:ascii="Times" w:hAnsi="Times" w:cs="Times"/>
          <w:color w:val="1C1C1C"/>
        </w:rPr>
        <w:t xml:space="preserve">..……...…….28 </w:t>
      </w:r>
    </w:p>
    <w:p w:rsidR="00830319" w:rsidRPr="003B3D95" w:rsidRDefault="006865BB" w:rsidP="00882E44">
      <w:pPr>
        <w:pStyle w:val="1a"/>
        <w:tabs>
          <w:tab w:val="right" w:leader="dot" w:pos="9923"/>
        </w:tabs>
        <w:ind w:right="-284"/>
        <w:contextualSpacing/>
        <w:rPr>
          <w:lang w:val="ru-RU"/>
        </w:rPr>
      </w:pPr>
      <w:hyperlink w:anchor="__RefHeading___Toc88227574" w:history="1">
        <w:r w:rsidR="00830319">
          <w:rPr>
            <w:rFonts w:ascii="Times" w:hAnsi="Times" w:cs="Times"/>
            <w:color w:val="1C1C1C"/>
            <w:lang w:val="ru-RU"/>
          </w:rPr>
          <w:t xml:space="preserve">Приложение </w:t>
        </w:r>
      </w:hyperlink>
      <w:r w:rsidR="00830319">
        <w:rPr>
          <w:rStyle w:val="a7"/>
          <w:rFonts w:ascii="Times" w:hAnsi="Times" w:cs="Times"/>
          <w:color w:val="1C1C1C"/>
          <w:lang w:val="ru-RU"/>
        </w:rPr>
        <w:t>8</w:t>
      </w:r>
      <w:r w:rsidR="00830319">
        <w:rPr>
          <w:rFonts w:ascii="Times" w:hAnsi="Times" w:cs="Times"/>
          <w:color w:val="1C1C1C"/>
          <w:lang w:val="ru-RU"/>
        </w:rPr>
        <w:tab/>
        <w:t>35</w:t>
      </w:r>
    </w:p>
    <w:p w:rsidR="00830319" w:rsidRDefault="00830319" w:rsidP="00882E44">
      <w:pPr>
        <w:pStyle w:val="29"/>
        <w:tabs>
          <w:tab w:val="right" w:leader="dot" w:pos="9923"/>
        </w:tabs>
        <w:spacing w:after="0"/>
        <w:ind w:left="227" w:right="-284"/>
        <w:contextualSpacing/>
      </w:pPr>
      <w:r>
        <w:rPr>
          <w:rFonts w:ascii="Times" w:hAnsi="Times" w:cs="Times"/>
          <w:color w:val="1C1C1C"/>
        </w:rPr>
        <w:t>Описание административных действий (процедур) предоставления Муниципальной услуги…………………………………………………………………………………………......</w:t>
      </w:r>
      <w:r w:rsidR="008B471A">
        <w:rPr>
          <w:rFonts w:ascii="Times" w:hAnsi="Times" w:cs="Times"/>
          <w:color w:val="1C1C1C"/>
        </w:rPr>
        <w:t>.</w:t>
      </w:r>
      <w:r>
        <w:rPr>
          <w:rFonts w:ascii="Times" w:hAnsi="Times" w:cs="Times"/>
          <w:color w:val="1C1C1C"/>
        </w:rPr>
        <w:t>...35</w:t>
      </w:r>
      <w:r>
        <w:rPr>
          <w:rFonts w:ascii="Times" w:hAnsi="Times" w:cs="Times"/>
          <w:color w:val="1C1C1C"/>
        </w:rPr>
        <w:br/>
      </w: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  <w:r>
        <w:fldChar w:fldCharType="end"/>
      </w: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D92089" w:rsidRDefault="00D9208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ind w:left="227"/>
        <w:contextualSpacing/>
        <w:jc w:val="both"/>
      </w:pPr>
    </w:p>
    <w:p w:rsidR="00830319" w:rsidRDefault="00830319" w:rsidP="00830319">
      <w:pPr>
        <w:pStyle w:val="af4"/>
        <w:outlineLvl w:val="0"/>
      </w:pPr>
      <w:bookmarkStart w:id="1" w:name="__RefHeading___Toc88227512"/>
      <w:bookmarkEnd w:id="1"/>
      <w:r>
        <w:rPr>
          <w:rFonts w:ascii="Times" w:hAnsi="Times" w:cs="Times"/>
          <w:color w:val="1C1C1C"/>
          <w:lang w:val="en-US"/>
        </w:rPr>
        <w:lastRenderedPageBreak/>
        <w:t>I</w:t>
      </w:r>
      <w:r>
        <w:rPr>
          <w:rFonts w:ascii="Times" w:hAnsi="Times" w:cs="Times"/>
          <w:color w:val="1C1C1C"/>
        </w:rPr>
        <w:t>. Общие положения</w:t>
      </w:r>
    </w:p>
    <w:p w:rsidR="00830319" w:rsidRDefault="00830319" w:rsidP="00830319">
      <w:pPr>
        <w:pStyle w:val="1-"/>
        <w:rPr>
          <w:rFonts w:ascii="Times" w:hAnsi="Times" w:cs="Times"/>
        </w:rPr>
      </w:pPr>
    </w:p>
    <w:p w:rsidR="00830319" w:rsidRDefault="00830319" w:rsidP="00830319">
      <w:pPr>
        <w:pStyle w:val="2a"/>
        <w:numPr>
          <w:ilvl w:val="0"/>
          <w:numId w:val="2"/>
        </w:numPr>
        <w:ind w:left="0" w:firstLine="0"/>
        <w:rPr>
          <w:rFonts w:ascii="Times" w:hAnsi="Times" w:cs="Times"/>
        </w:rPr>
      </w:pPr>
      <w:bookmarkStart w:id="2" w:name="__RefHeading___Toc88227513"/>
      <w:bookmarkEnd w:id="2"/>
      <w:r>
        <w:rPr>
          <w:rFonts w:ascii="Times" w:hAnsi="Times" w:cs="Times"/>
        </w:rPr>
        <w:t>Предмет регулирования Административного регламента</w:t>
      </w:r>
    </w:p>
    <w:p w:rsidR="00830319" w:rsidRDefault="00830319" w:rsidP="00830319">
      <w:pPr>
        <w:pStyle w:val="2-"/>
        <w:rPr>
          <w:rFonts w:ascii="Times" w:hAnsi="Times" w:cs="Times"/>
        </w:rPr>
      </w:pPr>
    </w:p>
    <w:p w:rsidR="00830319" w:rsidRDefault="00830319" w:rsidP="00830319">
      <w:pPr>
        <w:pStyle w:val="110"/>
        <w:numPr>
          <w:ilvl w:val="1"/>
          <w:numId w:val="2"/>
        </w:numPr>
        <w:spacing w:line="240" w:lineRule="auto"/>
        <w:ind w:left="0" w:firstLine="709"/>
      </w:pPr>
      <w:r>
        <w:rPr>
          <w:rFonts w:ascii="Times" w:hAnsi="Times" w:cs="Times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</w:t>
      </w:r>
      <w:bookmarkStart w:id="3" w:name="_Hlk63682080"/>
      <w:r>
        <w:rPr>
          <w:rFonts w:ascii="Times" w:hAnsi="Times" w:cs="Times"/>
          <w:sz w:val="24"/>
          <w:szCs w:val="24"/>
          <w:shd w:val="clear" w:color="auto" w:fill="FFFFFF"/>
        </w:rPr>
        <w:t xml:space="preserve">и </w:t>
      </w:r>
      <w:r>
        <w:rPr>
          <w:rFonts w:ascii="Times" w:eastAsia="PMingLiU" w:hAnsi="Times" w:cs="Times"/>
          <w:sz w:val="24"/>
          <w:szCs w:val="24"/>
          <w:shd w:val="clear" w:color="auto" w:fill="FFFFFF"/>
        </w:rPr>
        <w:t>«</w:t>
      </w:r>
      <w:bookmarkEnd w:id="3"/>
      <w:r>
        <w:rPr>
          <w:rFonts w:ascii="Times" w:eastAsia="PMingLiU" w:hAnsi="Times" w:cs="Times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eastAsia="PMingLiU" w:hAnsi="Times" w:cs="Times"/>
          <w:sz w:val="24"/>
          <w:szCs w:val="24"/>
          <w:shd w:val="clear" w:color="auto" w:fill="FFFFFF"/>
        </w:rPr>
        <w:t xml:space="preserve">» 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(далее </w:t>
      </w:r>
      <w:r>
        <w:rPr>
          <w:rFonts w:ascii="Times" w:hAnsi="Times" w:cs="Times"/>
          <w:sz w:val="24"/>
          <w:szCs w:val="24"/>
        </w:rPr>
        <w:t xml:space="preserve">– Муниципальная услуга) </w:t>
      </w:r>
      <w:bookmarkStart w:id="4" w:name="_Hlk68872087"/>
      <w:r w:rsidR="00651EED" w:rsidRPr="00651EED">
        <w:rPr>
          <w:sz w:val="24"/>
          <w:szCs w:val="24"/>
        </w:rPr>
        <w:t>Администрацией Сергиево-Посадского городского округа Московской области</w:t>
      </w:r>
      <w:r>
        <w:rPr>
          <w:rFonts w:ascii="Times" w:hAnsi="Times" w:cs="Times"/>
          <w:i/>
          <w:iCs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(далее – Администрация)</w:t>
      </w:r>
      <w:bookmarkEnd w:id="4"/>
      <w:r>
        <w:rPr>
          <w:rFonts w:ascii="Times" w:hAnsi="Times" w:cs="Times"/>
          <w:sz w:val="24"/>
          <w:szCs w:val="24"/>
        </w:rPr>
        <w:t>.</w:t>
      </w:r>
    </w:p>
    <w:p w:rsidR="00830319" w:rsidRDefault="00830319" w:rsidP="00830319">
      <w:pPr>
        <w:pStyle w:val="110"/>
        <w:numPr>
          <w:ilvl w:val="1"/>
          <w:numId w:val="2"/>
        </w:numPr>
        <w:spacing w:line="240" w:lineRule="auto"/>
        <w:ind w:left="0" w:firstLine="709"/>
      </w:pPr>
      <w:r>
        <w:rPr>
          <w:rFonts w:ascii="Times" w:hAnsi="Times" w:cs="Times"/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должностных лиц, муниципальных служащих, работников</w:t>
      </w:r>
      <w:r w:rsidR="00375392">
        <w:rPr>
          <w:rFonts w:ascii="Times" w:hAnsi="Times" w:cs="Times"/>
          <w:sz w:val="24"/>
          <w:szCs w:val="24"/>
        </w:rPr>
        <w:t xml:space="preserve"> Администрации, работников МФЦ</w:t>
      </w:r>
      <w:r>
        <w:rPr>
          <w:rFonts w:ascii="Times" w:hAnsi="Times" w:cs="Times"/>
          <w:sz w:val="24"/>
          <w:szCs w:val="24"/>
        </w:rPr>
        <w:t>.</w:t>
      </w:r>
    </w:p>
    <w:p w:rsidR="00830319" w:rsidRDefault="00830319" w:rsidP="00830319">
      <w:pPr>
        <w:pStyle w:val="110"/>
        <w:numPr>
          <w:ilvl w:val="1"/>
          <w:numId w:val="2"/>
        </w:numPr>
        <w:spacing w:line="240" w:lineRule="auto"/>
        <w:ind w:left="0" w:firstLine="709"/>
      </w:pPr>
      <w:r>
        <w:rPr>
          <w:rFonts w:ascii="Times" w:hAnsi="Times" w:cs="Times"/>
          <w:sz w:val="24"/>
          <w:szCs w:val="24"/>
        </w:rPr>
        <w:t>Термины и определения, используемые в настоящем Административном регла</w:t>
      </w:r>
      <w:r>
        <w:rPr>
          <w:rFonts w:ascii="Times" w:hAnsi="Times" w:cs="Times"/>
          <w:sz w:val="24"/>
          <w:szCs w:val="24"/>
          <w:shd w:val="clear" w:color="auto" w:fill="FFFFFF"/>
        </w:rPr>
        <w:t>менте: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sz w:val="24"/>
          <w:szCs w:val="24"/>
          <w:shd w:val="clear" w:color="auto" w:fill="FFFFFF"/>
        </w:rPr>
        <w:t xml:space="preserve">1.3.1. УГД МО — Государственная информационная система управления градостроительной деятельностью Московской области; </w:t>
      </w:r>
    </w:p>
    <w:p w:rsidR="00830319" w:rsidRPr="003B3D95" w:rsidRDefault="00830319" w:rsidP="00830319">
      <w:pPr>
        <w:pStyle w:val="111"/>
        <w:ind w:firstLine="680"/>
      </w:pPr>
      <w:r>
        <w:rPr>
          <w:rFonts w:ascii="Times" w:hAnsi="Times" w:cs="Times"/>
          <w:sz w:val="24"/>
          <w:szCs w:val="24"/>
        </w:rPr>
        <w:t>1.3.2. ЕПГУ - Федеральная государственная информационная система «Единый портал государственных и муниципальных услуг (функций</w:t>
      </w:r>
      <w:r w:rsidRPr="003B3D95">
        <w:rPr>
          <w:rFonts w:ascii="Times" w:hAnsi="Times" w:cs="Times"/>
          <w:sz w:val="24"/>
          <w:szCs w:val="24"/>
        </w:rPr>
        <w:t>)», расположенная в информационно-телекоммуникационной сети «Интернет» по адресу</w:t>
      </w:r>
      <w:r w:rsidRPr="003B3D95">
        <w:rPr>
          <w:rFonts w:ascii="Times" w:hAnsi="Times" w:cs="Times"/>
          <w:color w:val="000000"/>
          <w:sz w:val="24"/>
          <w:szCs w:val="24"/>
        </w:rPr>
        <w:t xml:space="preserve">: </w:t>
      </w:r>
      <w:hyperlink r:id="rId8" w:history="1">
        <w:r w:rsidRPr="003B3D95">
          <w:rPr>
            <w:rStyle w:val="a5"/>
            <w:color w:val="000000"/>
            <w:sz w:val="24"/>
            <w:szCs w:val="24"/>
          </w:rPr>
          <w:t>www.gosuslugi.ru</w:t>
        </w:r>
      </w:hyperlink>
      <w:r w:rsidRPr="003B3D95">
        <w:rPr>
          <w:rStyle w:val="a5"/>
          <w:rFonts w:ascii="Times" w:hAnsi="Times" w:cs="Times"/>
          <w:color w:val="000000"/>
          <w:sz w:val="24"/>
          <w:szCs w:val="24"/>
        </w:rPr>
        <w:t>;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sz w:val="24"/>
          <w:szCs w:val="24"/>
        </w:rPr>
        <w:t>1.3.3. РПГУ - Государственная информационная система Московской обла</w:t>
      </w:r>
      <w:r>
        <w:rPr>
          <w:rFonts w:ascii="Times" w:hAnsi="Times" w:cs="Times"/>
          <w:sz w:val="24"/>
          <w:szCs w:val="24"/>
        </w:rPr>
        <w:t xml:space="preserve">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>
        <w:rPr>
          <w:rFonts w:ascii="Times" w:hAnsi="Times" w:cs="Times"/>
          <w:sz w:val="24"/>
          <w:szCs w:val="24"/>
          <w:lang w:val="en-US"/>
        </w:rPr>
        <w:t>www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  <w:lang w:val="en-US"/>
        </w:rPr>
        <w:t>uslugi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  <w:lang w:val="en-US"/>
        </w:rPr>
        <w:t>mosreg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  <w:lang w:val="en-US"/>
        </w:rPr>
        <w:t>ru</w:t>
      </w:r>
      <w:r>
        <w:rPr>
          <w:rFonts w:ascii="Times" w:hAnsi="Times" w:cs="Times"/>
          <w:sz w:val="24"/>
          <w:szCs w:val="24"/>
        </w:rPr>
        <w:t>;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РПГУ;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>1.3.5. Учредитель МФЦ – орган местного самоуправления муниципального образования Московской обла</w:t>
      </w:r>
      <w:r>
        <w:rPr>
          <w:rFonts w:ascii="Times" w:hAnsi="Times" w:cs="Times"/>
          <w:color w:val="1C1C1C"/>
          <w:sz w:val="24"/>
          <w:szCs w:val="24"/>
        </w:rPr>
        <w:t>сти, являющийся учредителем МФЦ;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1C1C1C"/>
        </w:rPr>
        <w:t>1.3.6.</w:t>
      </w:r>
      <w:bookmarkStart w:id="5" w:name="_Hlk68873021"/>
      <w:r>
        <w:rPr>
          <w:rFonts w:ascii="Times" w:hAnsi="Times" w:cs="Times"/>
          <w:color w:val="1C1C1C"/>
        </w:rPr>
        <w:t xml:space="preserve"> Модуль МФЦ ЕИС ОУ - Модуль МФЦ Единой информационной системы оказания государственных и муниципальных услуг Московской области</w:t>
      </w:r>
      <w:bookmarkEnd w:id="5"/>
      <w:r>
        <w:rPr>
          <w:rFonts w:ascii="Times" w:hAnsi="Times" w:cs="Times"/>
          <w:color w:val="1C1C1C"/>
        </w:rPr>
        <w:t>;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1C1C1C"/>
        </w:rPr>
        <w:t>1.</w:t>
      </w:r>
      <w:r>
        <w:rPr>
          <w:rFonts w:ascii="Times" w:hAnsi="Times" w:cs="Times"/>
          <w:color w:val="1C1C1C"/>
          <w:shd w:val="clear" w:color="auto" w:fill="FFFFFF"/>
        </w:rPr>
        <w:t xml:space="preserve">3.7. ЕИС ОУ -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услуги. 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shd w:val="clear" w:color="auto" w:fill="FFFFFF"/>
        </w:rPr>
        <w:t>1.4. Предоставление Муниципальной услуги возможно в составе комплекса с другими муниципальными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Муниципальных услуг, входящих в состав соответствующего комплекса Муниципальных услуг.</w:t>
      </w:r>
    </w:p>
    <w:p w:rsidR="00830319" w:rsidRDefault="00830319" w:rsidP="00830319">
      <w:pPr>
        <w:ind w:firstLine="709"/>
        <w:jc w:val="both"/>
      </w:pPr>
      <w:r w:rsidRPr="003B3D95">
        <w:rPr>
          <w:rFonts w:ascii="Times" w:hAnsi="Times" w:cs="Times"/>
          <w:color w:val="000000"/>
          <w:shd w:val="clear" w:color="auto" w:fill="FFFFFF"/>
        </w:rP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830319" w:rsidRDefault="00830319" w:rsidP="00830319">
      <w:pPr>
        <w:ind w:firstLine="709"/>
        <w:jc w:val="both"/>
        <w:rPr>
          <w:rFonts w:ascii="Times" w:hAnsi="Times" w:cs="Times"/>
          <w:shd w:val="clear" w:color="auto" w:fill="FFFFFF"/>
        </w:rPr>
      </w:pPr>
    </w:p>
    <w:p w:rsidR="00330DEF" w:rsidRDefault="00330DEF" w:rsidP="00830319">
      <w:pPr>
        <w:ind w:firstLine="709"/>
        <w:jc w:val="both"/>
        <w:rPr>
          <w:rFonts w:ascii="Times" w:hAnsi="Times" w:cs="Times"/>
          <w:shd w:val="clear" w:color="auto" w:fill="FFFFFF"/>
        </w:rPr>
      </w:pPr>
    </w:p>
    <w:p w:rsidR="00830319" w:rsidRDefault="00830319" w:rsidP="00830319">
      <w:pPr>
        <w:ind w:firstLine="709"/>
        <w:jc w:val="both"/>
        <w:rPr>
          <w:rFonts w:ascii="Times" w:hAnsi="Times" w:cs="Times"/>
          <w:shd w:val="clear" w:color="auto" w:fill="FFFFFF"/>
        </w:rPr>
      </w:pPr>
    </w:p>
    <w:p w:rsidR="00830319" w:rsidRDefault="00830319" w:rsidP="00830319">
      <w:pPr>
        <w:pStyle w:val="2a"/>
        <w:numPr>
          <w:ilvl w:val="0"/>
          <w:numId w:val="2"/>
        </w:numPr>
        <w:ind w:left="0" w:firstLine="0"/>
        <w:rPr>
          <w:rFonts w:ascii="Times" w:hAnsi="Times" w:cs="Times"/>
        </w:rPr>
      </w:pPr>
      <w:bookmarkStart w:id="6" w:name="__RefHeading___Toc88227514"/>
      <w:bookmarkEnd w:id="6"/>
      <w:r>
        <w:rPr>
          <w:rFonts w:ascii="Times" w:hAnsi="Times" w:cs="Times"/>
        </w:rPr>
        <w:lastRenderedPageBreak/>
        <w:t>Круг Заявителей</w:t>
      </w:r>
    </w:p>
    <w:p w:rsidR="00830319" w:rsidRDefault="00830319" w:rsidP="00830319">
      <w:pPr>
        <w:pStyle w:val="2a"/>
        <w:ind w:left="2771"/>
        <w:rPr>
          <w:rFonts w:ascii="Times" w:hAnsi="Times" w:cs="Times"/>
        </w:rPr>
      </w:pPr>
    </w:p>
    <w:p w:rsidR="00830319" w:rsidRDefault="00830319" w:rsidP="00830319">
      <w:pPr>
        <w:pStyle w:val="ConsPlusNormal"/>
        <w:ind w:firstLine="709"/>
        <w:jc w:val="both"/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2.1. Муниципальная услуга предоставляется физическим лицам - гражданам Российской Федерации, имеющим право пользования жилым помещением, расположенным на территории </w:t>
      </w:r>
      <w:r w:rsidR="00B30AC7" w:rsidRPr="00B30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Сергиево-Посадского городского округа Московской области</w:t>
      </w:r>
      <w:r>
        <w:rPr>
          <w:rFonts w:ascii="Times" w:eastAsia="Times New Roman" w:hAnsi="Times" w:cs="Times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и не утратившим право на приватизацию жилого помещения, либо их уполномоченным представителям, обратившимся в Администрацию с Запросом о предоставлении Муниципальной услуги (далее соответственно — Заявитель, Запрос).</w:t>
      </w:r>
    </w:p>
    <w:p w:rsidR="00830319" w:rsidRDefault="00830319" w:rsidP="00830319">
      <w:pPr>
        <w:pStyle w:val="ConsPlusNormal"/>
        <w:ind w:firstLine="709"/>
        <w:jc w:val="both"/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2.2. Категория Заявителей:</w:t>
      </w:r>
    </w:p>
    <w:p w:rsidR="00830319" w:rsidRDefault="00830319" w:rsidP="00830319">
      <w:pPr>
        <w:pStyle w:val="ConsPlusNormal"/>
        <w:ind w:firstLine="709"/>
        <w:jc w:val="both"/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2.2.1 Граждане, имеющие право пользования жилым помещением муниципального жилищного фонда на условиях социального найма;</w:t>
      </w:r>
    </w:p>
    <w:p w:rsidR="00830319" w:rsidRDefault="00830319" w:rsidP="00830319">
      <w:pPr>
        <w:pStyle w:val="ConsPlusNormal"/>
        <w:ind w:firstLine="709"/>
        <w:jc w:val="both"/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2.2.2. Граждане, имеющие право пользования жилым помещением муниципального жилищного фонда на условиях социального найма и забронировавшие занимаемое ими жилое помещение;</w:t>
      </w:r>
    </w:p>
    <w:p w:rsidR="00830319" w:rsidRPr="00566FB7" w:rsidRDefault="00830319" w:rsidP="0083031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2.2.3.</w:t>
      </w:r>
      <w:r w:rsidR="00566FB7">
        <w:rPr>
          <w:rFonts w:asciiTheme="minorHAnsi" w:eastAsia="Times New Roman" w:hAnsiTheme="minorHAnsi" w:cs="Time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Граждане, имеющие право пользования жилым помещением муниципального жилищного фонда на условиях служебного найма</w:t>
      </w:r>
      <w:r w:rsidR="00566FB7">
        <w:rPr>
          <w:rFonts w:asciiTheme="minorHAnsi" w:eastAsia="Times New Roman" w:hAnsiTheme="minorHAnsi" w:cs="Time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66FB7" w:rsidRPr="00566F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(Решение Совета депутатов Сергиево-Посадского городского округа Московской области от 01.07.2021 №38/04-МЗ «Об утверждении Положения «О приватизации служебных жилых помещений  муниципального жилищного фонда Сергиево-Посадского городского округа Московской области»).</w:t>
      </w:r>
    </w:p>
    <w:p w:rsidR="00830319" w:rsidRDefault="00830319" w:rsidP="00830319">
      <w:pPr>
        <w:pStyle w:val="ConsPlusNormal"/>
        <w:ind w:firstLine="709"/>
        <w:jc w:val="both"/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</w:pPr>
    </w:p>
    <w:p w:rsidR="00830319" w:rsidRDefault="00830319" w:rsidP="00830319">
      <w:pPr>
        <w:pStyle w:val="ConsPlusNormal"/>
        <w:jc w:val="center"/>
      </w:pPr>
      <w:r>
        <w:rPr>
          <w:rFonts w:ascii="Times" w:eastAsia="Times" w:hAnsi="Times" w:cs="Times"/>
          <w:color w:val="C9211E"/>
          <w:sz w:val="24"/>
          <w:szCs w:val="24"/>
          <w:lang w:eastAsia="ru-RU"/>
        </w:rPr>
        <w:t xml:space="preserve"> </w:t>
      </w:r>
      <w:r>
        <w:rPr>
          <w:rFonts w:ascii="Times" w:hAnsi="Times" w:cs="Times"/>
          <w:b/>
          <w:bCs/>
          <w:sz w:val="24"/>
          <w:szCs w:val="24"/>
          <w:lang w:val="en-US"/>
        </w:rPr>
        <w:t>I</w:t>
      </w:r>
      <w:r>
        <w:rPr>
          <w:rFonts w:ascii="Times" w:hAnsi="Times" w:cs="Times"/>
          <w:b/>
          <w:bCs/>
          <w:color w:val="1C1C1C"/>
          <w:sz w:val="24"/>
          <w:szCs w:val="24"/>
          <w:lang w:val="en-US"/>
        </w:rPr>
        <w:t>I</w:t>
      </w:r>
      <w:r>
        <w:rPr>
          <w:rFonts w:ascii="Times" w:hAnsi="Times" w:cs="Times"/>
          <w:b/>
          <w:bCs/>
          <w:color w:val="1C1C1C"/>
          <w:sz w:val="24"/>
          <w:szCs w:val="24"/>
        </w:rPr>
        <w:t>. Стандарт предоставления Муници</w:t>
      </w:r>
      <w:r>
        <w:rPr>
          <w:rFonts w:ascii="Times" w:hAnsi="Times" w:cs="Times"/>
          <w:b/>
          <w:bCs/>
          <w:color w:val="000000"/>
          <w:sz w:val="24"/>
          <w:szCs w:val="24"/>
        </w:rPr>
        <w:t>пальной услуги</w:t>
      </w:r>
    </w:p>
    <w:p w:rsidR="00830319" w:rsidRDefault="00830319" w:rsidP="00830319">
      <w:pPr>
        <w:pStyle w:val="1-"/>
        <w:rPr>
          <w:rFonts w:ascii="Times" w:hAnsi="Times" w:cs="Times"/>
        </w:rPr>
      </w:pPr>
    </w:p>
    <w:p w:rsidR="00830319" w:rsidRDefault="00830319" w:rsidP="00830319">
      <w:pPr>
        <w:pStyle w:val="2a"/>
        <w:ind w:left="0"/>
      </w:pPr>
      <w:r>
        <w:rPr>
          <w:rFonts w:ascii="Times" w:hAnsi="Times" w:cs="Times"/>
          <w:color w:val="000000"/>
        </w:rPr>
        <w:t>3. Наименование Муниципальной услуги</w:t>
      </w:r>
    </w:p>
    <w:p w:rsidR="00830319" w:rsidRDefault="00830319" w:rsidP="00830319">
      <w:pPr>
        <w:pStyle w:val="2-"/>
        <w:rPr>
          <w:rFonts w:ascii="Times" w:hAnsi="Times" w:cs="Times"/>
        </w:rPr>
      </w:pPr>
      <w:bookmarkStart w:id="7" w:name="_Hlk20900584"/>
      <w:bookmarkEnd w:id="7"/>
    </w:p>
    <w:p w:rsidR="00830319" w:rsidRDefault="00830319" w:rsidP="00830319">
      <w:pPr>
        <w:pStyle w:val="110"/>
        <w:spacing w:line="240" w:lineRule="auto"/>
      </w:pPr>
      <w:r>
        <w:rPr>
          <w:rFonts w:ascii="Times" w:hAnsi="Times" w:cs="Times"/>
          <w:sz w:val="24"/>
          <w:szCs w:val="24"/>
        </w:rPr>
        <w:tab/>
        <w:t>3.1. Муниципальная</w:t>
      </w:r>
      <w:r>
        <w:rPr>
          <w:rFonts w:ascii="Times" w:hAnsi="Times" w:cs="Times"/>
          <w:spacing w:val="6"/>
          <w:sz w:val="24"/>
          <w:szCs w:val="24"/>
        </w:rPr>
        <w:t xml:space="preserve"> услу</w:t>
      </w:r>
      <w:r>
        <w:rPr>
          <w:rFonts w:ascii="Times" w:hAnsi="Times" w:cs="Times"/>
          <w:spacing w:val="6"/>
          <w:sz w:val="24"/>
          <w:szCs w:val="24"/>
          <w:shd w:val="clear" w:color="auto" w:fill="FFFFFF"/>
        </w:rPr>
        <w:t>га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«</w:t>
      </w:r>
      <w:r>
        <w:rPr>
          <w:rFonts w:ascii="Times" w:eastAsia="PMingLiU" w:hAnsi="Times" w:cs="Times"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>
        <w:rPr>
          <w:rFonts w:ascii="Times" w:hAnsi="Times" w:cs="Times"/>
          <w:sz w:val="24"/>
          <w:szCs w:val="24"/>
          <w:shd w:val="clear" w:color="auto" w:fill="FFFFFF"/>
        </w:rPr>
        <w:t>»</w:t>
      </w:r>
      <w:r>
        <w:rPr>
          <w:rFonts w:ascii="Times" w:hAnsi="Times" w:cs="Times"/>
          <w:spacing w:val="-1"/>
          <w:sz w:val="24"/>
          <w:szCs w:val="24"/>
          <w:shd w:val="clear" w:color="auto" w:fill="FFFFFF"/>
        </w:rPr>
        <w:t>.</w:t>
      </w:r>
    </w:p>
    <w:p w:rsidR="00830319" w:rsidRDefault="00830319" w:rsidP="00830319">
      <w:pPr>
        <w:pStyle w:val="110"/>
        <w:spacing w:line="240" w:lineRule="auto"/>
        <w:ind w:left="709"/>
        <w:rPr>
          <w:rFonts w:ascii="Times" w:hAnsi="Times" w:cs="Times"/>
          <w:spacing w:val="-1"/>
          <w:sz w:val="24"/>
          <w:szCs w:val="24"/>
        </w:rPr>
      </w:pPr>
    </w:p>
    <w:p w:rsidR="00830319" w:rsidRDefault="00830319" w:rsidP="00830319">
      <w:pPr>
        <w:pStyle w:val="2a"/>
        <w:ind w:left="0"/>
      </w:pPr>
      <w:r>
        <w:rPr>
          <w:rFonts w:ascii="Times" w:hAnsi="Times" w:cs="Times"/>
        </w:rPr>
        <w:t xml:space="preserve">4. </w:t>
      </w:r>
      <w:bookmarkStart w:id="8" w:name="_Hlk20900602"/>
      <w:r>
        <w:rPr>
          <w:rFonts w:ascii="Times" w:hAnsi="Times" w:cs="Times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8"/>
    </w:p>
    <w:p w:rsidR="00830319" w:rsidRDefault="00830319" w:rsidP="00830319">
      <w:pPr>
        <w:pStyle w:val="2-"/>
        <w:rPr>
          <w:rFonts w:ascii="Times" w:hAnsi="Times" w:cs="Times"/>
        </w:rPr>
      </w:pP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 xml:space="preserve">4.1. </w:t>
      </w:r>
      <w:bookmarkStart w:id="9" w:name="_Hlk69134611"/>
      <w:r>
        <w:rPr>
          <w:rFonts w:ascii="Times" w:hAnsi="Times" w:cs="Times"/>
          <w:sz w:val="24"/>
          <w:szCs w:val="24"/>
        </w:rPr>
        <w:t xml:space="preserve">Органом местного самоуправления </w:t>
      </w:r>
      <w:r w:rsidR="00AC431B">
        <w:rPr>
          <w:rFonts w:ascii="Times" w:hAnsi="Times" w:cs="Times"/>
          <w:sz w:val="24"/>
          <w:szCs w:val="24"/>
        </w:rPr>
        <w:t xml:space="preserve">на территории Сергиево-Посадского городского округа </w:t>
      </w:r>
      <w:r>
        <w:rPr>
          <w:rFonts w:ascii="Times" w:hAnsi="Times" w:cs="Times"/>
          <w:sz w:val="24"/>
          <w:szCs w:val="24"/>
        </w:rPr>
        <w:t>Московской области, ответственным за предоставление Муниципальной услуги, является Администрация</w:t>
      </w:r>
      <w:r w:rsidR="00AC431B" w:rsidRPr="00AC431B">
        <w:rPr>
          <w:rFonts w:ascii="Times" w:hAnsi="Times" w:cs="Times"/>
          <w:sz w:val="24"/>
          <w:szCs w:val="24"/>
        </w:rPr>
        <w:t xml:space="preserve"> </w:t>
      </w:r>
      <w:r w:rsidR="00AC431B">
        <w:rPr>
          <w:rFonts w:ascii="Times" w:hAnsi="Times" w:cs="Times"/>
          <w:sz w:val="24"/>
          <w:szCs w:val="24"/>
        </w:rPr>
        <w:t>Сергиево-Посадского городского округа Московской области</w:t>
      </w:r>
      <w:r>
        <w:rPr>
          <w:rFonts w:ascii="Times" w:hAnsi="Times" w:cs="Times"/>
          <w:sz w:val="24"/>
          <w:szCs w:val="24"/>
        </w:rPr>
        <w:t>.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  <w:lang w:eastAsia="ar-SA"/>
        </w:rPr>
        <w:t xml:space="preserve">4.2. </w:t>
      </w:r>
      <w:r>
        <w:rPr>
          <w:rFonts w:ascii="Times" w:eastAsia="Times New Roman" w:hAnsi="Times" w:cs="Times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B30AC7" w:rsidRPr="00B30AC7">
        <w:rPr>
          <w:rFonts w:eastAsia="Times New Roman"/>
          <w:sz w:val="24"/>
          <w:szCs w:val="24"/>
          <w:lang w:eastAsia="ar-SA"/>
        </w:rPr>
        <w:t>управление муниципальной собственности Администрации Сергиево-Посадского городского округа</w:t>
      </w:r>
      <w:r>
        <w:rPr>
          <w:rFonts w:ascii="Times" w:eastAsia="Times New Roman" w:hAnsi="Times" w:cs="Times"/>
          <w:sz w:val="24"/>
          <w:szCs w:val="24"/>
        </w:rPr>
        <w:t xml:space="preserve"> </w:t>
      </w:r>
      <w:r w:rsidR="000278EA">
        <w:rPr>
          <w:rFonts w:ascii="Times" w:eastAsia="Times New Roman" w:hAnsi="Times" w:cs="Times"/>
          <w:sz w:val="24"/>
          <w:szCs w:val="24"/>
        </w:rPr>
        <w:t xml:space="preserve">в соответствии с «Положением об управлении муниципальной собственности администрации Сергиево-Посадского городского округа», утвержденным Решением Совета депутатов Сергиево-Посадского городского округа от 31.10.2019 №07/05  </w:t>
      </w:r>
      <w:r w:rsidR="00566FB7" w:rsidRPr="00566FB7">
        <w:rPr>
          <w:rFonts w:ascii="Times" w:eastAsia="Times New Roman" w:hAnsi="Times" w:cs="Times"/>
          <w:sz w:val="24"/>
          <w:szCs w:val="24"/>
        </w:rPr>
        <w:t xml:space="preserve"> </w:t>
      </w:r>
      <w:r>
        <w:rPr>
          <w:rFonts w:ascii="Times" w:eastAsia="Times New Roman" w:hAnsi="Times" w:cs="Times"/>
          <w:sz w:val="24"/>
          <w:szCs w:val="24"/>
        </w:rPr>
        <w:t>(далее — Подразделение).</w:t>
      </w:r>
      <w:bookmarkEnd w:id="9"/>
    </w:p>
    <w:p w:rsidR="00830319" w:rsidRDefault="00830319" w:rsidP="00830319">
      <w:pPr>
        <w:pStyle w:val="110"/>
        <w:spacing w:line="240" w:lineRule="auto"/>
        <w:ind w:firstLine="709"/>
        <w:rPr>
          <w:rFonts w:ascii="Times" w:eastAsia="Times New Roman" w:hAnsi="Times" w:cs="Times"/>
          <w:sz w:val="24"/>
          <w:szCs w:val="24"/>
          <w:lang w:eastAsia="ru-RU"/>
        </w:rPr>
      </w:pPr>
    </w:p>
    <w:p w:rsidR="00830319" w:rsidRDefault="00830319" w:rsidP="00830319">
      <w:pPr>
        <w:pStyle w:val="2a"/>
        <w:ind w:left="0"/>
        <w:rPr>
          <w:rFonts w:ascii="Times" w:hAnsi="Times" w:cs="Times"/>
        </w:rPr>
      </w:pPr>
      <w:r>
        <w:rPr>
          <w:rFonts w:ascii="Times" w:hAnsi="Times" w:cs="Times"/>
        </w:rPr>
        <w:t xml:space="preserve">5. Результат </w:t>
      </w:r>
      <w:r>
        <w:rPr>
          <w:rFonts w:ascii="Times" w:hAnsi="Times" w:cs="Times"/>
          <w:color w:val="000000"/>
        </w:rPr>
        <w:t xml:space="preserve">предоставления Муниципальной услуги  </w:t>
      </w:r>
    </w:p>
    <w:p w:rsidR="00830319" w:rsidRDefault="00830319" w:rsidP="00830319">
      <w:pPr>
        <w:pStyle w:val="2a"/>
        <w:ind w:left="2771"/>
        <w:rPr>
          <w:rFonts w:ascii="Times" w:hAnsi="Times" w:cs="Times"/>
        </w:rPr>
      </w:pPr>
      <w:bookmarkStart w:id="10" w:name="_Hlk20900617"/>
      <w:bookmarkEnd w:id="10"/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sz w:val="24"/>
          <w:szCs w:val="24"/>
        </w:rPr>
        <w:t>5.1. Ре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зультатом предоставления Муниципальной услуги является: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5.1.1. Решение о предоставлении Муниципальной услуги в виде уведомления о заключении договора передачи жилого помещения в собственность, которое оформляется в соответствии с </w:t>
      </w:r>
      <w:r w:rsidR="00AC431B">
        <w:rPr>
          <w:rFonts w:ascii="Times" w:hAnsi="Times" w:cs="Times"/>
          <w:color w:val="000000"/>
          <w:sz w:val="24"/>
          <w:szCs w:val="24"/>
          <w:shd w:val="clear" w:color="auto" w:fill="FFFFFF"/>
        </w:rPr>
        <w:t>П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риложением 1 к настоящему Административному регламенту.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5.1.2. Решение об отказе в предоставлении Муниципальной услуги, которое оформляется в соответствии с </w:t>
      </w:r>
      <w:r w:rsidR="00AC431B">
        <w:rPr>
          <w:rFonts w:ascii="Times" w:hAnsi="Times" w:cs="Times"/>
          <w:color w:val="000000"/>
          <w:sz w:val="24"/>
          <w:szCs w:val="24"/>
          <w:shd w:val="clear" w:color="auto" w:fill="FFFFFF"/>
        </w:rPr>
        <w:t>П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риложением 2 к настоящему Административному регламенту.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5.2. Факт по</w:t>
      </w:r>
      <w:r>
        <w:rPr>
          <w:rFonts w:ascii="Times" w:hAnsi="Times" w:cs="Times"/>
          <w:sz w:val="24"/>
          <w:szCs w:val="24"/>
        </w:rPr>
        <w:t>лучения Заявителем результата предоставления Муниципальной услуги фиксируется в следующих информационных системах: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sz w:val="24"/>
          <w:szCs w:val="24"/>
        </w:rPr>
        <w:lastRenderedPageBreak/>
        <w:t>- УГД МО,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sz w:val="24"/>
          <w:szCs w:val="24"/>
        </w:rPr>
        <w:t>- РПГУ.</w:t>
      </w:r>
    </w:p>
    <w:p w:rsidR="00830319" w:rsidRDefault="00830319" w:rsidP="00830319">
      <w:pPr>
        <w:ind w:firstLine="709"/>
        <w:jc w:val="both"/>
      </w:pPr>
      <w:r w:rsidRPr="003B3D95">
        <w:rPr>
          <w:rFonts w:ascii="Times" w:hAnsi="Times" w:cs="Times"/>
          <w:shd w:val="clear" w:color="auto" w:fill="FFFFFF"/>
        </w:rPr>
        <w:t>5.3. Сведения о предоставлении Муниципальной услуги, в том числе с приложением электронного образа результата предоставления Муниципальной услуги, не подлежат обязательному размещению в информационных системах.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000000"/>
        </w:rPr>
        <w:t>5.4. Способы получения результата предоставления Муниципальной услуги: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5.4.1. В форме электронного документа в Личный кабинет на РПГУ.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>
        <w:rPr>
          <w:rFonts w:ascii="Times" w:hAnsi="Times" w:cs="Times"/>
        </w:rPr>
        <w:t>.</w:t>
      </w:r>
    </w:p>
    <w:p w:rsidR="00830319" w:rsidRDefault="00830319" w:rsidP="00830319">
      <w:pPr>
        <w:ind w:firstLine="709"/>
        <w:jc w:val="both"/>
      </w:pPr>
      <w:r w:rsidRPr="003B3D95">
        <w:rPr>
          <w:rFonts w:ascii="Times" w:hAnsi="Times" w:cs="Times"/>
          <w:shd w:val="clear" w:color="auto" w:fill="FFFFFF"/>
        </w:rPr>
        <w:t xml:space="preserve">5.4.2. </w:t>
      </w:r>
      <w:r w:rsidRPr="003B3D95">
        <w:rPr>
          <w:rFonts w:ascii="Times" w:hAnsi="Times" w:cs="Times"/>
          <w:bCs/>
          <w:shd w:val="clear" w:color="auto" w:fill="FFFFFF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</w:t>
      </w:r>
      <w:r w:rsidRPr="003B3D95">
        <w:rPr>
          <w:rFonts w:ascii="Times" w:hAnsi="Times" w:cs="Times"/>
          <w:shd w:val="clear" w:color="auto" w:fill="FFFFFF"/>
        </w:rPr>
        <w:t>.</w:t>
      </w:r>
    </w:p>
    <w:p w:rsidR="00830319" w:rsidRDefault="00830319" w:rsidP="00830319">
      <w:pPr>
        <w:pStyle w:val="111"/>
        <w:ind w:firstLine="709"/>
      </w:pPr>
      <w:r w:rsidRPr="003B3D95">
        <w:rPr>
          <w:rFonts w:ascii="Times" w:eastAsia="Times New Roman" w:hAnsi="Times" w:cs="Times"/>
          <w:sz w:val="24"/>
          <w:szCs w:val="24"/>
          <w:shd w:val="clear" w:color="auto" w:fill="FFFFFF"/>
        </w:rPr>
        <w:t xml:space="preserve">В случае неистребования Заявителем результата предоставления Муниципальной услуги в Администрации на бумажном носителе, </w:t>
      </w:r>
      <w:r w:rsidR="000E22DB">
        <w:rPr>
          <w:rFonts w:ascii="Times" w:eastAsia="Times New Roman" w:hAnsi="Times" w:cs="Times"/>
          <w:sz w:val="24"/>
          <w:szCs w:val="24"/>
          <w:shd w:val="clear" w:color="auto" w:fill="FFFFFF"/>
        </w:rPr>
        <w:t>документ хранится в управлении муниципал</w:t>
      </w:r>
      <w:r w:rsidR="00381D8E">
        <w:rPr>
          <w:rFonts w:ascii="Times" w:eastAsia="Times New Roman" w:hAnsi="Times" w:cs="Times"/>
          <w:sz w:val="24"/>
          <w:szCs w:val="24"/>
          <w:shd w:val="clear" w:color="auto" w:fill="FFFFFF"/>
        </w:rPr>
        <w:t>ь</w:t>
      </w:r>
      <w:r w:rsidR="000E22DB">
        <w:rPr>
          <w:rFonts w:ascii="Times" w:eastAsia="Times New Roman" w:hAnsi="Times" w:cs="Times"/>
          <w:sz w:val="24"/>
          <w:szCs w:val="24"/>
          <w:shd w:val="clear" w:color="auto" w:fill="FFFFFF"/>
        </w:rPr>
        <w:t>ной собственности Администрации Сергиево</w:t>
      </w:r>
      <w:r w:rsidR="00212DC4">
        <w:rPr>
          <w:rFonts w:ascii="Times" w:eastAsia="Times New Roman" w:hAnsi="Times" w:cs="Times"/>
          <w:sz w:val="24"/>
          <w:szCs w:val="24"/>
          <w:shd w:val="clear" w:color="auto" w:fill="FFFFFF"/>
        </w:rPr>
        <w:t>-Посадского городского округа Московской области</w:t>
      </w:r>
      <w:r w:rsidR="00AC431B">
        <w:rPr>
          <w:rFonts w:ascii="Times" w:eastAsia="Times New Roman" w:hAnsi="Times" w:cs="Times"/>
          <w:sz w:val="24"/>
          <w:szCs w:val="24"/>
          <w:shd w:val="clear" w:color="auto" w:fill="FFFFFF"/>
        </w:rPr>
        <w:t>.</w:t>
      </w:r>
    </w:p>
    <w:p w:rsidR="00830319" w:rsidRDefault="00830319" w:rsidP="00830319">
      <w:pPr>
        <w:pStyle w:val="111"/>
        <w:ind w:firstLine="709"/>
        <w:rPr>
          <w:rFonts w:ascii="Times" w:hAnsi="Times" w:cs="Times"/>
          <w:sz w:val="24"/>
          <w:szCs w:val="24"/>
        </w:rPr>
      </w:pPr>
    </w:p>
    <w:p w:rsidR="00830319" w:rsidRDefault="00830319" w:rsidP="00830319">
      <w:pPr>
        <w:pStyle w:val="2a"/>
        <w:ind w:left="2771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6. Срок </w:t>
      </w:r>
      <w:r>
        <w:rPr>
          <w:rFonts w:ascii="Times" w:hAnsi="Times" w:cs="Times"/>
          <w:color w:val="000000"/>
        </w:rPr>
        <w:t>предоставления Муниципальной услуги</w:t>
      </w:r>
    </w:p>
    <w:p w:rsidR="00830319" w:rsidRDefault="00830319" w:rsidP="00830319">
      <w:pPr>
        <w:pStyle w:val="2a"/>
        <w:ind w:left="1"/>
        <w:rPr>
          <w:rFonts w:ascii="Times" w:hAnsi="Times" w:cs="Times"/>
        </w:rPr>
      </w:pPr>
      <w:bookmarkStart w:id="11" w:name="_Hlk20900646"/>
      <w:bookmarkEnd w:id="11"/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color w:val="000000"/>
          <w:sz w:val="24"/>
          <w:szCs w:val="24"/>
        </w:rPr>
        <w:t>6.1. Срок предоставления Муниципальной услуги составляет 30 (Тридцать) рабочих дней со дня р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егистрации Запроса в Администрации.</w:t>
      </w:r>
    </w:p>
    <w:p w:rsidR="00830319" w:rsidRDefault="00830319" w:rsidP="00830319">
      <w:pPr>
        <w:ind w:firstLine="709"/>
        <w:jc w:val="both"/>
      </w:pPr>
      <w:r w:rsidRPr="003B3D95">
        <w:rPr>
          <w:rFonts w:ascii="Times" w:hAnsi="Times" w:cs="Times"/>
          <w:color w:val="000000"/>
          <w:shd w:val="clear" w:color="auto" w:fill="FFFFFF"/>
        </w:rPr>
        <w:t>6.2. Максимальный срок предоставления Муниципальной услуги составляет 30 (Тридцать) рабочих дней со дня регистрации Запроса в Администрации, в том числе в случае, если Запрос подан Заявителем способами, предусмотренными Федеральным законом от 27.07.2010 № 210-ФЗ «Об организации предоставления государственных и муниципальных ус</w:t>
      </w:r>
      <w:r w:rsidR="00A45E58">
        <w:rPr>
          <w:rFonts w:ascii="Times" w:hAnsi="Times" w:cs="Times"/>
          <w:color w:val="000000"/>
          <w:shd w:val="clear" w:color="auto" w:fill="FFFFFF"/>
        </w:rPr>
        <w:t>луг» (далее - Федеральный закон</w:t>
      </w:r>
      <w:r w:rsidRPr="003B3D95">
        <w:rPr>
          <w:rFonts w:ascii="Times" w:hAnsi="Times" w:cs="Times"/>
          <w:color w:val="000000"/>
          <w:shd w:val="clear" w:color="auto" w:fill="FFFFFF"/>
        </w:rPr>
        <w:t xml:space="preserve"> от 27.07.2010 № 210-ФЗ).</w:t>
      </w:r>
    </w:p>
    <w:p w:rsidR="00830319" w:rsidRDefault="00830319" w:rsidP="00830319">
      <w:pPr>
        <w:pStyle w:val="2"/>
        <w:numPr>
          <w:ilvl w:val="0"/>
          <w:numId w:val="1"/>
        </w:numPr>
        <w:jc w:val="center"/>
        <w:rPr>
          <w:rFonts w:ascii="Times" w:hAnsi="Times" w:cs="Times"/>
        </w:rPr>
      </w:pPr>
      <w:r>
        <w:rPr>
          <w:rFonts w:ascii="Times" w:hAnsi="Times" w:cs="Times"/>
          <w:i w:val="0"/>
          <w:iCs w:val="0"/>
          <w:sz w:val="24"/>
          <w:szCs w:val="24"/>
        </w:rPr>
        <w:t>7. Правовые основания для предоставления Муниципальной услуги</w:t>
      </w:r>
    </w:p>
    <w:p w:rsidR="00830319" w:rsidRDefault="00830319" w:rsidP="00830319">
      <w:pPr>
        <w:pStyle w:val="2a"/>
        <w:ind w:left="0"/>
        <w:rPr>
          <w:rFonts w:ascii="Times" w:hAnsi="Times" w:cs="Times"/>
        </w:rPr>
      </w:pPr>
    </w:p>
    <w:p w:rsidR="00830319" w:rsidRDefault="00830319" w:rsidP="00830319">
      <w:pPr>
        <w:pStyle w:val="110"/>
        <w:ind w:firstLine="709"/>
      </w:pPr>
      <w:r>
        <w:rPr>
          <w:rFonts w:ascii="Times" w:hAnsi="Times" w:cs="Times"/>
          <w:sz w:val="24"/>
          <w:szCs w:val="24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>
        <w:rPr>
          <w:rFonts w:ascii="Times" w:hAnsi="Times" w:cs="Times"/>
          <w:sz w:val="24"/>
          <w:szCs w:val="24"/>
        </w:rPr>
        <w:t xml:space="preserve">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</w:t>
      </w:r>
      <w:r>
        <w:rPr>
          <w:rFonts w:ascii="Times" w:hAnsi="Times" w:cs="Times"/>
          <w:sz w:val="24"/>
          <w:szCs w:val="24"/>
          <w:lang w:eastAsia="ar-SA"/>
        </w:rPr>
        <w:t xml:space="preserve">официальном сайте Администрации </w:t>
      </w:r>
      <w:hyperlink r:id="rId9" w:history="1">
        <w:r w:rsidR="00A45E58" w:rsidRPr="00882D13">
          <w:rPr>
            <w:rStyle w:val="a5"/>
            <w:rFonts w:ascii="Times" w:hAnsi="Times" w:cs="Times"/>
            <w:sz w:val="24"/>
            <w:szCs w:val="24"/>
            <w:lang w:eastAsia="ar-SA"/>
          </w:rPr>
          <w:t>www.sergiev-reg.ru</w:t>
        </w:r>
      </w:hyperlink>
      <w:r>
        <w:rPr>
          <w:rFonts w:ascii="Times" w:hAnsi="Times" w:cs="Times"/>
          <w:sz w:val="24"/>
          <w:szCs w:val="24"/>
          <w:lang w:eastAsia="ar-SA"/>
        </w:rPr>
        <w:t>, а также на РПГУ.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  <w:lang w:eastAsia="ar-SA"/>
        </w:rPr>
        <w:t xml:space="preserve">7.2. Перечень нормативных правовых актов Российской Федерации, Московской области, регулирующих предоставление Муниципальной </w:t>
      </w:r>
      <w:r w:rsidR="00C76925">
        <w:rPr>
          <w:rFonts w:ascii="Times" w:hAnsi="Times" w:cs="Times"/>
          <w:sz w:val="24"/>
          <w:szCs w:val="24"/>
          <w:lang w:eastAsia="ar-SA"/>
        </w:rPr>
        <w:t>услуги, указан в П</w:t>
      </w:r>
      <w:r>
        <w:rPr>
          <w:rFonts w:ascii="Times" w:hAnsi="Times" w:cs="Times"/>
          <w:sz w:val="24"/>
          <w:szCs w:val="24"/>
          <w:lang w:eastAsia="ar-SA"/>
        </w:rPr>
        <w:t>риложении 3 к настоящему Административному регламенту.</w:t>
      </w:r>
    </w:p>
    <w:p w:rsidR="00830319" w:rsidRDefault="00830319" w:rsidP="00830319">
      <w:pPr>
        <w:pStyle w:val="110"/>
        <w:spacing w:line="240" w:lineRule="auto"/>
        <w:ind w:firstLine="709"/>
        <w:rPr>
          <w:rFonts w:ascii="Times" w:hAnsi="Times" w:cs="Times"/>
          <w:sz w:val="24"/>
          <w:szCs w:val="24"/>
          <w:lang w:eastAsia="ar-SA"/>
        </w:rPr>
      </w:pPr>
    </w:p>
    <w:p w:rsidR="00830319" w:rsidRDefault="00830319" w:rsidP="00830319">
      <w:pPr>
        <w:pStyle w:val="2a"/>
        <w:ind w:left="0"/>
        <w:rPr>
          <w:rFonts w:ascii="Times" w:hAnsi="Times" w:cs="Times"/>
        </w:rPr>
      </w:pPr>
      <w:bookmarkStart w:id="12" w:name="_Ref4406549371"/>
      <w:bookmarkStart w:id="13" w:name="_Ref4406549221"/>
      <w:bookmarkStart w:id="14" w:name="_Ref4406549521"/>
      <w:bookmarkStart w:id="15" w:name="_Ref4406549301"/>
      <w:bookmarkStart w:id="16" w:name="_Ref4406549441"/>
      <w:bookmarkEnd w:id="12"/>
      <w:bookmarkEnd w:id="13"/>
      <w:bookmarkEnd w:id="14"/>
      <w:bookmarkEnd w:id="15"/>
      <w:bookmarkEnd w:id="16"/>
      <w:r>
        <w:rPr>
          <w:rFonts w:ascii="Times" w:hAnsi="Times" w:cs="Times"/>
        </w:rPr>
        <w:t xml:space="preserve">8. Исчерпывающий перечень документов, необходимых для предоставления </w:t>
      </w:r>
      <w:r>
        <w:rPr>
          <w:rFonts w:ascii="Times" w:hAnsi="Times" w:cs="Times"/>
          <w:color w:val="000000"/>
        </w:rPr>
        <w:t>Муниципальной услуги</w:t>
      </w:r>
    </w:p>
    <w:p w:rsidR="00830319" w:rsidRDefault="00830319" w:rsidP="00830319">
      <w:pPr>
        <w:ind w:firstLine="709"/>
        <w:jc w:val="both"/>
        <w:rPr>
          <w:rFonts w:ascii="Times" w:hAnsi="Times" w:cs="Times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000000"/>
          <w:shd w:val="clear" w:color="auto" w:fill="FFFFFF"/>
        </w:rPr>
        <w:t xml:space="preserve">8.1. 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>
        <w:rPr>
          <w:rFonts w:ascii="Times" w:hAnsi="Times" w:cs="Times"/>
          <w:color w:val="000000"/>
          <w:shd w:val="clear" w:color="auto" w:fill="FFFFFF"/>
        </w:rPr>
        <w:lastRenderedPageBreak/>
        <w:t>предоставлени</w:t>
      </w:r>
      <w:r w:rsidRPr="003B3D95">
        <w:rPr>
          <w:rFonts w:ascii="Times" w:hAnsi="Times" w:cs="Times"/>
          <w:color w:val="000000"/>
          <w:shd w:val="clear" w:color="auto" w:fill="FFFFFF"/>
        </w:rPr>
        <w:t>я Муниципальной услуги, которые Заявитель должен представить самостоятельно: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8.1.1. Запрос по форме, приведенной в </w:t>
      </w:r>
      <w:r w:rsidR="00AC431B">
        <w:rPr>
          <w:rFonts w:ascii="Times" w:hAnsi="Times" w:cs="Times"/>
          <w:color w:val="000000"/>
          <w:sz w:val="24"/>
          <w:szCs w:val="24"/>
          <w:shd w:val="clear" w:color="auto" w:fill="FFFFFF"/>
        </w:rPr>
        <w:t>П</w:t>
      </w: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риложении 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4</w:t>
      </w:r>
      <w:hyperlink w:anchor="Приложение7" w:history="1"/>
      <w:r w:rsidR="00AC431B">
        <w:t xml:space="preserve"> </w:t>
      </w: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>к настоящему Административному регламенту.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>8.1.2. Документы, удостоверяющие личность Заявителя и совместно проживающих с ним граждан, зарегистрированных в данном жилом помещении по месту жительства (далее — совместно проживающие граждане).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>8.1.3. Справка об у</w:t>
      </w:r>
      <w:r w:rsidRPr="003B3D9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частии/неучастии в приватизации на каждого гражданина, претендующего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регистрации по месту жительства на территории других субъектов Российской Федерации).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8.1.4. 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</w:t>
      </w:r>
      <w:r w:rsidRPr="003B3D9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>(в случае регистрации по месту жительства на территории других субъектов Российской Федерации).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>8.1.5. Заверенное в установленном законодательством Российской Федерации порядке согласие гражданина об отказе участвовать в приватизации жилого помещения.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8.1.6. 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</w:t>
      </w:r>
      <w:r w:rsidR="00C76925">
        <w:rPr>
          <w:rFonts w:ascii="Times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Российской Федерации </w:t>
      </w: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  <w:lang w:eastAsia="ru-RU"/>
        </w:rPr>
        <w:t>порядке).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>8.1.7. Документ, удостоверяющий личность представителя Заявителя.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>8.1.8. Документ, подтверждающий полномочия представителя Заявителя или совместно проживающих с ним граждан.</w:t>
      </w:r>
    </w:p>
    <w:p w:rsidR="00830319" w:rsidRDefault="00830319" w:rsidP="00830319">
      <w:pPr>
        <w:pStyle w:val="110"/>
        <w:spacing w:line="240" w:lineRule="auto"/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>8</w:t>
      </w:r>
      <w:r w:rsidRPr="003B3D95">
        <w:rPr>
          <w:rFonts w:ascii="Times" w:hAnsi="Times" w:cs="Times"/>
          <w:color w:val="000000"/>
          <w:sz w:val="24"/>
          <w:szCs w:val="24"/>
        </w:rPr>
        <w:t>.1.9. Согласие на обработку персональных данных от Заявителя и совместно проживающих с ним граждан.</w:t>
      </w:r>
    </w:p>
    <w:p w:rsidR="007901F7" w:rsidRPr="007901F7" w:rsidRDefault="00830319" w:rsidP="007901F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8.1.10. </w:t>
      </w:r>
      <w:r w:rsidR="007901F7" w:rsidRPr="007901F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Для  рассмотрения  возможности  передачи  служебного  жилого  помещения  в  собственность граждан в порядке приватизации наниматель жилого помещения и члены его семьи  представляют  </w:t>
      </w:r>
      <w:r w:rsidR="007901F7" w:rsidRPr="00381D8E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 xml:space="preserve">в  </w:t>
      </w:r>
      <w:r w:rsidR="00C76925">
        <w:rPr>
          <w:rFonts w:ascii="Times" w:eastAsia="Times New Roman" w:hAnsi="Times" w:cs="Times"/>
          <w:sz w:val="24"/>
          <w:szCs w:val="24"/>
          <w:shd w:val="clear" w:color="auto" w:fill="FFFFFF"/>
          <w:lang w:eastAsia="ru-RU"/>
        </w:rPr>
        <w:t>Подразделение</w:t>
      </w:r>
      <w:r w:rsidR="007901F7" w:rsidRPr="007901F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, уполномоченн</w:t>
      </w:r>
      <w:r w:rsidR="00C7692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ое</w:t>
      </w:r>
      <w:r w:rsidR="007901F7" w:rsidRPr="007901F7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 xml:space="preserve"> на управление и распоряжение муниципальной собственностью</w:t>
      </w:r>
      <w:r w:rsidR="007901F7" w:rsidRPr="007901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 Запросу</w:t>
      </w:r>
      <w:r w:rsidR="007901F7" w:rsidRPr="007901F7">
        <w:rPr>
          <w:rFonts w:asciiTheme="minorHAnsi" w:eastAsia="Times New Roman" w:hAnsiTheme="minorHAnsi" w:cs="Times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01F7" w:rsidRPr="007901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также необходимо дополнительно приложить следующие документы следующие документы:</w:t>
      </w:r>
    </w:p>
    <w:p w:rsidR="007901F7" w:rsidRPr="00381D8E" w:rsidRDefault="007901F7" w:rsidP="00C769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381D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8.1.10.1  Копию трудового договора (контракта) и копию трудовой книжки, заверенные в отделе кадров по месту работы, копии иных документов, подтверждающих стаж муниципальной службы, а также работы в муниципальных учреждениях, предприятиях Сергиево-Посадского городского округа Московской области.</w:t>
      </w:r>
    </w:p>
    <w:p w:rsidR="007901F7" w:rsidRPr="00381D8E" w:rsidRDefault="007901F7" w:rsidP="007901F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381D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8.1.10.2. Копию договора найма служебного жилого помещения (в случае отсутствия в распоряжении уполномоченного органа).</w:t>
      </w:r>
    </w:p>
    <w:p w:rsidR="007901F7" w:rsidRPr="00381D8E" w:rsidRDefault="007901F7" w:rsidP="007901F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381D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8.1.10.3. Архивную копию решения о предоставлении данного жилого помещения (в случае отсутствия в распоряжении уполномоченного органа).</w:t>
      </w:r>
    </w:p>
    <w:p w:rsidR="007901F7" w:rsidRPr="00381D8E" w:rsidRDefault="007901F7" w:rsidP="007901F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381D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8.1.10.4.  Копии документов, подтверждающих наличие у гражданина почетного звания Российской Федерации: «Заслуженный врач Российской Федерации», «Заслуженный работник здравоохранения Российской Федерации», «Заслуженный учитель Российской Федерации», признание абсолютным победителем ежегодного всероссийского конкурса «Учитель года Российской Федерации».</w:t>
      </w:r>
    </w:p>
    <w:p w:rsidR="007901F7" w:rsidRPr="00381D8E" w:rsidRDefault="007901F7" w:rsidP="007901F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381D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8.1.10.5. В случае необходимости в подтверждение своих доводов для приватизации жилого помещения заявитель вправе  представить другие документы и материалы (либо их копии).</w:t>
      </w:r>
    </w:p>
    <w:p w:rsidR="007901F7" w:rsidRPr="00381D8E" w:rsidRDefault="007901F7" w:rsidP="007901F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381D8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При предоставлении копий указанных документов заявителям необходимо при себе иметь оригиналы.</w:t>
      </w:r>
    </w:p>
    <w:p w:rsidR="00830319" w:rsidRDefault="00830319" w:rsidP="00830319">
      <w:pPr>
        <w:numPr>
          <w:ilvl w:val="0"/>
          <w:numId w:val="3"/>
        </w:numPr>
        <w:ind w:firstLine="709"/>
        <w:jc w:val="both"/>
      </w:pPr>
      <w:r w:rsidRPr="003B3D95">
        <w:rPr>
          <w:rFonts w:ascii="Times" w:hAnsi="Times" w:cs="Times"/>
          <w:color w:val="000000"/>
          <w:shd w:val="clear" w:color="auto" w:fill="FFFFFF"/>
        </w:rPr>
        <w:lastRenderedPageBreak/>
        <w:t xml:space="preserve">8.2. </w:t>
      </w:r>
      <w:r w:rsidRPr="003B3D95">
        <w:rPr>
          <w:rFonts w:ascii="Times New Roman" w:hAnsi="Times New Roman" w:cs="Times New Roman"/>
          <w:color w:val="000000"/>
          <w:shd w:val="clear" w:color="auto" w:fill="FFFFFF"/>
        </w:rPr>
        <w:t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3B3D95">
        <w:rPr>
          <w:rFonts w:ascii="Times" w:hAnsi="Times" w:cs="Times"/>
          <w:color w:val="000000"/>
          <w:shd w:val="clear" w:color="auto" w:fill="FFFFFF"/>
        </w:rPr>
        <w:t>:</w:t>
      </w:r>
    </w:p>
    <w:p w:rsidR="00830319" w:rsidRDefault="00830319" w:rsidP="00830319">
      <w:pPr>
        <w:numPr>
          <w:ilvl w:val="0"/>
          <w:numId w:val="3"/>
        </w:numPr>
        <w:ind w:firstLine="709"/>
        <w:jc w:val="both"/>
      </w:pPr>
      <w:r w:rsidRPr="003B3D95">
        <w:rPr>
          <w:rFonts w:ascii="Times" w:hAnsi="Times" w:cs="Times"/>
          <w:color w:val="000000"/>
          <w:shd w:val="clear" w:color="auto" w:fill="FFFFFF"/>
        </w:rPr>
        <w:t>8.2.1.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830319" w:rsidRDefault="00830319" w:rsidP="00830319">
      <w:pPr>
        <w:numPr>
          <w:ilvl w:val="0"/>
          <w:numId w:val="3"/>
        </w:numPr>
        <w:ind w:firstLine="709"/>
        <w:jc w:val="both"/>
      </w:pPr>
      <w:r w:rsidRPr="003B3D95">
        <w:rPr>
          <w:rFonts w:ascii="Times" w:hAnsi="Times" w:cs="Times"/>
          <w:color w:val="000000"/>
          <w:shd w:val="clear" w:color="auto" w:fill="FFFFFF"/>
        </w:rPr>
        <w:t>8.2.2. Выписка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830319" w:rsidRDefault="00830319" w:rsidP="00830319">
      <w:pPr>
        <w:numPr>
          <w:ilvl w:val="2"/>
          <w:numId w:val="3"/>
        </w:numPr>
        <w:tabs>
          <w:tab w:val="left" w:pos="1701"/>
        </w:tabs>
        <w:ind w:firstLine="709"/>
        <w:jc w:val="both"/>
      </w:pPr>
      <w:r w:rsidRPr="003B3D9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8.2.3. Выписка из Единого государственного реестра недвижимости о переходе прав на объект недвижимости.</w:t>
      </w:r>
    </w:p>
    <w:p w:rsidR="00830319" w:rsidRDefault="00830319" w:rsidP="00830319">
      <w:pPr>
        <w:numPr>
          <w:ilvl w:val="2"/>
          <w:numId w:val="3"/>
        </w:numPr>
        <w:tabs>
          <w:tab w:val="left" w:pos="1701"/>
        </w:tabs>
        <w:ind w:firstLine="709"/>
        <w:jc w:val="both"/>
      </w:pPr>
      <w:r w:rsidRPr="003B3D9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8.2.4. Выписка из домовой книги, поквартирная карточка или иной документ, подтверждающий факт регистрации по месту жительства, со всех мест жительства на территории Московской области.</w:t>
      </w:r>
    </w:p>
    <w:p w:rsidR="00830319" w:rsidRDefault="00830319" w:rsidP="00830319">
      <w:pPr>
        <w:numPr>
          <w:ilvl w:val="2"/>
          <w:numId w:val="3"/>
        </w:numPr>
        <w:tabs>
          <w:tab w:val="left" w:pos="1701"/>
        </w:tabs>
        <w:ind w:firstLine="709"/>
        <w:jc w:val="both"/>
      </w:pPr>
      <w:r w:rsidRPr="003B3D9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8.2.5. Документы о перемени имени Заявителя и граждан, участвующих в приватизации жилого помещения.</w:t>
      </w:r>
    </w:p>
    <w:p w:rsidR="00830319" w:rsidRDefault="00830319" w:rsidP="00830319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709"/>
      </w:pPr>
      <w:r w:rsidRPr="003B3D9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8.2.6. Выписка из финансового лицевого счета с места регистрации по месту жительства.</w:t>
      </w:r>
    </w:p>
    <w:p w:rsidR="00830319" w:rsidRDefault="00830319" w:rsidP="00830319">
      <w:pPr>
        <w:pStyle w:val="110"/>
        <w:numPr>
          <w:ilvl w:val="2"/>
          <w:numId w:val="3"/>
        </w:numPr>
        <w:tabs>
          <w:tab w:val="left" w:pos="1701"/>
        </w:tabs>
        <w:spacing w:line="240" w:lineRule="auto"/>
        <w:ind w:firstLine="709"/>
      </w:pPr>
      <w:r w:rsidRPr="003B3D95"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  <w:lang w:eastAsia="ru-RU"/>
        </w:rPr>
        <w:t>8.2.7. Технический паспорт на жилое помещение.</w:t>
      </w:r>
    </w:p>
    <w:p w:rsidR="00830319" w:rsidRDefault="00830319" w:rsidP="00830319">
      <w:pPr>
        <w:numPr>
          <w:ilvl w:val="0"/>
          <w:numId w:val="3"/>
        </w:numPr>
        <w:ind w:firstLine="709"/>
        <w:jc w:val="both"/>
      </w:pPr>
      <w:r w:rsidRPr="003B3D95">
        <w:rPr>
          <w:rFonts w:ascii="Times" w:hAnsi="Times" w:cs="Times"/>
          <w:color w:val="000000"/>
          <w:shd w:val="clear" w:color="auto" w:fill="FFFFFF"/>
        </w:rPr>
        <w:t>8.2.8. Справка об у</w:t>
      </w:r>
      <w:r w:rsidRPr="003B3D95">
        <w:rPr>
          <w:rFonts w:ascii="Times" w:eastAsia="Times New Roman" w:hAnsi="Times" w:cs="Times"/>
          <w:color w:val="000000"/>
          <w:shd w:val="clear" w:color="auto" w:fill="FFFFFF"/>
        </w:rPr>
        <w:t>частии/неучастии в приватизации Заявителя и граждан, претендующих на приватизацию жилого помещения со всех мест жительства на территории Московской области.</w:t>
      </w:r>
      <w:r w:rsidRPr="003B3D95">
        <w:rPr>
          <w:rFonts w:ascii="Times" w:hAnsi="Times" w:cs="Times"/>
          <w:color w:val="000000"/>
          <w:shd w:val="clear" w:color="auto" w:fill="FFFFFF"/>
        </w:rPr>
        <w:t xml:space="preserve"> </w:t>
      </w:r>
    </w:p>
    <w:p w:rsidR="00830319" w:rsidRDefault="00830319" w:rsidP="00830319">
      <w:pPr>
        <w:numPr>
          <w:ilvl w:val="0"/>
          <w:numId w:val="3"/>
        </w:numPr>
        <w:ind w:firstLine="709"/>
        <w:jc w:val="both"/>
      </w:pPr>
      <w:r w:rsidRPr="003B3D95">
        <w:rPr>
          <w:rFonts w:ascii="Times" w:hAnsi="Times" w:cs="Times"/>
          <w:color w:val="000000"/>
          <w:shd w:val="clear" w:color="auto" w:fill="FFFFFF"/>
        </w:rPr>
        <w:t>8.2.9. Выписка из реестра муниципальной собственности на приватизируемое жилое помещение.</w:t>
      </w:r>
    </w:p>
    <w:p w:rsidR="00830319" w:rsidRDefault="00830319" w:rsidP="00830319">
      <w:pPr>
        <w:numPr>
          <w:ilvl w:val="2"/>
          <w:numId w:val="3"/>
        </w:numPr>
        <w:tabs>
          <w:tab w:val="left" w:pos="1701"/>
        </w:tabs>
        <w:ind w:firstLine="709"/>
        <w:jc w:val="both"/>
      </w:pPr>
      <w:r w:rsidRPr="003B3D9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8.2.10. Договор социального найма жилого помещения.</w:t>
      </w:r>
    </w:p>
    <w:p w:rsidR="00830319" w:rsidRDefault="00830319" w:rsidP="00830319">
      <w:pPr>
        <w:numPr>
          <w:ilvl w:val="2"/>
          <w:numId w:val="3"/>
        </w:numPr>
        <w:tabs>
          <w:tab w:val="left" w:pos="1701"/>
        </w:tabs>
        <w:ind w:firstLine="709"/>
        <w:jc w:val="both"/>
      </w:pPr>
      <w:r w:rsidRPr="003B3D9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8.2.11. Ордер на жилое помещение.</w:t>
      </w:r>
    </w:p>
    <w:p w:rsidR="00830319" w:rsidRDefault="00830319" w:rsidP="00830319">
      <w:pPr>
        <w:numPr>
          <w:ilvl w:val="2"/>
          <w:numId w:val="3"/>
        </w:numPr>
        <w:tabs>
          <w:tab w:val="left" w:pos="1701"/>
        </w:tabs>
        <w:ind w:firstLine="709"/>
        <w:jc w:val="both"/>
      </w:pPr>
      <w:r w:rsidRPr="003B3D9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8.2.12. Договор найма служебного жилого помещения.</w:t>
      </w:r>
    </w:p>
    <w:p w:rsidR="00830319" w:rsidRDefault="00830319" w:rsidP="00830319">
      <w:pPr>
        <w:numPr>
          <w:ilvl w:val="2"/>
          <w:numId w:val="3"/>
        </w:numPr>
        <w:tabs>
          <w:tab w:val="left" w:pos="1701"/>
        </w:tabs>
        <w:ind w:firstLine="709"/>
        <w:jc w:val="both"/>
      </w:pPr>
      <w:r w:rsidRPr="003B3D9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8.2.13. Охранное свидетельство</w:t>
      </w:r>
      <w:r w:rsidR="00AC431B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 (брон</w:t>
      </w:r>
      <w:r w:rsidR="00C7692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я</w:t>
      </w:r>
      <w:r w:rsidR="00AC431B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)</w:t>
      </w:r>
      <w:r w:rsidRPr="003B3D95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 на жилое помещение.</w:t>
      </w:r>
    </w:p>
    <w:p w:rsidR="00830319" w:rsidRDefault="00830319" w:rsidP="00830319">
      <w:pPr>
        <w:numPr>
          <w:ilvl w:val="0"/>
          <w:numId w:val="3"/>
        </w:numPr>
        <w:ind w:firstLine="709"/>
        <w:jc w:val="both"/>
      </w:pPr>
      <w:r w:rsidRPr="003B3D95">
        <w:rPr>
          <w:rFonts w:ascii="Times" w:hAnsi="Times" w:cs="Times"/>
          <w:color w:val="000000"/>
          <w:shd w:val="clear" w:color="auto" w:fill="FFFFFF"/>
        </w:rPr>
        <w:t>8.3 Требования к представлению документов (категорий документов), необходимых для предоставления Мун</w:t>
      </w:r>
      <w:r w:rsidR="00AC431B">
        <w:rPr>
          <w:rFonts w:ascii="Times" w:hAnsi="Times" w:cs="Times"/>
          <w:color w:val="000000"/>
          <w:shd w:val="clear" w:color="auto" w:fill="FFFFFF"/>
        </w:rPr>
        <w:t>иципальной услуги, приведены в П</w:t>
      </w:r>
      <w:r w:rsidRPr="003B3D95">
        <w:rPr>
          <w:rFonts w:ascii="Times" w:hAnsi="Times" w:cs="Times"/>
          <w:color w:val="000000"/>
          <w:shd w:val="clear" w:color="auto" w:fill="FFFFFF"/>
        </w:rPr>
        <w:t>риложении 7 к настоящему Административному регламенту.</w:t>
      </w:r>
    </w:p>
    <w:p w:rsidR="00830319" w:rsidRDefault="00830319" w:rsidP="00830319">
      <w:pPr>
        <w:pStyle w:val="110"/>
        <w:numPr>
          <w:ilvl w:val="0"/>
          <w:numId w:val="3"/>
        </w:numPr>
        <w:ind w:firstLine="709"/>
      </w:pP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>8.4. Запрос может быть подан Заявителем посредством РПГУ и способами, предусмотренными Федеральным законом от 27.07.2010 №210-ФЗ.</w:t>
      </w:r>
    </w:p>
    <w:p w:rsidR="00830319" w:rsidRDefault="00830319" w:rsidP="00830319">
      <w:pPr>
        <w:pStyle w:val="110"/>
        <w:tabs>
          <w:tab w:val="left" w:pos="1701"/>
        </w:tabs>
        <w:spacing w:line="240" w:lineRule="auto"/>
        <w:ind w:firstLine="709"/>
        <w:rPr>
          <w:rFonts w:ascii="Times" w:hAnsi="Times" w:cs="Times"/>
          <w:sz w:val="24"/>
          <w:szCs w:val="24"/>
        </w:rPr>
      </w:pPr>
    </w:p>
    <w:p w:rsidR="00830319" w:rsidRDefault="00830319" w:rsidP="00830319">
      <w:pPr>
        <w:pStyle w:val="2a"/>
        <w:ind w:left="0"/>
      </w:pPr>
      <w:r>
        <w:rPr>
          <w:rFonts w:ascii="Times" w:hAnsi="Times" w:cs="Times"/>
        </w:rPr>
        <w:t xml:space="preserve">9. </w:t>
      </w:r>
      <w:bookmarkStart w:id="17" w:name="_Hlk20900714"/>
      <w:r>
        <w:rPr>
          <w:rFonts w:ascii="Times" w:hAnsi="Times" w:cs="Times"/>
        </w:rPr>
        <w:t xml:space="preserve"> Исчерпывающий перечень оснований для отказа в приеме документов, </w:t>
      </w:r>
      <w:r>
        <w:rPr>
          <w:rFonts w:ascii="Times" w:hAnsi="Times" w:cs="Times"/>
        </w:rPr>
        <w:br/>
        <w:t xml:space="preserve">необходимых для предоставления </w:t>
      </w:r>
      <w:r>
        <w:rPr>
          <w:rFonts w:ascii="Times" w:hAnsi="Times" w:cs="Times"/>
          <w:color w:val="000000"/>
        </w:rPr>
        <w:t xml:space="preserve">Муниципальной </w:t>
      </w:r>
      <w:r>
        <w:rPr>
          <w:rFonts w:ascii="Times" w:hAnsi="Times" w:cs="Times"/>
        </w:rPr>
        <w:t>услуги</w:t>
      </w:r>
      <w:bookmarkEnd w:id="17"/>
    </w:p>
    <w:p w:rsidR="00830319" w:rsidRDefault="00830319" w:rsidP="00830319">
      <w:pPr>
        <w:pStyle w:val="2a"/>
        <w:ind w:left="0"/>
        <w:rPr>
          <w:rFonts w:ascii="Times" w:eastAsia="Times" w:hAnsi="Times" w:cs="Times"/>
        </w:rPr>
      </w:pPr>
    </w:p>
    <w:p w:rsidR="00830319" w:rsidRDefault="00830319" w:rsidP="00830319">
      <w:pPr>
        <w:pStyle w:val="110"/>
        <w:spacing w:line="23" w:lineRule="atLeast"/>
        <w:ind w:firstLine="709"/>
      </w:pPr>
      <w:r>
        <w:rPr>
          <w:rFonts w:ascii="Times" w:eastAsia="Times" w:hAnsi="Times" w:cs="Times"/>
          <w:sz w:val="24"/>
          <w:szCs w:val="24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9.1.1. Обращение за предоставлением иной Муниципальной услуги.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9.1.3. Документы, необходимые для предоставления Муниципальной услуги, утратили силу, отменены</w:t>
      </w:r>
      <w:r>
        <w:rPr>
          <w:rFonts w:ascii="Times" w:eastAsia="Times New Roman" w:hAnsi="Times" w:cs="Times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или являются недействительными на момент обращения с Запросом.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9.1.4.</w:t>
      </w:r>
      <w:r>
        <w:rPr>
          <w:rFonts w:ascii="Times" w:hAnsi="Times" w:cs="Times"/>
          <w:sz w:val="24"/>
          <w:szCs w:val="24"/>
          <w:shd w:val="clear" w:color="auto" w:fill="FFFFFF"/>
        </w:rPr>
        <w:t xml:space="preserve">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830319" w:rsidRDefault="00830319" w:rsidP="00830319">
      <w:pPr>
        <w:pStyle w:val="110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9.1.4.1. Отдельными графическими материалами, представленными в составе одного Запроса.</w:t>
      </w:r>
    </w:p>
    <w:p w:rsidR="00830319" w:rsidRDefault="00830319" w:rsidP="00830319">
      <w:pPr>
        <w:pStyle w:val="110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9.1.4.2. Отдельными текстовыми материалами, представленными в составе одного Запроса.</w:t>
      </w:r>
    </w:p>
    <w:p w:rsidR="00830319" w:rsidRDefault="00830319" w:rsidP="00830319">
      <w:pPr>
        <w:pStyle w:val="110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lastRenderedPageBreak/>
        <w:t>9.1.4.3. Отдельными графическими и отдельными текстовыми материалами, представленными в составе одного Запроса.</w:t>
      </w:r>
    </w:p>
    <w:p w:rsidR="00830319" w:rsidRDefault="00830319" w:rsidP="00830319">
      <w:pPr>
        <w:pStyle w:val="110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9.1.7. Некорректное заполнение обязательных полей в Запросе (форме Запроса).</w:t>
      </w:r>
    </w:p>
    <w:p w:rsidR="00830319" w:rsidRDefault="00830319" w:rsidP="00830319">
      <w:pPr>
        <w:pStyle w:val="110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9.1.9.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9.1.10.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830319" w:rsidRDefault="00830319" w:rsidP="00830319">
      <w:pPr>
        <w:pStyle w:val="111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 xml:space="preserve">9.1.11. </w:t>
      </w:r>
      <w:bookmarkStart w:id="18" w:name="_Hlk321981691"/>
      <w:r>
        <w:rPr>
          <w:rFonts w:ascii="Times" w:hAnsi="Times" w:cs="Times"/>
          <w:sz w:val="24"/>
          <w:szCs w:val="24"/>
          <w:shd w:val="clear" w:color="auto" w:fill="FFFFFF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8"/>
      <w:r>
        <w:rPr>
          <w:rFonts w:ascii="Times" w:hAnsi="Times" w:cs="Times"/>
          <w:sz w:val="24"/>
          <w:szCs w:val="24"/>
          <w:shd w:val="clear" w:color="auto" w:fill="FFFFFF"/>
        </w:rPr>
        <w:t>.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sz w:val="24"/>
          <w:szCs w:val="24"/>
          <w:shd w:val="clear" w:color="auto" w:fill="FFFFFF"/>
        </w:rPr>
        <w:t>9.1.12. Запрос подан лицом, не имеющим полномочий представлять интересы Заявителя.</w:t>
      </w:r>
    </w:p>
    <w:p w:rsidR="00830319" w:rsidRDefault="00830319" w:rsidP="00830319">
      <w:pPr>
        <w:pStyle w:val="110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9.2. Решение об отказе в приеме документов, необходимых для предоставления Муниципальной услуги, оформляет</w:t>
      </w:r>
      <w:r w:rsidR="00AC431B">
        <w:rPr>
          <w:rFonts w:ascii="Times" w:eastAsia="Times New Roman" w:hAnsi="Times" w:cs="Times"/>
          <w:sz w:val="24"/>
          <w:szCs w:val="24"/>
          <w:shd w:val="clear" w:color="auto" w:fill="FFFFFF"/>
        </w:rPr>
        <w:t>ся в соответствии с Пр</w:t>
      </w: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иложением 6 к настоящему Административному регламенту.</w:t>
      </w:r>
    </w:p>
    <w:p w:rsidR="00830319" w:rsidRDefault="00830319" w:rsidP="00830319">
      <w:pPr>
        <w:pStyle w:val="110"/>
        <w:spacing w:line="23" w:lineRule="atLeast"/>
        <w:ind w:firstLine="709"/>
      </w:pPr>
      <w:r>
        <w:rPr>
          <w:rFonts w:ascii="Times" w:eastAsia="Times New Roman" w:hAnsi="Times" w:cs="Times"/>
          <w:sz w:val="24"/>
          <w:szCs w:val="24"/>
          <w:shd w:val="clear" w:color="auto" w:fill="FFFFFF"/>
        </w:rPr>
        <w:t>9.3. Принятие решения об отказе в приеме документов, необходимых для пре</w:t>
      </w:r>
      <w:r>
        <w:rPr>
          <w:rFonts w:ascii="Times" w:eastAsia="Times New Roman" w:hAnsi="Times" w:cs="Times"/>
          <w:sz w:val="24"/>
          <w:szCs w:val="24"/>
        </w:rPr>
        <w:t>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830319" w:rsidRDefault="00830319" w:rsidP="00830319">
      <w:pPr>
        <w:pStyle w:val="110"/>
        <w:spacing w:line="23" w:lineRule="atLeast"/>
        <w:ind w:firstLine="709"/>
        <w:rPr>
          <w:rFonts w:ascii="Times" w:hAnsi="Times" w:cs="Times"/>
          <w:color w:val="C9211E"/>
          <w:sz w:val="24"/>
          <w:szCs w:val="24"/>
        </w:rPr>
      </w:pPr>
    </w:p>
    <w:p w:rsidR="00830319" w:rsidRDefault="00830319" w:rsidP="00830319">
      <w:pPr>
        <w:pStyle w:val="2a"/>
        <w:ind w:left="0"/>
        <w:rPr>
          <w:rFonts w:ascii="Times" w:hAnsi="Times" w:cs="Times"/>
        </w:rPr>
      </w:pPr>
      <w:r>
        <w:rPr>
          <w:rFonts w:ascii="Times" w:hAnsi="Times" w:cs="Times"/>
        </w:rPr>
        <w:t xml:space="preserve">10. </w:t>
      </w:r>
      <w:bookmarkStart w:id="19" w:name="пункт13"/>
      <w:bookmarkStart w:id="20" w:name="_Hlk20900732"/>
      <w:r>
        <w:rPr>
          <w:rFonts w:ascii="Times" w:hAnsi="Times" w:cs="Time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9"/>
      <w:bookmarkEnd w:id="20"/>
    </w:p>
    <w:p w:rsidR="00830319" w:rsidRDefault="00830319" w:rsidP="00830319">
      <w:pPr>
        <w:pStyle w:val="2a"/>
        <w:ind w:left="0"/>
        <w:rPr>
          <w:rFonts w:ascii="Times" w:hAnsi="Times" w:cs="Times"/>
        </w:rPr>
      </w:pP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color w:val="000000"/>
          <w:sz w:val="24"/>
          <w:szCs w:val="24"/>
        </w:rPr>
        <w:t xml:space="preserve">10.1. </w:t>
      </w: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Основания для приостановления предоставления Муниципальной услуги отсутствуют. 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10.2.1. Несоответствие категории Заявителя кругу лиц, указанных в подразделе 2 настоящего Административного регламента;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sz w:val="24"/>
          <w:szCs w:val="24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10.2.4. Отзыв Запроса по инициативе Заявителя;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lastRenderedPageBreak/>
        <w:t xml:space="preserve">10.2.5. Наличие в жилом помещении самовольного переустройства и (или) перепланировки, несогласованных в установленном законодательством </w:t>
      </w:r>
      <w:r w:rsidR="00AC431B">
        <w:rPr>
          <w:rFonts w:ascii="Times" w:hAnsi="Times" w:cs="Times"/>
          <w:color w:val="000000"/>
          <w:sz w:val="24"/>
          <w:szCs w:val="24"/>
        </w:rPr>
        <w:t xml:space="preserve">Российской Федерации </w:t>
      </w:r>
      <w:r>
        <w:rPr>
          <w:rFonts w:ascii="Times" w:hAnsi="Times" w:cs="Times"/>
          <w:color w:val="000000"/>
          <w:sz w:val="24"/>
          <w:szCs w:val="24"/>
        </w:rPr>
        <w:t>порядке;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10.2.6. Предъявлен иск о расторжении или об изменении договора социального найма, договора найма служебного жилого помещения, охранного свидетельства (брони) к нанимателю жилого помещения или совместно проживающему с ним гражданину;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10.2.7. Право пользования жилым помещением оспаривается в судебном порядке;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 xml:space="preserve">10.2.8. Наличие </w:t>
      </w:r>
      <w:r>
        <w:rPr>
          <w:rFonts w:ascii="Times" w:eastAsia="Times New Roman" w:hAnsi="Times" w:cs="Times"/>
          <w:color w:val="000000"/>
          <w:sz w:val="24"/>
          <w:szCs w:val="24"/>
        </w:rPr>
        <w:t xml:space="preserve">решения о признании </w:t>
      </w:r>
      <w:r>
        <w:rPr>
          <w:rFonts w:ascii="Times" w:hAnsi="Times" w:cs="Times"/>
          <w:color w:val="000000"/>
          <w:sz w:val="24"/>
          <w:szCs w:val="24"/>
        </w:rPr>
        <w:t>жилого помещения, занимаемого Заявителем и совместно проживающими с ним гражданами, непригодным для проживания или о признании многоквартирного дома, в котором оно расположено, аварийным и подлежащим сносу;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10.2.9. Отсутствие согласия всех граждан, имеющих право участия в приватизации и пользования жилым помещением, на приватизацию жилого помещения;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10.2.10. Отсутствие согласия об отказе от участия в приватизации от всех граждан, имеющих право пользования жилым помещением и участия в приватизации жилого помещения;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10.2.11. Отсутствие объекта приватизации в реестре муниципальной собственности;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color w:val="000000"/>
          <w:sz w:val="24"/>
          <w:szCs w:val="24"/>
        </w:rPr>
        <w:t>10.2.12. Объект приватизации по цели использования относится к жилищному фонду муниципального образования</w:t>
      </w:r>
      <w:r w:rsidRPr="000B68E8">
        <w:rPr>
          <w:rFonts w:ascii="Times" w:hAnsi="Times" w:cs="Times"/>
          <w:i/>
          <w:color w:val="FF0000"/>
          <w:sz w:val="24"/>
          <w:szCs w:val="24"/>
        </w:rPr>
        <w:t xml:space="preserve">, </w:t>
      </w:r>
      <w:r w:rsidRPr="000E22DB">
        <w:rPr>
          <w:rFonts w:ascii="Times" w:hAnsi="Times" w:cs="Times"/>
          <w:sz w:val="24"/>
          <w:szCs w:val="24"/>
        </w:rPr>
        <w:t>не подлежащему приватизации в соответствии с Законом Российской Федерации от 04.07.1991 № 1541-1 «О приватизации жилищного фонда в Российской Федерации»</w:t>
      </w:r>
      <w:r w:rsidR="00381D8E">
        <w:rPr>
          <w:rFonts w:ascii="Times" w:hAnsi="Times" w:cs="Times"/>
          <w:sz w:val="24"/>
          <w:szCs w:val="24"/>
        </w:rPr>
        <w:t xml:space="preserve">, </w:t>
      </w:r>
      <w:r w:rsidR="00381D8E" w:rsidRPr="00381D8E">
        <w:rPr>
          <w:rFonts w:ascii="Times" w:hAnsi="Times" w:cs="Times"/>
          <w:i/>
          <w:color w:val="FF0000"/>
          <w:sz w:val="24"/>
          <w:szCs w:val="24"/>
        </w:rPr>
        <w:tab/>
      </w:r>
      <w:r w:rsidR="00381D8E" w:rsidRPr="00381D8E">
        <w:rPr>
          <w:rFonts w:ascii="Times" w:hAnsi="Times" w:cs="Times"/>
          <w:sz w:val="24"/>
          <w:szCs w:val="24"/>
        </w:rPr>
        <w:t>Решением Совета депутатов Сергиево-Посадского городского округа от 11.09.</w:t>
      </w:r>
      <w:r w:rsidR="00AC431B">
        <w:rPr>
          <w:rFonts w:ascii="Times" w:hAnsi="Times" w:cs="Times"/>
          <w:sz w:val="24"/>
          <w:szCs w:val="24"/>
        </w:rPr>
        <w:t>2020 №24/04-МЗ «Об утверждении П</w:t>
      </w:r>
      <w:r w:rsidR="00381D8E" w:rsidRPr="00381D8E">
        <w:rPr>
          <w:rFonts w:ascii="Times" w:hAnsi="Times" w:cs="Times"/>
          <w:sz w:val="24"/>
          <w:szCs w:val="24"/>
        </w:rPr>
        <w:t>оложения о предоставлении жилых помещений в специализированном жилищном фонде Сергиево-Посадского городс</w:t>
      </w:r>
      <w:r w:rsidR="00381D8E">
        <w:rPr>
          <w:rFonts w:ascii="Times" w:hAnsi="Times" w:cs="Times"/>
          <w:sz w:val="24"/>
          <w:szCs w:val="24"/>
        </w:rPr>
        <w:t>кого округа Московской области»</w:t>
      </w:r>
      <w:r w:rsidRPr="00381D8E">
        <w:rPr>
          <w:rFonts w:ascii="Times" w:hAnsi="Times" w:cs="Times"/>
          <w:iCs/>
          <w:sz w:val="24"/>
          <w:szCs w:val="24"/>
        </w:rPr>
        <w:t>;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sz w:val="24"/>
          <w:szCs w:val="24"/>
        </w:rPr>
        <w:t xml:space="preserve">10.3.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УГД МО.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30319" w:rsidRDefault="00830319" w:rsidP="00830319">
      <w:pPr>
        <w:pStyle w:val="111"/>
        <w:ind w:firstLine="709"/>
      </w:pPr>
      <w:r>
        <w:rPr>
          <w:rFonts w:ascii="Times" w:hAnsi="Times" w:cs="Times"/>
          <w:color w:val="000000"/>
          <w:sz w:val="24"/>
          <w:szCs w:val="24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:rsidR="00830319" w:rsidRDefault="00830319" w:rsidP="00830319">
      <w:pPr>
        <w:pStyle w:val="2a"/>
        <w:ind w:left="2552" w:hanging="1985"/>
        <w:jc w:val="both"/>
      </w:pPr>
      <w:bookmarkStart w:id="21" w:name="__RefHeading___Toc88227527"/>
      <w:bookmarkStart w:id="22" w:name="_Hlk20900762"/>
      <w:bookmarkEnd w:id="21"/>
      <w:r>
        <w:rPr>
          <w:rFonts w:ascii="Times" w:eastAsia="Times" w:hAnsi="Times" w:cs="Times"/>
        </w:rPr>
        <w:t xml:space="preserve"> </w:t>
      </w:r>
      <w:bookmarkEnd w:id="22"/>
    </w:p>
    <w:p w:rsidR="00830319" w:rsidRDefault="00830319" w:rsidP="00830319">
      <w:pPr>
        <w:pStyle w:val="2"/>
        <w:numPr>
          <w:ilvl w:val="0"/>
          <w:numId w:val="1"/>
        </w:numPr>
        <w:jc w:val="center"/>
        <w:rPr>
          <w:rFonts w:ascii="Times" w:hAnsi="Times" w:cs="Times"/>
        </w:rPr>
      </w:pPr>
      <w:r>
        <w:rPr>
          <w:rFonts w:ascii="Times" w:hAnsi="Times" w:cs="Times"/>
          <w:i w:val="0"/>
          <w:iCs w:val="0"/>
          <w:color w:val="000000"/>
          <w:sz w:val="24"/>
          <w:szCs w:val="24"/>
        </w:rPr>
        <w:t>11. Размер платы, взимаемой с Заявителя при предоставлении Муниципальной услуги, и способы ее взимания</w:t>
      </w:r>
    </w:p>
    <w:p w:rsidR="00830319" w:rsidRDefault="00830319" w:rsidP="00830319">
      <w:pPr>
        <w:pStyle w:val="2a"/>
        <w:ind w:left="2552" w:hanging="1985"/>
        <w:jc w:val="both"/>
        <w:rPr>
          <w:rFonts w:ascii="Times" w:hAnsi="Times" w:cs="Times"/>
        </w:rPr>
      </w:pP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color w:val="000000"/>
          <w:sz w:val="24"/>
          <w:szCs w:val="24"/>
        </w:rPr>
        <w:t>11.1. Муниципальная услуга предоставляется бесплатно.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:rsidR="00830319" w:rsidRDefault="00830319" w:rsidP="00830319">
      <w:pPr>
        <w:pStyle w:val="2a"/>
        <w:ind w:left="0"/>
        <w:rPr>
          <w:rFonts w:ascii="Times" w:hAnsi="Times" w:cs="Times"/>
        </w:rPr>
      </w:pPr>
      <w:r>
        <w:rPr>
          <w:rFonts w:ascii="Times" w:hAnsi="Times" w:cs="Times"/>
        </w:rPr>
        <w:t>12</w:t>
      </w:r>
      <w:r w:rsidRPr="000B68E8">
        <w:rPr>
          <w:rFonts w:ascii="Times" w:hAnsi="Times" w:cs="Times"/>
        </w:rPr>
        <w:t xml:space="preserve">. </w:t>
      </w:r>
      <w:hyperlink w:anchor="__RefHeading___Toc91253247" w:history="1">
        <w:r w:rsidRPr="000B68E8">
          <w:rPr>
            <w:rStyle w:val="a5"/>
            <w:color w:val="000000"/>
            <w:u w:val="none"/>
          </w:rPr>
          <w:t>Максимальный срок ожидания в очереди при подаче Заявителем Запроса и при получении результата предоставления Муниципальной услуги</w:t>
        </w:r>
      </w:hyperlink>
    </w:p>
    <w:p w:rsidR="00830319" w:rsidRDefault="00830319" w:rsidP="00830319">
      <w:pPr>
        <w:pStyle w:val="2a"/>
        <w:ind w:left="0"/>
        <w:jc w:val="both"/>
        <w:rPr>
          <w:rFonts w:ascii="Times" w:hAnsi="Times" w:cs="Times"/>
        </w:rPr>
      </w:pPr>
    </w:p>
    <w:p w:rsidR="00830319" w:rsidRDefault="00830319" w:rsidP="00830319">
      <w:pPr>
        <w:pStyle w:val="2a"/>
        <w:ind w:left="0"/>
        <w:jc w:val="both"/>
      </w:pPr>
      <w:r>
        <w:rPr>
          <w:rFonts w:ascii="Times" w:hAnsi="Times" w:cs="Times"/>
          <w:b w:val="0"/>
        </w:rPr>
        <w:tab/>
        <w:t>12.1. Максимальный срок ожидания в очереди не должен превышать 11 ми</w:t>
      </w:r>
      <w:r>
        <w:rPr>
          <w:rFonts w:ascii="Times" w:hAnsi="Times" w:cs="Times"/>
          <w:b w:val="0"/>
          <w:shd w:val="clear" w:color="auto" w:fill="FFFFFF"/>
        </w:rPr>
        <w:t>нут</w:t>
      </w:r>
      <w:r>
        <w:rPr>
          <w:rFonts w:ascii="Times" w:hAnsi="Times" w:cs="Times"/>
          <w:b w:val="0"/>
          <w:u w:val="single"/>
          <w:shd w:val="clear" w:color="auto" w:fill="FFFFFF"/>
        </w:rPr>
        <w:t>.</w:t>
      </w:r>
    </w:p>
    <w:p w:rsidR="00830319" w:rsidRDefault="00830319" w:rsidP="00830319">
      <w:pPr>
        <w:pStyle w:val="2"/>
        <w:numPr>
          <w:ilvl w:val="0"/>
          <w:numId w:val="1"/>
        </w:numPr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i w:val="0"/>
          <w:iCs w:val="0"/>
          <w:sz w:val="24"/>
          <w:szCs w:val="24"/>
        </w:rPr>
        <w:t>13. Срок регистрации Запроса</w:t>
      </w:r>
    </w:p>
    <w:p w:rsidR="00830319" w:rsidRDefault="00830319" w:rsidP="00830319">
      <w:pPr>
        <w:pStyle w:val="110"/>
        <w:ind w:firstLine="709"/>
        <w:jc w:val="center"/>
      </w:pPr>
    </w:p>
    <w:p w:rsidR="00830319" w:rsidRDefault="00830319" w:rsidP="00830319">
      <w:pPr>
        <w:ind w:firstLine="709"/>
      </w:pPr>
      <w:r w:rsidRPr="003B3D95">
        <w:rPr>
          <w:rFonts w:ascii="Times" w:hAnsi="Times" w:cs="Times"/>
          <w:shd w:val="clear" w:color="auto" w:fill="FFFFFF"/>
        </w:rPr>
        <w:t>13.1. Срок регистрации Запроса в Администрации в случае, если он подан:</w:t>
      </w:r>
    </w:p>
    <w:p w:rsidR="00830319" w:rsidRDefault="00830319" w:rsidP="00830319">
      <w:pPr>
        <w:pStyle w:val="110"/>
        <w:ind w:firstLine="709"/>
      </w:pPr>
      <w:r w:rsidRPr="003B3D95">
        <w:rPr>
          <w:rFonts w:ascii="Times" w:hAnsi="Times" w:cs="Times"/>
          <w:sz w:val="24"/>
          <w:szCs w:val="24"/>
          <w:shd w:val="clear" w:color="auto" w:fill="FFFFFF"/>
        </w:rPr>
        <w:lastRenderedPageBreak/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830319" w:rsidRDefault="00830319" w:rsidP="00830319">
      <w:pPr>
        <w:pStyle w:val="110"/>
        <w:ind w:firstLine="709"/>
      </w:pPr>
      <w:r w:rsidRPr="003B3D95">
        <w:rPr>
          <w:rFonts w:ascii="Times" w:hAnsi="Times" w:cs="Times"/>
          <w:sz w:val="24"/>
          <w:szCs w:val="24"/>
          <w:shd w:val="clear" w:color="auto" w:fill="FFFFFF"/>
        </w:rPr>
        <w:t>13.1.2. Лично в Администрации – в день обращения.</w:t>
      </w:r>
    </w:p>
    <w:p w:rsidR="00830319" w:rsidRDefault="00830319" w:rsidP="00830319">
      <w:pPr>
        <w:pStyle w:val="110"/>
        <w:ind w:firstLine="709"/>
      </w:pPr>
      <w:r w:rsidRPr="003B3D95">
        <w:rPr>
          <w:rFonts w:ascii="Times" w:hAnsi="Times" w:cs="Times"/>
          <w:sz w:val="24"/>
          <w:szCs w:val="24"/>
          <w:shd w:val="clear" w:color="auto" w:fill="FFFFFF"/>
        </w:rPr>
        <w:t>13.1.4. С</w:t>
      </w:r>
      <w:r w:rsidRPr="003B3D95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пособами, предусмотренными Федеральным законом от 27.07.2010 №210-ФЗ </w:t>
      </w:r>
      <w:r w:rsidRPr="003B3D95">
        <w:rPr>
          <w:rFonts w:ascii="Times" w:hAnsi="Times" w:cs="Times"/>
          <w:sz w:val="24"/>
          <w:szCs w:val="24"/>
          <w:shd w:val="clear" w:color="auto" w:fill="FFFFFF"/>
        </w:rPr>
        <w:t>– не позднее следующего рабочего дня после его поступления.</w:t>
      </w:r>
    </w:p>
    <w:p w:rsidR="00830319" w:rsidRDefault="00830319" w:rsidP="00830319">
      <w:pPr>
        <w:pStyle w:val="2"/>
        <w:numPr>
          <w:ilvl w:val="0"/>
          <w:numId w:val="1"/>
        </w:numPr>
        <w:jc w:val="center"/>
        <w:rPr>
          <w:rFonts w:ascii="Times" w:hAnsi="Times" w:cs="Times"/>
        </w:rPr>
      </w:pPr>
      <w:r>
        <w:rPr>
          <w:rFonts w:ascii="Times" w:hAnsi="Times" w:cs="Times"/>
          <w:i w:val="0"/>
          <w:iCs w:val="0"/>
          <w:sz w:val="24"/>
          <w:szCs w:val="24"/>
        </w:rPr>
        <w:t xml:space="preserve">14. Требования к помещениям, </w:t>
      </w:r>
      <w:r>
        <w:rPr>
          <w:rFonts w:ascii="Times" w:hAnsi="Times" w:cs="Times"/>
          <w:i w:val="0"/>
          <w:iCs w:val="0"/>
          <w:sz w:val="24"/>
          <w:szCs w:val="24"/>
        </w:rPr>
        <w:br/>
        <w:t>в которых предоставляются Муниципальные услуги</w:t>
      </w:r>
    </w:p>
    <w:p w:rsidR="00830319" w:rsidRDefault="00830319" w:rsidP="00830319">
      <w:pPr>
        <w:jc w:val="center"/>
        <w:rPr>
          <w:rFonts w:ascii="Times" w:hAnsi="Times" w:cs="Times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830319" w:rsidRDefault="00830319" w:rsidP="00830319">
      <w:pPr>
        <w:pStyle w:val="2"/>
        <w:jc w:val="center"/>
        <w:rPr>
          <w:rFonts w:ascii="Times" w:hAnsi="Times" w:cs="Times"/>
        </w:rPr>
      </w:pPr>
      <w:r>
        <w:rPr>
          <w:rFonts w:ascii="Times" w:hAnsi="Times" w:cs="Times"/>
          <w:i w:val="0"/>
          <w:iCs w:val="0"/>
          <w:sz w:val="24"/>
          <w:szCs w:val="24"/>
        </w:rPr>
        <w:t>15. Показатели качества и доступности Муниципальной услуги</w:t>
      </w:r>
    </w:p>
    <w:p w:rsidR="00830319" w:rsidRDefault="00830319" w:rsidP="00830319">
      <w:pPr>
        <w:jc w:val="center"/>
        <w:rPr>
          <w:rFonts w:ascii="Times" w:hAnsi="Times" w:cs="Times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15.1. Показателями качества и доступности Муниципальной услуги являются: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 xml:space="preserve">15.1.1. </w:t>
      </w:r>
      <w:r>
        <w:rPr>
          <w:rFonts w:ascii="Times" w:eastAsia="Times New Roman" w:hAnsi="Times" w:cs="Times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>15.1.4. Доступность инструментов совершения в электронном виде платежей, необходимых для получения Муниципальной услуги.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>15.1.6. Соблюдение установленного времени ожидания в очереди при получении результата предоставления Муниципальной услуги.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>15.1.7. Отсутствие обоснованных жалоб со стороны Заявителей по результатам предоставления Муниципальной услуги.</w:t>
      </w:r>
    </w:p>
    <w:p w:rsidR="00830319" w:rsidRDefault="00830319" w:rsidP="00830319">
      <w:pPr>
        <w:jc w:val="center"/>
        <w:rPr>
          <w:rFonts w:ascii="Times" w:hAnsi="Times" w:cs="Times"/>
        </w:rPr>
      </w:pPr>
    </w:p>
    <w:p w:rsidR="00830319" w:rsidRDefault="00830319" w:rsidP="00830319">
      <w:pPr>
        <w:pStyle w:val="2"/>
        <w:jc w:val="center"/>
      </w:pPr>
      <w:bookmarkStart w:id="23" w:name="__RefHeading___Toc91253251"/>
      <w:bookmarkEnd w:id="23"/>
      <w:r>
        <w:rPr>
          <w:rFonts w:ascii="Times" w:hAnsi="Times" w:cs="Times"/>
          <w:i w:val="0"/>
          <w:iCs w:val="0"/>
          <w:sz w:val="24"/>
          <w:szCs w:val="24"/>
        </w:rPr>
        <w:t xml:space="preserve">16. Требования к предоставлению Муниципальной услуги, </w:t>
      </w:r>
      <w:r>
        <w:rPr>
          <w:rFonts w:ascii="Times" w:hAnsi="Times" w:cs="Times"/>
          <w:i w:val="0"/>
          <w:iCs w:val="0"/>
          <w:sz w:val="24"/>
          <w:szCs w:val="24"/>
        </w:rPr>
        <w:br/>
        <w:t xml:space="preserve">в том числе учитывающие особенности предоставления </w:t>
      </w:r>
      <w:r>
        <w:rPr>
          <w:rFonts w:ascii="Times" w:hAnsi="Times" w:cs="Times"/>
          <w:i w:val="0"/>
          <w:iCs w:val="0"/>
          <w:sz w:val="24"/>
          <w:szCs w:val="24"/>
        </w:rPr>
        <w:br/>
        <w:t>Муниципальной услуги в МФЦ и особенности предоставления Муниципальной услуги в электронной форме</w:t>
      </w:r>
    </w:p>
    <w:p w:rsidR="00830319" w:rsidRDefault="00830319" w:rsidP="00830319">
      <w:pPr>
        <w:jc w:val="center"/>
        <w:rPr>
          <w:rFonts w:ascii="Times" w:hAnsi="Times" w:cs="Times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16.1.</w:t>
      </w:r>
      <w:r>
        <w:rPr>
          <w:rFonts w:ascii="Times" w:hAnsi="Times" w:cs="Times"/>
          <w:shd w:val="clear" w:color="auto" w:fill="FFFFFF"/>
        </w:rPr>
        <w:t xml:space="preserve"> </w:t>
      </w:r>
      <w:r>
        <w:rPr>
          <w:rFonts w:ascii="Times" w:eastAsia="Calibri" w:hAnsi="Times" w:cs="Times"/>
          <w:color w:val="000000"/>
          <w:kern w:val="0"/>
          <w:shd w:val="clear" w:color="auto" w:fill="FFFFFF"/>
          <w:lang w:eastAsia="ar-SA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shd w:val="clear" w:color="auto" w:fill="FFFFFF"/>
          <w:lang w:eastAsia="ar-SA"/>
        </w:rPr>
        <w:t>16.2. Информационные системы, используемые для предоставления М</w:t>
      </w:r>
      <w:r>
        <w:rPr>
          <w:rFonts w:ascii="Times" w:eastAsia="Times New Roman" w:hAnsi="Times" w:cs="Times"/>
          <w:shd w:val="clear" w:color="auto" w:fill="FFFFFF"/>
          <w:lang w:eastAsia="ru-RU"/>
        </w:rPr>
        <w:t>униципальной</w:t>
      </w:r>
      <w:r>
        <w:rPr>
          <w:rFonts w:ascii="Times" w:hAnsi="Times" w:cs="Times"/>
          <w:shd w:val="clear" w:color="auto" w:fill="FFFFFF"/>
          <w:lang w:eastAsia="ar-SA"/>
        </w:rPr>
        <w:t xml:space="preserve"> услуги: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shd w:val="clear" w:color="auto" w:fill="FFFFFF"/>
          <w:lang w:eastAsia="ar-SA"/>
        </w:rPr>
        <w:lastRenderedPageBreak/>
        <w:t>16.2.1. РПГУ.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shd w:val="clear" w:color="auto" w:fill="FFFFFF"/>
          <w:lang w:eastAsia="ar-SA"/>
        </w:rPr>
        <w:t>16.2.2. УГД МО.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shd w:val="clear" w:color="auto" w:fill="FFFFFF"/>
          <w:lang w:eastAsia="ar-SA"/>
        </w:rPr>
        <w:t>16.2.3. Модуль МФЦ ЕИС ОУ (используется для выдачи результата предоставления Муниципальной услуги).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shd w:val="clear" w:color="auto" w:fill="FFFFFF"/>
          <w:lang w:eastAsia="ar-SA"/>
        </w:rPr>
        <w:t>16.2.4. ЕИС ОУ.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lang w:eastAsia="ar-SA"/>
        </w:rPr>
        <w:t>16.3. Особенности предоставления М</w:t>
      </w:r>
      <w:r>
        <w:rPr>
          <w:rFonts w:ascii="Times" w:eastAsia="Times New Roman" w:hAnsi="Times" w:cs="Times"/>
          <w:lang w:eastAsia="ru-RU"/>
        </w:rPr>
        <w:t>униципальной</w:t>
      </w:r>
      <w:r>
        <w:rPr>
          <w:rFonts w:ascii="Times" w:hAnsi="Times" w:cs="Times"/>
          <w:lang w:eastAsia="ar-SA"/>
        </w:rPr>
        <w:t xml:space="preserve"> услуги в МФЦ.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lang w:eastAsia="ar-SA"/>
        </w:rPr>
        <w:t xml:space="preserve">16.3.1. </w:t>
      </w:r>
      <w:r>
        <w:rPr>
          <w:rFonts w:ascii="Times" w:eastAsia="Times New Roman" w:hAnsi="Times" w:cs="Times"/>
        </w:rPr>
        <w:t>Предоставление бесплатного доступа к РПГУ для подачи Запросов, документов, необходимых для получения М</w:t>
      </w:r>
      <w:r>
        <w:rPr>
          <w:rFonts w:ascii="Times" w:eastAsia="Times New Roman" w:hAnsi="Times" w:cs="Times"/>
          <w:lang w:eastAsia="ru-RU"/>
        </w:rPr>
        <w:t>униципальной</w:t>
      </w:r>
      <w:r>
        <w:rPr>
          <w:rFonts w:ascii="Times" w:eastAsia="Times New Roman" w:hAnsi="Times" w:cs="Times"/>
        </w:rPr>
        <w:t xml:space="preserve"> услуги в электронной форме, а также для получения результата предоставления М</w:t>
      </w:r>
      <w:r>
        <w:rPr>
          <w:rFonts w:ascii="Times" w:eastAsia="Times New Roman" w:hAnsi="Times" w:cs="Times"/>
          <w:lang w:eastAsia="ru-RU"/>
        </w:rPr>
        <w:t>униципальной</w:t>
      </w:r>
      <w:r>
        <w:rPr>
          <w:rFonts w:ascii="Times" w:eastAsia="Times New Roman" w:hAnsi="Times" w:cs="Times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lang w:eastAsia="ar-SA"/>
        </w:rPr>
        <w:t xml:space="preserve">16.3.2. Получение результата предоставления Муниципальной услуги в МФЦ осуществляется в соответствии Федеральным законом от 27.07.2010 № 210-ФЗ, </w:t>
      </w:r>
      <w:r w:rsidR="00AC431B">
        <w:rPr>
          <w:rFonts w:ascii="Times" w:hAnsi="Times" w:cs="Times"/>
          <w:lang w:eastAsia="ar-SA"/>
        </w:rPr>
        <w:t>П</w:t>
      </w:r>
      <w:r>
        <w:rPr>
          <w:rFonts w:ascii="Times" w:hAnsi="Times" w:cs="Times"/>
          <w:lang w:eastAsia="ar-SA"/>
        </w:rPr>
        <w:t xml:space="preserve">остановлением Правительства Российской Федерации </w:t>
      </w:r>
      <w:r>
        <w:rPr>
          <w:rFonts w:ascii="Times" w:eastAsia="Times New Roman" w:hAnsi="Times" w:cs="Times"/>
          <w:color w:val="000000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>
        <w:rPr>
          <w:rFonts w:ascii="Times" w:hAnsi="Times" w:cs="Times"/>
          <w:lang w:eastAsia="ar-SA"/>
        </w:rPr>
        <w:t>соглашением о взаимодействии между Администрацией и Учреждением.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 xml:space="preserve">16.3.3. Информирование и консультирование Заявителей о порядке предоставления Муниципальной услуги, ходе рассмотрения Запросов, </w:t>
      </w:r>
      <w:r>
        <w:rPr>
          <w:rFonts w:ascii="Times" w:hAnsi="Times" w:cs="Times"/>
          <w:lang w:eastAsia="ar-SA"/>
        </w:rPr>
        <w:t>а также по иным вопросам, связанным с предоставлением Муниципальной услуги, в МФЦ осуществляются бесплатно.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</w:rPr>
        <w:t>16.3.4. Перечень МФЦ Московской области размещен на официальном сайте Учреждения, а также на РПГУ.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 xml:space="preserve">16.3.5. </w:t>
      </w:r>
      <w:r>
        <w:rPr>
          <w:rFonts w:ascii="Times" w:eastAsia="Times New Roman" w:hAnsi="Times" w:cs="Times"/>
        </w:rPr>
        <w:t>В МФЦ исключается</w:t>
      </w:r>
      <w:r>
        <w:rPr>
          <w:rFonts w:ascii="Times" w:eastAsia="Times New Roman" w:hAnsi="Times" w:cs="Times"/>
          <w:vertAlign w:val="superscript"/>
        </w:rPr>
        <w:t xml:space="preserve"> </w:t>
      </w:r>
      <w:r>
        <w:rPr>
          <w:rFonts w:ascii="Times" w:eastAsia="Times New Roman" w:hAnsi="Times" w:cs="Times"/>
        </w:rPr>
        <w:t>взаимодействие Заявителя с должностными лицами Администрации.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16.3.6. При</w:t>
      </w:r>
      <w:r>
        <w:rPr>
          <w:rFonts w:ascii="Times" w:eastAsia="Times New Roman" w:hAnsi="Times" w:cs="Times"/>
        </w:rPr>
        <w:t xml:space="preserve"> выдаче результата предоставления М</w:t>
      </w:r>
      <w:r>
        <w:rPr>
          <w:rFonts w:ascii="Times" w:eastAsia="Times New Roman" w:hAnsi="Times" w:cs="Times"/>
          <w:lang w:eastAsia="ru-RU"/>
        </w:rPr>
        <w:t>униципальной</w:t>
      </w:r>
      <w:r>
        <w:rPr>
          <w:rFonts w:ascii="Times" w:eastAsia="Times New Roman" w:hAnsi="Times" w:cs="Times"/>
        </w:rPr>
        <w:t xml:space="preserve"> услуги в МФЦ работникам МФЦ запрещается </w:t>
      </w:r>
      <w:r>
        <w:rPr>
          <w:rFonts w:ascii="Times" w:eastAsia="Times New Roman" w:hAnsi="Times" w:cs="Times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от 27.07.2010 № 210-ФЗ.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 xml:space="preserve">16.4. </w:t>
      </w:r>
      <w:r>
        <w:rPr>
          <w:rFonts w:ascii="Times" w:hAnsi="Times" w:cs="Times"/>
        </w:rPr>
        <w:t>Особенности предоставления М</w:t>
      </w:r>
      <w:r>
        <w:rPr>
          <w:rFonts w:ascii="Times" w:eastAsia="Times New Roman" w:hAnsi="Times" w:cs="Times"/>
          <w:lang w:eastAsia="ru-RU"/>
        </w:rPr>
        <w:t>униципальной</w:t>
      </w:r>
      <w:r>
        <w:rPr>
          <w:rFonts w:ascii="Times" w:hAnsi="Times" w:cs="Times"/>
        </w:rPr>
        <w:t xml:space="preserve"> услуги в электронной форме.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16.4.1. При подаче Запроса посредством РПГУ заполняется его интерактивная форма в карточке М</w:t>
      </w:r>
      <w:r>
        <w:rPr>
          <w:rFonts w:ascii="Times" w:eastAsia="Times New Roman" w:hAnsi="Times" w:cs="Times"/>
          <w:lang w:eastAsia="ru-RU"/>
        </w:rPr>
        <w:t>униципальной</w:t>
      </w:r>
      <w:r>
        <w:rPr>
          <w:rFonts w:ascii="Times" w:hAnsi="Times" w:cs="Times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М</w:t>
      </w:r>
      <w:r>
        <w:rPr>
          <w:rFonts w:ascii="Times" w:eastAsia="Times New Roman" w:hAnsi="Times" w:cs="Times"/>
          <w:lang w:eastAsia="ru-RU"/>
        </w:rPr>
        <w:t xml:space="preserve">униципальной </w:t>
      </w:r>
      <w:r>
        <w:rPr>
          <w:rFonts w:ascii="Times" w:hAnsi="Times" w:cs="Times"/>
        </w:rPr>
        <w:t>услуги.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16.4.2. Информирование Заявителей о ходе рассмотрения Запросов и готовности результата предоставления М</w:t>
      </w:r>
      <w:r>
        <w:rPr>
          <w:rFonts w:ascii="Times" w:eastAsia="Times New Roman" w:hAnsi="Times" w:cs="Times"/>
          <w:lang w:eastAsia="ru-RU"/>
        </w:rPr>
        <w:t>униципальной</w:t>
      </w:r>
      <w:r>
        <w:rPr>
          <w:rFonts w:ascii="Times" w:hAnsi="Times" w:cs="Times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>
        <w:rPr>
          <w:rFonts w:ascii="Times" w:eastAsia="Times New Roman" w:hAnsi="Times" w:cs="Times"/>
          <w:lang w:eastAsia="ru-RU"/>
        </w:rPr>
        <w:t xml:space="preserve"> бесплатному единому номеру телефона Электронной приемной Московской области +7 (800) 550-50-30</w:t>
      </w:r>
      <w:r>
        <w:rPr>
          <w:rFonts w:ascii="Times" w:hAnsi="Times" w:cs="Times"/>
        </w:rPr>
        <w:t>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4" w:name="_Hlk221225611"/>
      <w:r>
        <w:rPr>
          <w:rFonts w:ascii="Times" w:eastAsia="Times New Roman" w:hAnsi="Times" w:cs="Times"/>
          <w:color w:val="000000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>
        <w:rPr>
          <w:rFonts w:ascii="Times" w:hAnsi="Times" w:cs="Times"/>
        </w:rPr>
        <w:t xml:space="preserve">. </w:t>
      </w:r>
    </w:p>
    <w:p w:rsidR="00830319" w:rsidRDefault="00830319" w:rsidP="00830319">
      <w:pPr>
        <w:pStyle w:val="110"/>
        <w:ind w:firstLine="709"/>
        <w:rPr>
          <w:rFonts w:ascii="Times" w:hAnsi="Times" w:cs="Times"/>
          <w:sz w:val="24"/>
          <w:szCs w:val="24"/>
        </w:rPr>
      </w:pPr>
    </w:p>
    <w:p w:rsidR="00830319" w:rsidRDefault="00830319" w:rsidP="00830319">
      <w:pPr>
        <w:pStyle w:val="af4"/>
        <w:outlineLvl w:val="0"/>
        <w:rPr>
          <w:rFonts w:ascii="Times" w:hAnsi="Times" w:cs="Times"/>
        </w:rPr>
      </w:pPr>
      <w:bookmarkStart w:id="25" w:name="__RefHeading___Toc88227536"/>
      <w:bookmarkStart w:id="26" w:name="_Hlk275017381"/>
      <w:bookmarkEnd w:id="25"/>
      <w:r>
        <w:rPr>
          <w:rFonts w:ascii="Times" w:hAnsi="Times" w:cs="Times"/>
          <w:color w:val="000000"/>
          <w:lang w:val="en-US"/>
        </w:rPr>
        <w:t>III</w:t>
      </w:r>
      <w:r>
        <w:rPr>
          <w:rFonts w:ascii="Times" w:hAnsi="Times" w:cs="Times"/>
          <w:color w:val="000000"/>
        </w:rPr>
        <w:t xml:space="preserve">. Состав, последовательность и сроки выполнения административных процедур </w:t>
      </w:r>
    </w:p>
    <w:p w:rsidR="00830319" w:rsidRDefault="00830319" w:rsidP="00830319">
      <w:pPr>
        <w:pStyle w:val="1-"/>
        <w:rPr>
          <w:rFonts w:ascii="Times" w:hAnsi="Times" w:cs="Times"/>
        </w:rPr>
      </w:pPr>
    </w:p>
    <w:p w:rsidR="00830319" w:rsidRDefault="00830319" w:rsidP="00830319">
      <w:pPr>
        <w:pStyle w:val="2"/>
        <w:numPr>
          <w:ilvl w:val="0"/>
          <w:numId w:val="1"/>
        </w:numPr>
        <w:jc w:val="center"/>
      </w:pPr>
      <w:bookmarkStart w:id="27" w:name="_Hlk22300590"/>
      <w:r>
        <w:rPr>
          <w:rFonts w:ascii="Times" w:hAnsi="Times" w:cs="Times"/>
          <w:i w:val="0"/>
          <w:iCs w:val="0"/>
          <w:sz w:val="24"/>
          <w:szCs w:val="24"/>
        </w:rPr>
        <w:t>17. Перечень вариантов предоставления Муниципальной услуги</w:t>
      </w:r>
    </w:p>
    <w:p w:rsidR="00830319" w:rsidRDefault="00830319" w:rsidP="00830319">
      <w:pPr>
        <w:pStyle w:val="ConsPlusNormal"/>
        <w:ind w:firstLine="709"/>
        <w:jc w:val="both"/>
        <w:rPr>
          <w:rFonts w:ascii="Times" w:hAnsi="Times" w:cs="Times"/>
          <w:b/>
          <w:bCs/>
          <w:sz w:val="24"/>
          <w:szCs w:val="24"/>
          <w:shd w:val="clear" w:color="auto" w:fill="FFFF00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000000"/>
          <w:shd w:val="clear" w:color="auto" w:fill="FFFFFF"/>
        </w:rPr>
        <w:lastRenderedPageBreak/>
        <w:t>17.1. Перечень вариантов предоставления Муниципаль</w:t>
      </w:r>
      <w:r>
        <w:rPr>
          <w:rFonts w:ascii="Times" w:hAnsi="Times" w:cs="Times"/>
          <w:color w:val="000000"/>
        </w:rPr>
        <w:t>ной услуги отсут</w:t>
      </w:r>
      <w:r>
        <w:rPr>
          <w:rFonts w:ascii="Times" w:hAnsi="Times" w:cs="Times"/>
          <w:color w:val="000000"/>
          <w:shd w:val="clear" w:color="auto" w:fill="FFFFFF"/>
        </w:rPr>
        <w:t>ствует.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000000"/>
          <w:shd w:val="clear" w:color="auto" w:fill="FFFFFF"/>
        </w:rPr>
        <w:t>17.2. Порядок исправления допущенных опечаток и ошибок в выданных в результате предоставления М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униципальной </w:t>
      </w:r>
      <w:r>
        <w:rPr>
          <w:rFonts w:ascii="Times" w:hAnsi="Times" w:cs="Times"/>
          <w:color w:val="000000"/>
          <w:shd w:val="clear" w:color="auto" w:fill="FFFFFF"/>
        </w:rPr>
        <w:t>услуги документах.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000000"/>
          <w:shd w:val="clear" w:color="auto" w:fill="FFFFFF"/>
        </w:rPr>
        <w:t>17.2.1. Заявитель при обнаружении допущенных опечаток и ошибок в выданных в результате предоставления М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униципальной</w:t>
      </w:r>
      <w:r>
        <w:rPr>
          <w:rFonts w:ascii="Times" w:hAnsi="Times" w:cs="Times"/>
          <w:color w:val="000000"/>
          <w:shd w:val="clear" w:color="auto" w:fill="FFFFFF"/>
        </w:rPr>
        <w:t xml:space="preserve">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000000"/>
          <w:shd w:val="clear" w:color="auto" w:fill="FFFFFF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униципальной</w:t>
      </w:r>
      <w:r>
        <w:rPr>
          <w:rFonts w:ascii="Times" w:hAnsi="Times" w:cs="Times"/>
          <w:color w:val="000000"/>
          <w:shd w:val="clear" w:color="auto" w:fill="FFFFFF"/>
        </w:rPr>
        <w:t xml:space="preserve"> услуги документы. 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color w:val="000000"/>
          <w:shd w:val="clear" w:color="auto" w:fill="FFFFFF"/>
        </w:rPr>
        <w:t>Администрация обеспечивает устранение допущенных опечаток и ошибок в выданных в результате предоставления М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униципальной</w:t>
      </w:r>
      <w:r>
        <w:rPr>
          <w:rFonts w:ascii="Times" w:hAnsi="Times" w:cs="Times"/>
          <w:color w:val="000000"/>
          <w:shd w:val="clear" w:color="auto" w:fill="FFFFFF"/>
        </w:rPr>
        <w:t xml:space="preserve"> услуги документах и направляет Заявителю результат предоставления Муниципальной услуги (</w:t>
      </w:r>
      <w:r>
        <w:rPr>
          <w:rFonts w:ascii="Times" w:hAnsi="Times" w:cs="Times"/>
          <w:i/>
          <w:color w:val="000000"/>
          <w:shd w:val="clear" w:color="auto" w:fill="FFFFFF"/>
        </w:rPr>
        <w:t>лично, по электронной почте, почтовым</w:t>
      </w:r>
      <w:r>
        <w:rPr>
          <w:rFonts w:ascii="Times" w:hAnsi="Times" w:cs="Times"/>
          <w:i/>
        </w:rPr>
        <w:t xml:space="preserve"> отправлением</w:t>
      </w:r>
      <w:r>
        <w:rPr>
          <w:rFonts w:ascii="Times" w:hAnsi="Times" w:cs="Times"/>
        </w:rPr>
        <w:t>) в срок, не превышающий 5 (пяти) рабочих д</w:t>
      </w:r>
      <w:r>
        <w:rPr>
          <w:rFonts w:ascii="Times" w:hAnsi="Times" w:cs="Times"/>
          <w:i/>
          <w:iCs/>
        </w:rPr>
        <w:t>н</w:t>
      </w:r>
      <w:r>
        <w:rPr>
          <w:rFonts w:ascii="Times" w:hAnsi="Times" w:cs="Times"/>
        </w:rPr>
        <w:t>ей со дня регистрации заявления о необходимости исправления опечаток и ошибок.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направляет Заявителю результат предоставления Муниципальной услуги </w:t>
      </w:r>
      <w:r>
        <w:rPr>
          <w:rFonts w:ascii="Times" w:hAnsi="Times" w:cs="Times"/>
          <w:i/>
        </w:rPr>
        <w:t>(лично, по электронной почте, почтовым отправлением)</w:t>
      </w:r>
      <w:r>
        <w:rPr>
          <w:rFonts w:ascii="Times" w:hAnsi="Times" w:cs="Times"/>
        </w:rPr>
        <w:t xml:space="preserve"> в срок, не превышающий 5 (пяти) рабочих дней со дня обнаружения таких опечаток и ошибок.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 xml:space="preserve">Администрация, при отсутствии оснований для отказа в выдаче дубликата документа, выданного по результатам предоставления Муниципальной услуги, выдает такой </w:t>
      </w:r>
      <w:r w:rsidRPr="00381D8E">
        <w:rPr>
          <w:rFonts w:ascii="Times" w:hAnsi="Times" w:cs="Times"/>
        </w:rPr>
        <w:t xml:space="preserve">дубликат Заявителю </w:t>
      </w:r>
      <w:r w:rsidR="00381D8E">
        <w:rPr>
          <w:rFonts w:ascii="Times" w:hAnsi="Times" w:cs="Times"/>
          <w:u w:val="single"/>
        </w:rPr>
        <w:t>лично</w:t>
      </w:r>
      <w:r w:rsidRPr="00381D8E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:rsidR="00830319" w:rsidRDefault="00830319" w:rsidP="00830319">
      <w:pPr>
        <w:pStyle w:val="2"/>
        <w:numPr>
          <w:ilvl w:val="0"/>
          <w:numId w:val="1"/>
        </w:numPr>
        <w:jc w:val="center"/>
      </w:pPr>
      <w:r>
        <w:rPr>
          <w:rFonts w:ascii="Times" w:hAnsi="Times" w:cs="Times"/>
          <w:i w:val="0"/>
          <w:iCs w:val="0"/>
          <w:sz w:val="24"/>
          <w:szCs w:val="24"/>
        </w:rPr>
        <w:t>18. Описание административной процедуры профилирования Заявителя</w:t>
      </w:r>
    </w:p>
    <w:p w:rsidR="00830319" w:rsidRDefault="00830319" w:rsidP="00830319">
      <w:pPr>
        <w:jc w:val="center"/>
        <w:rPr>
          <w:rFonts w:ascii="Times" w:hAnsi="Times" w:cs="Times"/>
          <w:b/>
          <w:bCs/>
          <w:shd w:val="clear" w:color="auto" w:fill="FFFF00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18.1. Способы опред</w:t>
      </w:r>
      <w:r>
        <w:rPr>
          <w:rFonts w:ascii="Times" w:hAnsi="Times" w:cs="Times"/>
          <w:color w:val="000000"/>
          <w:shd w:val="clear" w:color="auto" w:fill="FFFFFF"/>
        </w:rPr>
        <w:t>еления и предъявления необходимого Заявителю варианта предоставления Муниципальной услуги н</w:t>
      </w:r>
      <w:r>
        <w:rPr>
          <w:rFonts w:ascii="Times" w:hAnsi="Times" w:cs="Times"/>
        </w:rPr>
        <w:t>е предусмотрены</w:t>
      </w:r>
    </w:p>
    <w:p w:rsidR="00830319" w:rsidRDefault="00830319" w:rsidP="00830319">
      <w:pPr>
        <w:pStyle w:val="2"/>
        <w:numPr>
          <w:ilvl w:val="0"/>
          <w:numId w:val="1"/>
        </w:numPr>
        <w:jc w:val="center"/>
      </w:pPr>
      <w:r>
        <w:rPr>
          <w:rFonts w:ascii="Times" w:hAnsi="Times" w:cs="Times"/>
          <w:i w:val="0"/>
          <w:iCs w:val="0"/>
          <w:sz w:val="24"/>
          <w:szCs w:val="24"/>
        </w:rPr>
        <w:lastRenderedPageBreak/>
        <w:t>19. Описание предоставления Муниципальной услуги</w:t>
      </w:r>
    </w:p>
    <w:p w:rsidR="00830319" w:rsidRDefault="00830319" w:rsidP="00830319">
      <w:pPr>
        <w:jc w:val="center"/>
        <w:rPr>
          <w:rFonts w:ascii="Times" w:hAnsi="Times" w:cs="Times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19.1. При предоставлении Муниципальной услуги осуществляются следующие административные действия (процедуры):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19.1.1. Прием Запроса и документов и (или) информации, необходимых для предоставления Муниципальной услуги.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19.1.2. Межведомственное информационное взаимодействие.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19.1.3. Принятие решения о предоставлении (об отказе в предоставлении) Муниципальной услуги.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19.1.4. Предоставление результата предоставления Муниципальной услуги.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19.2. Описание административных действий (процедур) при предоставлении Му</w:t>
      </w:r>
      <w:r w:rsidR="00AC431B">
        <w:rPr>
          <w:rFonts w:ascii="Times" w:hAnsi="Times" w:cs="Times"/>
        </w:rPr>
        <w:t>ниципальной услуги приведено в П</w:t>
      </w:r>
      <w:r>
        <w:rPr>
          <w:rFonts w:ascii="Times" w:hAnsi="Times" w:cs="Times"/>
        </w:rPr>
        <w:t>риложении 8 к настоящему Административному регламенту.</w:t>
      </w:r>
    </w:p>
    <w:p w:rsidR="00830319" w:rsidRDefault="00830319" w:rsidP="00830319">
      <w:pPr>
        <w:ind w:firstLine="709"/>
        <w:jc w:val="both"/>
        <w:rPr>
          <w:rFonts w:ascii="Times" w:hAnsi="Times" w:cs="Times"/>
        </w:rPr>
      </w:pPr>
    </w:p>
    <w:p w:rsidR="00830319" w:rsidRDefault="00830319" w:rsidP="00830319">
      <w:pPr>
        <w:pStyle w:val="af4"/>
        <w:outlineLvl w:val="0"/>
        <w:rPr>
          <w:rFonts w:ascii="Times" w:hAnsi="Times" w:cs="Times"/>
        </w:rPr>
      </w:pPr>
      <w:r>
        <w:rPr>
          <w:rFonts w:ascii="Times" w:hAnsi="Times" w:cs="Times"/>
          <w:color w:val="000000"/>
          <w:lang w:val="en-US"/>
        </w:rPr>
        <w:t>IV</w:t>
      </w:r>
      <w:r>
        <w:rPr>
          <w:rFonts w:ascii="Times" w:hAnsi="Times" w:cs="Times"/>
          <w:color w:val="000000"/>
        </w:rPr>
        <w:t>. Формы</w:t>
      </w:r>
      <w:r>
        <w:rPr>
          <w:rFonts w:ascii="Times" w:hAnsi="Times" w:cs="Times"/>
          <w:iCs w:val="0"/>
          <w:color w:val="000000"/>
        </w:rPr>
        <w:t xml:space="preserve"> контроля за исполнением Административного регламента</w:t>
      </w:r>
    </w:p>
    <w:p w:rsidR="00830319" w:rsidRDefault="00830319" w:rsidP="00830319">
      <w:pPr>
        <w:pStyle w:val="1-"/>
        <w:rPr>
          <w:rFonts w:ascii="Times" w:hAnsi="Times" w:cs="Times"/>
        </w:rPr>
      </w:pPr>
    </w:p>
    <w:p w:rsidR="00830319" w:rsidRPr="00E86C0E" w:rsidRDefault="00830319" w:rsidP="00830319">
      <w:pPr>
        <w:pStyle w:val="2a"/>
        <w:ind w:left="0"/>
        <w:rPr>
          <w:b w:val="0"/>
        </w:rPr>
      </w:pPr>
      <w:r w:rsidRPr="00E86C0E">
        <w:rPr>
          <w:rStyle w:val="23"/>
          <w:rFonts w:ascii="Times" w:hAnsi="Times" w:cs="Times"/>
          <w:b/>
        </w:rPr>
        <w:t xml:space="preserve">20. </w:t>
      </w:r>
      <w:bookmarkStart w:id="28" w:name="__RefHeading___Toc88227539"/>
      <w:r w:rsidRPr="00E86C0E">
        <w:rPr>
          <w:rStyle w:val="23"/>
          <w:rFonts w:ascii="Times" w:hAnsi="Times" w:cs="Times"/>
          <w:b/>
        </w:rPr>
        <w:t xml:space="preserve">Порядок </w:t>
      </w:r>
      <w:r w:rsidRPr="00C76925">
        <w:rPr>
          <w:rFonts w:ascii="Times" w:hAnsi="Times" w:cs="Times"/>
          <w:bCs w:val="0"/>
        </w:rPr>
        <w:t>осуществления</w:t>
      </w:r>
      <w:r w:rsidRPr="00C76925">
        <w:rPr>
          <w:rStyle w:val="23"/>
          <w:rFonts w:ascii="Times" w:hAnsi="Times" w:cs="Times"/>
        </w:rPr>
        <w:t xml:space="preserve"> </w:t>
      </w:r>
      <w:r w:rsidRPr="00E86C0E">
        <w:rPr>
          <w:rStyle w:val="23"/>
          <w:rFonts w:ascii="Times" w:hAnsi="Times" w:cs="Times"/>
          <w:b/>
        </w:rPr>
        <w:t xml:space="preserve">текущего контроля за соблюдением и исполнением </w:t>
      </w:r>
      <w:r w:rsidRPr="00E86C0E">
        <w:rPr>
          <w:rStyle w:val="23"/>
          <w:rFonts w:ascii="Times" w:hAnsi="Times" w:cs="Times"/>
          <w:b/>
        </w:rPr>
        <w:br/>
        <w:t xml:space="preserve">ответственными должностными лицами Администрации положений </w:t>
      </w:r>
      <w:r w:rsidRPr="00E86C0E">
        <w:rPr>
          <w:rStyle w:val="23"/>
          <w:rFonts w:ascii="Times" w:hAnsi="Times" w:cs="Times"/>
          <w:b/>
        </w:rPr>
        <w:br/>
        <w:t xml:space="preserve">Административного регламента и иных нормативных правовых актов Российской Федерации, Московской области, </w:t>
      </w:r>
      <w:r w:rsidRPr="00E86C0E">
        <w:rPr>
          <w:rStyle w:val="23"/>
          <w:rFonts w:ascii="Times" w:hAnsi="Times" w:cs="Times"/>
          <w:b/>
        </w:rPr>
        <w:br/>
        <w:t xml:space="preserve">устанавливающих требования к предоставлению Муниципальной услуги, </w:t>
      </w:r>
      <w:r w:rsidRPr="00E86C0E">
        <w:rPr>
          <w:rStyle w:val="23"/>
          <w:rFonts w:ascii="Times" w:hAnsi="Times" w:cs="Times"/>
          <w:b/>
        </w:rPr>
        <w:br/>
        <w:t>а также принятием ими решений</w:t>
      </w:r>
      <w:bookmarkEnd w:id="28"/>
    </w:p>
    <w:p w:rsidR="00830319" w:rsidRDefault="00830319" w:rsidP="00830319">
      <w:pPr>
        <w:pStyle w:val="2-"/>
        <w:rPr>
          <w:rFonts w:ascii="Times" w:hAnsi="Times" w:cs="Times"/>
        </w:rPr>
      </w:pPr>
      <w:bookmarkStart w:id="29" w:name="_Hlk20900919"/>
      <w:bookmarkEnd w:id="29"/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 xml:space="preserve">20.1. </w:t>
      </w:r>
      <w:r>
        <w:rPr>
          <w:rFonts w:ascii="Times" w:hAnsi="Times" w:cs="Times"/>
          <w:lang w:eastAsia="ru-RU"/>
        </w:rPr>
        <w:t>Текущий к</w:t>
      </w:r>
      <w:r>
        <w:rPr>
          <w:rFonts w:ascii="Times" w:eastAsia="Times New Roman" w:hAnsi="Times" w:cs="Times"/>
          <w:lang w:eastAsia="ru-RU"/>
        </w:rPr>
        <w:t>онтроль за соблюдением и исп</w:t>
      </w:r>
      <w:r>
        <w:rPr>
          <w:rFonts w:ascii="Times" w:hAnsi="Times" w:cs="Times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Администрации. 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:rsidR="00830319" w:rsidRDefault="00830319" w:rsidP="00830319">
      <w:pPr>
        <w:pStyle w:val="1c"/>
        <w:spacing w:line="240" w:lineRule="auto"/>
        <w:ind w:left="0" w:firstLine="709"/>
      </w:pPr>
      <w:r>
        <w:rPr>
          <w:rFonts w:ascii="Times" w:hAnsi="Times" w:cs="Times"/>
          <w:sz w:val="24"/>
          <w:szCs w:val="24"/>
        </w:rPr>
        <w:t>20.2.1. Независимость.</w:t>
      </w:r>
    </w:p>
    <w:p w:rsidR="00830319" w:rsidRDefault="00830319" w:rsidP="00830319">
      <w:pPr>
        <w:pStyle w:val="1c"/>
        <w:spacing w:line="240" w:lineRule="auto"/>
        <w:ind w:left="0" w:firstLine="709"/>
      </w:pPr>
      <w:r>
        <w:rPr>
          <w:rFonts w:ascii="Times" w:hAnsi="Times" w:cs="Times"/>
          <w:sz w:val="24"/>
          <w:szCs w:val="24"/>
        </w:rPr>
        <w:t>20.2.2. Тщательность.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830319" w:rsidRDefault="00830319" w:rsidP="00830319">
      <w:pPr>
        <w:pStyle w:val="110"/>
        <w:spacing w:line="240" w:lineRule="auto"/>
        <w:rPr>
          <w:rFonts w:ascii="Times" w:hAnsi="Times" w:cs="Times"/>
          <w:sz w:val="24"/>
          <w:szCs w:val="24"/>
          <w:lang w:eastAsia="ru-RU"/>
        </w:rPr>
      </w:pPr>
    </w:p>
    <w:p w:rsidR="00830319" w:rsidRDefault="00830319" w:rsidP="00830319">
      <w:pPr>
        <w:pStyle w:val="2a"/>
        <w:ind w:left="0"/>
      </w:pPr>
      <w:r>
        <w:rPr>
          <w:rFonts w:ascii="Times" w:hAnsi="Times" w:cs="Times"/>
        </w:rPr>
        <w:t xml:space="preserve">21. </w:t>
      </w:r>
      <w:bookmarkStart w:id="30" w:name="__RefHeading___Toc88227540"/>
      <w:bookmarkStart w:id="31" w:name="_Hlk20900943"/>
      <w:r>
        <w:rPr>
          <w:rFonts w:ascii="Times" w:hAnsi="Times" w:cs="Times"/>
        </w:rPr>
        <w:t xml:space="preserve">Порядок и периодичность осуществления </w:t>
      </w:r>
      <w:r>
        <w:rPr>
          <w:rFonts w:ascii="Times" w:hAnsi="Times" w:cs="Times"/>
        </w:rPr>
        <w:br/>
        <w:t xml:space="preserve">плановых и внеплановых проверок полноты и качества </w:t>
      </w:r>
      <w:r>
        <w:rPr>
          <w:rFonts w:ascii="Times" w:hAnsi="Times" w:cs="Times"/>
        </w:rPr>
        <w:br/>
        <w:t>предоставления Муниципальной услуги</w:t>
      </w:r>
      <w:bookmarkEnd w:id="30"/>
      <w:bookmarkEnd w:id="31"/>
      <w:r>
        <w:rPr>
          <w:rFonts w:ascii="Times" w:hAnsi="Times" w:cs="Times"/>
        </w:rPr>
        <w:t>, в том числе порядок и формы контроля за полнотой и качеством предоставления Муниципальной услуги</w:t>
      </w:r>
    </w:p>
    <w:p w:rsidR="00830319" w:rsidRDefault="00830319" w:rsidP="00830319">
      <w:pPr>
        <w:pStyle w:val="2a"/>
        <w:ind w:left="1"/>
        <w:rPr>
          <w:rFonts w:ascii="Times" w:hAnsi="Times" w:cs="Times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ascii="Times" w:eastAsia="Times New Roman" w:hAnsi="Times" w:cs="Times"/>
          <w:lang w:eastAsia="ru-RU"/>
        </w:rPr>
        <w:lastRenderedPageBreak/>
        <w:t>контроля за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lang w:eastAsia="ru-RU"/>
        </w:rPr>
        <w:t>21.2.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830319" w:rsidRDefault="00830319" w:rsidP="00830319">
      <w:pPr>
        <w:pStyle w:val="2a"/>
        <w:ind w:left="0"/>
        <w:jc w:val="left"/>
        <w:rPr>
          <w:rFonts w:ascii="Times" w:hAnsi="Times" w:cs="Times"/>
          <w:lang w:eastAsia="ru-RU"/>
        </w:rPr>
      </w:pPr>
    </w:p>
    <w:p w:rsidR="00830319" w:rsidRDefault="00830319" w:rsidP="00830319">
      <w:pPr>
        <w:pStyle w:val="2a"/>
        <w:ind w:left="57"/>
      </w:pPr>
      <w:r>
        <w:rPr>
          <w:rFonts w:ascii="Times" w:hAnsi="Times" w:cs="Times"/>
        </w:rPr>
        <w:t xml:space="preserve">22. Ответственность должностных лиц Администрации </w:t>
      </w:r>
      <w:r>
        <w:rPr>
          <w:rFonts w:ascii="Times" w:hAnsi="Times" w:cs="Times"/>
        </w:rPr>
        <w:br/>
        <w:t xml:space="preserve">за решения и действия (бездействие), принимаемые (осуществляемые) </w:t>
      </w:r>
      <w:r>
        <w:rPr>
          <w:rFonts w:ascii="Times" w:hAnsi="Times" w:cs="Times"/>
        </w:rPr>
        <w:br/>
        <w:t>ими в ходе предоставления Муниципальной услуги</w:t>
      </w:r>
    </w:p>
    <w:p w:rsidR="00830319" w:rsidRDefault="00830319" w:rsidP="00830319">
      <w:pPr>
        <w:pStyle w:val="2-"/>
        <w:rPr>
          <w:rFonts w:ascii="Times" w:hAnsi="Times" w:cs="Times"/>
        </w:rPr>
      </w:pPr>
      <w:bookmarkStart w:id="32" w:name="_Hlk20900975"/>
      <w:bookmarkEnd w:id="32"/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830319" w:rsidRDefault="00830319" w:rsidP="00830319">
      <w:pPr>
        <w:pStyle w:val="110"/>
        <w:spacing w:line="240" w:lineRule="auto"/>
        <w:ind w:firstLine="709"/>
      </w:pPr>
      <w:r>
        <w:rPr>
          <w:rFonts w:ascii="Times" w:hAnsi="Times" w:cs="Times"/>
          <w:sz w:val="24"/>
          <w:szCs w:val="24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830319" w:rsidRDefault="00830319" w:rsidP="00830319">
      <w:pPr>
        <w:pStyle w:val="110"/>
        <w:spacing w:line="240" w:lineRule="auto"/>
        <w:ind w:firstLine="709"/>
        <w:rPr>
          <w:rFonts w:ascii="Times" w:hAnsi="Times" w:cs="Times"/>
          <w:kern w:val="2"/>
          <w:sz w:val="24"/>
          <w:szCs w:val="24"/>
        </w:rPr>
      </w:pPr>
    </w:p>
    <w:p w:rsidR="00830319" w:rsidRPr="00090306" w:rsidRDefault="00830319" w:rsidP="00830319">
      <w:pPr>
        <w:pStyle w:val="2a"/>
        <w:ind w:left="0"/>
        <w:rPr>
          <w:b w:val="0"/>
        </w:rPr>
      </w:pPr>
      <w:r w:rsidRPr="00090306">
        <w:rPr>
          <w:rStyle w:val="23"/>
          <w:rFonts w:ascii="Times" w:hAnsi="Times" w:cs="Times"/>
          <w:b/>
        </w:rPr>
        <w:t xml:space="preserve">23. Положения, характеризующие требования </w:t>
      </w:r>
      <w:r w:rsidRPr="00090306">
        <w:rPr>
          <w:rStyle w:val="23"/>
          <w:rFonts w:ascii="Times" w:hAnsi="Times" w:cs="Times"/>
          <w:b/>
        </w:rPr>
        <w:br/>
        <w:t xml:space="preserve">к порядку и формам контроля за предоставлением Муниципальной услуги, </w:t>
      </w:r>
      <w:r w:rsidRPr="00090306">
        <w:rPr>
          <w:rStyle w:val="23"/>
          <w:rFonts w:ascii="Times" w:hAnsi="Times" w:cs="Times"/>
          <w:b/>
        </w:rPr>
        <w:br/>
        <w:t>в том числе со стороны граждан, их объединений и организаций</w:t>
      </w:r>
    </w:p>
    <w:p w:rsidR="00830319" w:rsidRDefault="00830319" w:rsidP="00830319">
      <w:pPr>
        <w:pStyle w:val="2-"/>
        <w:rPr>
          <w:rFonts w:ascii="Times" w:hAnsi="Times" w:cs="Times"/>
        </w:rPr>
      </w:pPr>
      <w:bookmarkStart w:id="33" w:name="_Hlk20900985"/>
      <w:bookmarkEnd w:id="33"/>
    </w:p>
    <w:p w:rsidR="00830319" w:rsidRDefault="00830319" w:rsidP="00830319">
      <w:pPr>
        <w:pStyle w:val="110"/>
        <w:spacing w:line="23" w:lineRule="atLeast"/>
        <w:ind w:firstLine="709"/>
      </w:pPr>
      <w:r>
        <w:rPr>
          <w:rFonts w:ascii="Times" w:hAnsi="Times" w:cs="Times"/>
          <w:sz w:val="24"/>
          <w:szCs w:val="24"/>
        </w:rPr>
        <w:t>23.1. Контроль за предоставлением Муниципальной услуги осуществляется в порядке и формах, предусмотренными подразделами 20-22 настоящего Административного регламента.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 xml:space="preserve">23.2. </w:t>
      </w:r>
      <w:r>
        <w:rPr>
          <w:rFonts w:ascii="Times" w:eastAsia="Times New Roman" w:hAnsi="Times" w:cs="Times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30319" w:rsidRDefault="00830319" w:rsidP="00830319">
      <w:pPr>
        <w:pStyle w:val="110"/>
        <w:spacing w:line="23" w:lineRule="atLeast"/>
        <w:ind w:firstLine="709"/>
      </w:pPr>
      <w:r>
        <w:rPr>
          <w:rFonts w:ascii="Times" w:hAnsi="Times" w:cs="Times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830319" w:rsidRDefault="00830319" w:rsidP="00830319">
      <w:pPr>
        <w:pStyle w:val="110"/>
        <w:spacing w:line="23" w:lineRule="atLeast"/>
        <w:ind w:firstLine="709"/>
      </w:pPr>
      <w:r>
        <w:rPr>
          <w:rFonts w:ascii="Times" w:hAnsi="Times" w:cs="Times"/>
          <w:sz w:val="24"/>
          <w:szCs w:val="24"/>
        </w:rPr>
        <w:t xml:space="preserve"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</w:t>
      </w:r>
      <w:r>
        <w:rPr>
          <w:rFonts w:ascii="Times" w:hAnsi="Times" w:cs="Times"/>
          <w:sz w:val="24"/>
          <w:szCs w:val="24"/>
        </w:rPr>
        <w:lastRenderedPageBreak/>
        <w:t>Муниципальной услуги и возможности досудебного рассмотрения обращений (жалоб) в процессе получения Муниципальной услуги.</w:t>
      </w:r>
    </w:p>
    <w:p w:rsidR="00830319" w:rsidRDefault="00830319" w:rsidP="00830319">
      <w:pPr>
        <w:pStyle w:val="110"/>
        <w:spacing w:line="23" w:lineRule="atLeast"/>
        <w:ind w:left="709"/>
        <w:jc w:val="center"/>
        <w:rPr>
          <w:rFonts w:ascii="Times" w:hAnsi="Times" w:cs="Times"/>
          <w:sz w:val="24"/>
          <w:szCs w:val="24"/>
        </w:rPr>
      </w:pPr>
    </w:p>
    <w:p w:rsidR="00830319" w:rsidRDefault="00830319" w:rsidP="00830319">
      <w:pPr>
        <w:pStyle w:val="af4"/>
        <w:outlineLvl w:val="0"/>
        <w:rPr>
          <w:rFonts w:ascii="Times" w:hAnsi="Times" w:cs="Times"/>
        </w:rPr>
      </w:pPr>
      <w:bookmarkStart w:id="34" w:name="__RefHeading___Toc88227543"/>
      <w:bookmarkEnd w:id="34"/>
      <w:r>
        <w:rPr>
          <w:rFonts w:ascii="Times" w:hAnsi="Times" w:cs="Times"/>
          <w:color w:val="000000"/>
          <w:lang w:val="en-US"/>
        </w:rPr>
        <w:t>V</w:t>
      </w:r>
      <w:r>
        <w:rPr>
          <w:rFonts w:ascii="Times" w:hAnsi="Times" w:cs="Times"/>
          <w:color w:val="000000"/>
        </w:rPr>
        <w:t xml:space="preserve">. Досудебный (внесудебный) порядок обжалования </w:t>
      </w:r>
      <w:r>
        <w:rPr>
          <w:rFonts w:ascii="Times" w:hAnsi="Times" w:cs="Times"/>
          <w:color w:val="000000"/>
        </w:rPr>
        <w:br/>
        <w:t xml:space="preserve">решений и действий (бездействия) Администрации, МФЦ, </w:t>
      </w:r>
      <w:r>
        <w:rPr>
          <w:rFonts w:ascii="Times" w:hAnsi="Times" w:cs="Times"/>
          <w:color w:val="000000"/>
        </w:rPr>
        <w:br/>
        <w:t>а также их должностных лиц, муниципальных служащих и работников</w:t>
      </w:r>
      <w:r w:rsidR="00C76925">
        <w:rPr>
          <w:rFonts w:ascii="Times" w:hAnsi="Times" w:cs="Times"/>
          <w:color w:val="000000"/>
        </w:rPr>
        <w:t xml:space="preserve"> Администрации, работников МФЦ</w:t>
      </w:r>
    </w:p>
    <w:p w:rsidR="00830319" w:rsidRDefault="00830319" w:rsidP="00830319">
      <w:pPr>
        <w:pStyle w:val="af4"/>
        <w:rPr>
          <w:rFonts w:ascii="Times" w:hAnsi="Times" w:cs="Times"/>
        </w:rPr>
      </w:pPr>
    </w:p>
    <w:p w:rsidR="00830319" w:rsidRDefault="00830319" w:rsidP="00830319">
      <w:pPr>
        <w:pStyle w:val="2"/>
        <w:numPr>
          <w:ilvl w:val="0"/>
          <w:numId w:val="1"/>
        </w:numPr>
        <w:jc w:val="center"/>
      </w:pPr>
      <w:r>
        <w:rPr>
          <w:rFonts w:ascii="Times" w:hAnsi="Times" w:cs="Times"/>
          <w:i w:val="0"/>
          <w:iCs w:val="0"/>
          <w:sz w:val="24"/>
          <w:szCs w:val="24"/>
        </w:rPr>
        <w:t xml:space="preserve">24. Способы информирования Заявителей </w:t>
      </w:r>
      <w:r>
        <w:rPr>
          <w:rFonts w:ascii="Times" w:hAnsi="Times" w:cs="Times"/>
          <w:i w:val="0"/>
          <w:iCs w:val="0"/>
          <w:sz w:val="24"/>
          <w:szCs w:val="24"/>
        </w:rPr>
        <w:br/>
        <w:t>о порядке досудебного (внесудебного) обжалования</w:t>
      </w:r>
    </w:p>
    <w:p w:rsidR="00830319" w:rsidRDefault="00830319" w:rsidP="00830319">
      <w:pPr>
        <w:jc w:val="center"/>
        <w:rPr>
          <w:rFonts w:ascii="Times" w:hAnsi="Times" w:cs="Times"/>
        </w:rPr>
      </w:pPr>
    </w:p>
    <w:p w:rsidR="00830319" w:rsidRDefault="00830319" w:rsidP="00830319">
      <w:pPr>
        <w:ind w:firstLine="709"/>
        <w:jc w:val="both"/>
      </w:pPr>
      <w:r>
        <w:rPr>
          <w:rStyle w:val="23"/>
          <w:rFonts w:ascii="Times" w:hAnsi="Times" w:cs="Times"/>
          <w:b w:val="0"/>
          <w:bCs w:val="0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bookmarkEnd w:id="27"/>
    <w:p w:rsidR="00830319" w:rsidRDefault="00830319" w:rsidP="00830319">
      <w:pPr>
        <w:pStyle w:val="2"/>
        <w:numPr>
          <w:ilvl w:val="0"/>
          <w:numId w:val="1"/>
        </w:numPr>
        <w:jc w:val="center"/>
      </w:pPr>
      <w:r>
        <w:rPr>
          <w:rFonts w:ascii="Times" w:hAnsi="Times" w:cs="Times"/>
          <w:i w:val="0"/>
          <w:iCs w:val="0"/>
          <w:sz w:val="24"/>
          <w:szCs w:val="24"/>
        </w:rPr>
        <w:t>25. Формы и способы подачи Заявителями жалобы</w:t>
      </w:r>
    </w:p>
    <w:p w:rsidR="00830319" w:rsidRDefault="00830319" w:rsidP="00830319">
      <w:pPr>
        <w:rPr>
          <w:rFonts w:ascii="Times" w:hAnsi="Times" w:cs="Times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lang w:eastAsia="ar-SA"/>
        </w:rPr>
        <w:t>25.1. Досудебное (внесудебное) обжалование решений и действий (бездействия) Администрации</w:t>
      </w:r>
      <w:r>
        <w:rPr>
          <w:rFonts w:ascii="Times" w:hAnsi="Times" w:cs="Times"/>
        </w:rPr>
        <w:t xml:space="preserve">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>
        <w:rPr>
          <w:rFonts w:ascii="Times" w:hAnsi="Times" w:cs="Times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lang w:eastAsia="ar-SA"/>
        </w:rPr>
        <w:t>25.3.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lang w:eastAsia="ar-SA"/>
        </w:rPr>
        <w:t>25.4. В электронной форме жалоба может быть подана Заявителем посредством:</w:t>
      </w: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  <w:lang w:eastAsia="ar-SA"/>
        </w:rPr>
        <w:t>25.4.1. Официального сайта Правительства Московской области в сети Интернет.</w:t>
      </w:r>
    </w:p>
    <w:p w:rsidR="00830319" w:rsidRDefault="00830319" w:rsidP="00830319">
      <w:pPr>
        <w:tabs>
          <w:tab w:val="left" w:pos="2645"/>
        </w:tabs>
        <w:ind w:firstLine="709"/>
        <w:jc w:val="both"/>
      </w:pPr>
      <w:r>
        <w:rPr>
          <w:rFonts w:ascii="Times" w:hAnsi="Times" w:cs="Times"/>
          <w:lang w:eastAsia="ar-SA"/>
        </w:rPr>
        <w:t>25.4.2. Официального сайта Администрации, МФЦ, Учредителя МФЦ в сети Интернет.</w:t>
      </w:r>
    </w:p>
    <w:p w:rsidR="00830319" w:rsidRDefault="00830319" w:rsidP="00830319">
      <w:pPr>
        <w:tabs>
          <w:tab w:val="left" w:pos="2645"/>
        </w:tabs>
        <w:ind w:firstLine="709"/>
        <w:jc w:val="both"/>
      </w:pPr>
      <w:r>
        <w:rPr>
          <w:rFonts w:ascii="Times" w:hAnsi="Times" w:cs="Times"/>
          <w:lang w:eastAsia="ar-SA"/>
        </w:rPr>
        <w:t>25.4.3. РПГУ, за исключением жалоб на решения и действия (бездействие) МФЦ и их работников.</w:t>
      </w:r>
    </w:p>
    <w:p w:rsidR="00830319" w:rsidRDefault="00830319" w:rsidP="00830319">
      <w:pPr>
        <w:tabs>
          <w:tab w:val="left" w:pos="2645"/>
        </w:tabs>
        <w:ind w:firstLine="709"/>
        <w:jc w:val="both"/>
      </w:pPr>
      <w:r>
        <w:rPr>
          <w:rFonts w:ascii="Times" w:hAnsi="Times" w:cs="Times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>
        <w:rPr>
          <w:rFonts w:ascii="Times" w:hAnsi="Times" w:cs="Times"/>
          <w:lang w:eastAsia="ar-SA"/>
        </w:rPr>
        <w:tab/>
      </w:r>
    </w:p>
    <w:p w:rsidR="00830319" w:rsidRDefault="00830319" w:rsidP="00830319">
      <w:pPr>
        <w:ind w:firstLine="709"/>
        <w:jc w:val="both"/>
        <w:rPr>
          <w:rFonts w:ascii="Times" w:hAnsi="Times" w:cs="Times"/>
          <w:lang w:eastAsia="ar-SA"/>
        </w:rPr>
      </w:pPr>
      <w:bookmarkStart w:id="35" w:name="_Ref437561184"/>
      <w:bookmarkStart w:id="36" w:name="_Ref437561208"/>
      <w:bookmarkStart w:id="37" w:name="_Ref437561441"/>
      <w:bookmarkEnd w:id="35"/>
      <w:bookmarkEnd w:id="36"/>
      <w:bookmarkEnd w:id="37"/>
    </w:p>
    <w:p w:rsidR="00830319" w:rsidRDefault="00830319" w:rsidP="00830319">
      <w:pPr>
        <w:pStyle w:val="1d"/>
        <w:pageBreakBefore/>
        <w:spacing w:after="0"/>
        <w:ind w:firstLine="4820"/>
        <w:jc w:val="left"/>
      </w:pPr>
      <w:bookmarkStart w:id="38" w:name="__RefHeading___Toc88227548"/>
      <w:bookmarkStart w:id="39" w:name="Приложение4"/>
      <w:bookmarkEnd w:id="38"/>
      <w:bookmarkEnd w:id="39"/>
      <w:r>
        <w:rPr>
          <w:rStyle w:val="12"/>
          <w:rFonts w:ascii="Times" w:hAnsi="Times" w:cs="Times"/>
        </w:rPr>
        <w:lastRenderedPageBreak/>
        <w:t>Приложение 1</w:t>
      </w:r>
    </w:p>
    <w:p w:rsidR="00830319" w:rsidRDefault="00830319" w:rsidP="00830319">
      <w:pPr>
        <w:ind w:left="4820"/>
      </w:pPr>
      <w:r>
        <w:rPr>
          <w:rFonts w:ascii="Times" w:eastAsia="Times New Roman" w:hAnsi="Times" w:cs="Times"/>
          <w:lang w:eastAsia="ru-RU"/>
        </w:rPr>
        <w:t>к Административному регламенту</w:t>
      </w:r>
      <w:r w:rsidR="00E86C0E">
        <w:rPr>
          <w:rFonts w:ascii="Times" w:eastAsia="Times New Roman" w:hAnsi="Times" w:cs="Times"/>
          <w:lang w:eastAsia="ru-RU"/>
        </w:rPr>
        <w:t xml:space="preserve"> предоставления муниципальной услуги «Приватизация жилых помещений муниципального жилищного фонда»</w:t>
      </w:r>
    </w:p>
    <w:p w:rsidR="00830319" w:rsidRDefault="00830319" w:rsidP="00830319">
      <w:pPr>
        <w:pStyle w:val="1-"/>
        <w:rPr>
          <w:rFonts w:ascii="Times" w:eastAsia="PMingLiU" w:hAnsi="Times" w:cs="Times"/>
        </w:rPr>
      </w:pPr>
    </w:p>
    <w:p w:rsidR="00830319" w:rsidRDefault="00830319" w:rsidP="00830319">
      <w:pPr>
        <w:pStyle w:val="1-"/>
      </w:pPr>
      <w:bookmarkStart w:id="40" w:name="__RefHeading___Toc88227549"/>
      <w:bookmarkEnd w:id="40"/>
      <w:r>
        <w:rPr>
          <w:rFonts w:ascii="Times" w:eastAsia="PMingLiU" w:hAnsi="Times" w:cs="Times"/>
          <w:color w:val="1C1C1C"/>
        </w:rPr>
        <w:t xml:space="preserve">Форма решения о </w:t>
      </w:r>
      <w:r>
        <w:rPr>
          <w:rFonts w:ascii="Times" w:eastAsia="PMingLiU" w:hAnsi="Times" w:cs="Times"/>
          <w:color w:val="000000"/>
        </w:rPr>
        <w:t>предоставлении Муниципальной услуги</w:t>
      </w:r>
    </w:p>
    <w:p w:rsidR="00830319" w:rsidRDefault="00830319" w:rsidP="00830319">
      <w:pPr>
        <w:pStyle w:val="1-"/>
      </w:pPr>
      <w:r>
        <w:rPr>
          <w:rFonts w:ascii="Times" w:eastAsia="PMingLiU" w:hAnsi="Times" w:cs="Times"/>
          <w:b w:val="0"/>
          <w:bCs w:val="0"/>
          <w:color w:val="000000"/>
        </w:rPr>
        <w:t>(Оформляется на бланке Администрации)</w:t>
      </w:r>
    </w:p>
    <w:p w:rsidR="00830319" w:rsidRDefault="00830319" w:rsidP="00830319">
      <w:pPr>
        <w:pStyle w:val="1-"/>
        <w:rPr>
          <w:rFonts w:ascii="Times" w:eastAsia="PMingLiU" w:hAnsi="Times" w:cs="Times"/>
        </w:rPr>
      </w:pPr>
    </w:p>
    <w:p w:rsidR="00830319" w:rsidRDefault="00830319" w:rsidP="0083031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</w:rPr>
        <w:t>(</w:t>
      </w:r>
      <w:r>
        <w:rPr>
          <w:rFonts w:ascii="Times" w:hAnsi="Times" w:cs="Times"/>
          <w:sz w:val="20"/>
          <w:szCs w:val="20"/>
        </w:rPr>
        <w:t>ФИО (последнее при наличии), адрес электронной почты Заявителя)</w:t>
      </w:r>
    </w:p>
    <w:p w:rsidR="00830319" w:rsidRDefault="00830319" w:rsidP="00830319">
      <w:pPr>
        <w:ind w:left="5103"/>
        <w:rPr>
          <w:rFonts w:ascii="Times" w:hAnsi="Times" w:cs="Times"/>
        </w:rPr>
      </w:pPr>
    </w:p>
    <w:p w:rsidR="00830319" w:rsidRDefault="00830319" w:rsidP="0083031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  <w:sz w:val="20"/>
          <w:szCs w:val="20"/>
        </w:rPr>
        <w:t>(регистрационный номер Запроса)</w:t>
      </w:r>
    </w:p>
    <w:p w:rsidR="00830319" w:rsidRDefault="00830319" w:rsidP="00830319">
      <w:pPr>
        <w:widowControl w:val="0"/>
        <w:jc w:val="center"/>
        <w:rPr>
          <w:rFonts w:ascii="Times" w:eastAsia="Times New Roman" w:hAnsi="Times" w:cs="Times"/>
          <w:color w:val="000000"/>
        </w:rPr>
      </w:pPr>
    </w:p>
    <w:p w:rsidR="00830319" w:rsidRDefault="00830319" w:rsidP="00830319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</w:rPr>
        <w:t>Уведомление</w:t>
      </w:r>
    </w:p>
    <w:p w:rsidR="00830319" w:rsidRDefault="00830319" w:rsidP="00830319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</w:rPr>
        <w:t>о заключении договора на передачу жилого помещения в собственность</w:t>
      </w:r>
    </w:p>
    <w:p w:rsidR="00830319" w:rsidRDefault="00830319" w:rsidP="00830319">
      <w:pPr>
        <w:jc w:val="center"/>
        <w:rPr>
          <w:rFonts w:ascii="Times" w:eastAsia="Times New Roman" w:hAnsi="Times" w:cs="Times"/>
          <w:color w:val="000000"/>
        </w:rPr>
      </w:pPr>
    </w:p>
    <w:p w:rsidR="00830319" w:rsidRDefault="00830319" w:rsidP="00830319">
      <w:pPr>
        <w:jc w:val="center"/>
      </w:pPr>
      <w:r>
        <w:rPr>
          <w:rFonts w:ascii="Times" w:eastAsia="Times New Roman" w:hAnsi="Times" w:cs="Times"/>
          <w:color w:val="000000"/>
          <w:lang w:eastAsia="ru-RU"/>
        </w:rPr>
        <w:t>от __________________ № _________________</w:t>
      </w:r>
    </w:p>
    <w:p w:rsidR="00830319" w:rsidRDefault="00830319" w:rsidP="00830319">
      <w:pPr>
        <w:jc w:val="center"/>
        <w:rPr>
          <w:rFonts w:ascii="Times" w:eastAsia="Times New Roman" w:hAnsi="Times" w:cs="Times"/>
          <w:color w:val="000000"/>
        </w:rPr>
      </w:pPr>
    </w:p>
    <w:p w:rsidR="00830319" w:rsidRDefault="00830319" w:rsidP="00830319">
      <w:pPr>
        <w:jc w:val="both"/>
      </w:pPr>
      <w:r>
        <w:rPr>
          <w:rFonts w:ascii="Times" w:eastAsia="Times New Roman" w:hAnsi="Times" w:cs="Times"/>
          <w:color w:val="000000"/>
          <w:lang w:eastAsia="ru-RU"/>
        </w:rPr>
        <w:tab/>
        <w:t xml:space="preserve">В соответствии с Административным регламентом предоставления Муниципальной услуги 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», утвержден</w:t>
      </w:r>
      <w:r>
        <w:rPr>
          <w:rFonts w:ascii="Times" w:eastAsia="Times New Roman" w:hAnsi="Times" w:cs="Times"/>
          <w:color w:val="000000"/>
          <w:lang w:eastAsia="ru-RU"/>
        </w:rPr>
        <w:t xml:space="preserve">ным ______________________(указать реквизиты и наименование муниципального правового акта) Администрацией </w:t>
      </w:r>
      <w:r w:rsidR="00090306">
        <w:rPr>
          <w:rFonts w:asciiTheme="minorHAnsi" w:eastAsia="Times New Roman" w:hAnsiTheme="minorHAnsi" w:cs="Times"/>
          <w:color w:val="000000"/>
          <w:lang w:eastAsia="ru-RU"/>
        </w:rPr>
        <w:t xml:space="preserve"> </w:t>
      </w:r>
      <w:r w:rsidR="00090306" w:rsidRPr="00090306">
        <w:rPr>
          <w:rFonts w:ascii="Times New Roman" w:eastAsia="Times New Roman" w:hAnsi="Times New Roman" w:cs="Times New Roman"/>
          <w:color w:val="000000"/>
          <w:lang w:eastAsia="ru-RU"/>
        </w:rPr>
        <w:t>Сергиево-Посадского городского округа Московской области</w:t>
      </w:r>
      <w:r>
        <w:rPr>
          <w:rFonts w:ascii="Times" w:eastAsia="Times New Roman" w:hAnsi="Times" w:cs="Times"/>
          <w:color w:val="000000"/>
          <w:lang w:eastAsia="ru-RU"/>
        </w:rPr>
        <w:t xml:space="preserve"> рассмотрен Запрос о предоставлении Муниципальной 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услуги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» и принято решение о предоставлении Муниципальной услуги. </w:t>
      </w:r>
    </w:p>
    <w:p w:rsidR="00830319" w:rsidRDefault="00830319" w:rsidP="00830319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ab/>
        <w:t xml:space="preserve">Администрацией </w:t>
      </w:r>
      <w:r w:rsidR="00090306" w:rsidRPr="00090306">
        <w:rPr>
          <w:rFonts w:ascii="Times New Roman" w:eastAsia="Times New Roman" w:hAnsi="Times New Roman" w:cs="Times New Roman"/>
          <w:color w:val="000000"/>
          <w:lang w:eastAsia="ru-RU"/>
        </w:rPr>
        <w:t>Сергиево-Посадского городского округа Московской области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 подготовлен договор на передачу жилого помещения в собственность Вам и совместно проживающим с Вами гражданам: </w:t>
      </w:r>
    </w:p>
    <w:p w:rsidR="00830319" w:rsidRDefault="00830319" w:rsidP="00830319">
      <w:pPr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1. ________________________________________________________________________________</w:t>
      </w:r>
    </w:p>
    <w:p w:rsidR="00830319" w:rsidRDefault="00830319" w:rsidP="00830319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>(ФИО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 xml:space="preserve"> (последнее при наличии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) </w:t>
      </w:r>
    </w:p>
    <w:p w:rsidR="00830319" w:rsidRDefault="00830319" w:rsidP="00830319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2. ________________________________________________________________________________</w:t>
      </w:r>
    </w:p>
    <w:p w:rsidR="00830319" w:rsidRDefault="00830319" w:rsidP="00830319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(ФИО (последнее при наличии) </w:t>
      </w:r>
    </w:p>
    <w:p w:rsidR="00830319" w:rsidRDefault="00830319" w:rsidP="00830319">
      <w:pPr>
        <w:jc w:val="center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3. ________________________________________________________________________________</w:t>
      </w:r>
    </w:p>
    <w:p w:rsidR="00830319" w:rsidRDefault="00830319" w:rsidP="00830319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eastAsia="ru-RU"/>
        </w:rPr>
        <w:t xml:space="preserve">(ФИО (последнее при наличии) </w:t>
      </w:r>
    </w:p>
    <w:p w:rsidR="00830319" w:rsidRDefault="00830319" w:rsidP="00830319">
      <w:pPr>
        <w:jc w:val="center"/>
        <w:rPr>
          <w:rFonts w:ascii="Times" w:eastAsia="Times New Roman" w:hAnsi="Times" w:cs="Times"/>
          <w:color w:val="000000"/>
          <w:shd w:val="clear" w:color="auto" w:fill="FFFFFF"/>
          <w:lang w:eastAsia="ru-RU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 xml:space="preserve">Подписать договор на передачу жилого помещения в собственность Вам и вышеуказанным гражданам необходимо в течение 30 (Тридцати) календарных дней в срок до (указать дату) по адресу: </w:t>
      </w:r>
    </w:p>
    <w:p w:rsidR="00830319" w:rsidRDefault="00830319" w:rsidP="00830319">
      <w:pPr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</w:t>
      </w:r>
      <w:r w:rsidR="009F1B72">
        <w:rPr>
          <w:rFonts w:ascii="Times" w:eastAsia="Times New Roman" w:hAnsi="Times" w:cs="Times"/>
          <w:color w:val="000000"/>
          <w:shd w:val="clear" w:color="auto" w:fill="FFFFFF"/>
        </w:rPr>
        <w:t>_______________________________</w:t>
      </w:r>
    </w:p>
    <w:p w:rsidR="00830319" w:rsidRDefault="00830319" w:rsidP="00830319">
      <w:pPr>
        <w:ind w:firstLine="709"/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(указать время и место приема граждан, номер телефона)</w:t>
      </w:r>
    </w:p>
    <w:p w:rsidR="00830319" w:rsidRDefault="00830319" w:rsidP="00830319">
      <w:pPr>
        <w:pStyle w:val="111"/>
        <w:widowControl w:val="0"/>
        <w:spacing w:line="276" w:lineRule="auto"/>
        <w:ind w:firstLine="709"/>
        <w:rPr>
          <w:rFonts w:ascii="Times" w:eastAsia="Times New Roman" w:hAnsi="Times" w:cs="Times"/>
          <w:bCs/>
          <w:sz w:val="24"/>
          <w:szCs w:val="24"/>
          <w:shd w:val="clear" w:color="auto" w:fill="FFFFFF"/>
        </w:rPr>
      </w:pPr>
      <w:r>
        <w:rPr>
          <w:rFonts w:ascii="Times" w:eastAsia="Times New Roman" w:hAnsi="Times" w:cs="Times"/>
          <w:color w:val="000000"/>
          <w:sz w:val="24"/>
          <w:szCs w:val="24"/>
          <w:shd w:val="clear" w:color="auto" w:fill="FFFFFF"/>
        </w:rPr>
        <w:t xml:space="preserve">В случае неистребования Вами Договора в Администрации в течение 30 (Тридцати) календарных дней с даты окончания срока предоставления Муниципальной услуги в срок до (указать дату), </w:t>
      </w:r>
      <w:r w:rsidRPr="00306021">
        <w:rPr>
          <w:rFonts w:ascii="Times" w:eastAsia="Times New Roman" w:hAnsi="Times" w:cs="Times"/>
          <w:bCs/>
          <w:iCs/>
          <w:sz w:val="24"/>
          <w:szCs w:val="24"/>
          <w:shd w:val="clear" w:color="auto" w:fill="FFFFFF"/>
        </w:rPr>
        <w:t>Администрация осуществляет хранение документов</w:t>
      </w:r>
      <w:r w:rsidRPr="00306021">
        <w:rPr>
          <w:rFonts w:ascii="Times" w:eastAsia="Times New Roman" w:hAnsi="Times" w:cs="Times"/>
          <w:bCs/>
          <w:sz w:val="24"/>
          <w:szCs w:val="24"/>
          <w:shd w:val="clear" w:color="auto" w:fill="FFFFFF"/>
        </w:rPr>
        <w:t>.</w:t>
      </w:r>
    </w:p>
    <w:p w:rsidR="00306021" w:rsidRDefault="00306021" w:rsidP="00830319">
      <w:pPr>
        <w:pStyle w:val="111"/>
        <w:widowControl w:val="0"/>
        <w:spacing w:line="276" w:lineRule="auto"/>
        <w:ind w:firstLine="709"/>
        <w:rPr>
          <w:rFonts w:ascii="Times" w:eastAsia="Times New Roman" w:hAnsi="Times" w:cs="Times"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5205"/>
        <w:gridCol w:w="1110"/>
        <w:gridCol w:w="3585"/>
      </w:tblGrid>
      <w:tr w:rsidR="00830319" w:rsidTr="00651EED">
        <w:tc>
          <w:tcPr>
            <w:tcW w:w="5205" w:type="dxa"/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_____________________________________________</w:t>
            </w:r>
          </w:p>
          <w:p w:rsidR="00830319" w:rsidRDefault="00830319" w:rsidP="00651EED">
            <w:pPr>
              <w:widowControl w:val="0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85" w:type="dxa"/>
            <w:shd w:val="clear" w:color="auto" w:fill="auto"/>
          </w:tcPr>
          <w:p w:rsidR="00830319" w:rsidRDefault="00830319" w:rsidP="00651EED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___________________________</w:t>
            </w:r>
          </w:p>
          <w:p w:rsidR="00830319" w:rsidRDefault="00830319" w:rsidP="00651EED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(подпись, фамилия, инициалы)</w:t>
            </w:r>
          </w:p>
        </w:tc>
      </w:tr>
    </w:tbl>
    <w:p w:rsidR="00830319" w:rsidRDefault="003B7855" w:rsidP="003B7855">
      <w:r>
        <w:rPr>
          <w:rFonts w:ascii="Times" w:eastAsia="Times" w:hAnsi="Times" w:cs="Times"/>
          <w:i/>
          <w:color w:val="000000"/>
          <w:lang w:eastAsia="ru-RU"/>
        </w:rPr>
        <w:t xml:space="preserve">   </w:t>
      </w:r>
      <w:r w:rsidR="00830319">
        <w:rPr>
          <w:rFonts w:ascii="Times" w:eastAsia="Calibri" w:hAnsi="Times" w:cs="Times"/>
          <w:color w:val="000000"/>
        </w:rPr>
        <w:t xml:space="preserve">«____» _______________20__    </w:t>
      </w:r>
    </w:p>
    <w:p w:rsidR="00830319" w:rsidRDefault="00830319" w:rsidP="00830319">
      <w:pPr>
        <w:pStyle w:val="1d"/>
        <w:spacing w:after="0"/>
        <w:jc w:val="center"/>
      </w:pPr>
      <w:r>
        <w:rPr>
          <w:rStyle w:val="12"/>
          <w:rFonts w:ascii="Times" w:eastAsia="Times" w:hAnsi="Times" w:cs="Times"/>
          <w:color w:val="000000"/>
        </w:rPr>
        <w:lastRenderedPageBreak/>
        <w:t xml:space="preserve">                   </w:t>
      </w:r>
      <w:r>
        <w:rPr>
          <w:rStyle w:val="12"/>
          <w:rFonts w:ascii="Times" w:hAnsi="Times" w:cs="Times"/>
          <w:color w:val="000000"/>
        </w:rPr>
        <w:t>Приложение 2</w:t>
      </w:r>
    </w:p>
    <w:p w:rsidR="00E86C0E" w:rsidRDefault="00E86C0E" w:rsidP="00E86C0E">
      <w:pPr>
        <w:ind w:left="4820"/>
      </w:pPr>
      <w:r>
        <w:rPr>
          <w:rFonts w:ascii="Times" w:eastAsia="Times New Roman" w:hAnsi="Times" w:cs="Times"/>
          <w:lang w:eastAsia="ru-RU"/>
        </w:rPr>
        <w:t>к Административному регламенту предоставления муниципальной услуги «Приватизация жилых помещений муниципального жилищного фонда»</w:t>
      </w:r>
    </w:p>
    <w:p w:rsidR="00830319" w:rsidRDefault="00830319" w:rsidP="00830319">
      <w:pPr>
        <w:ind w:left="4820"/>
        <w:rPr>
          <w:rFonts w:ascii="Times" w:eastAsia="PMingLiU" w:hAnsi="Times" w:cs="Times"/>
          <w:color w:val="000000"/>
        </w:rPr>
      </w:pPr>
    </w:p>
    <w:p w:rsidR="00830319" w:rsidRDefault="00830319" w:rsidP="00830319">
      <w:pPr>
        <w:pStyle w:val="1-"/>
        <w:outlineLvl w:val="1"/>
      </w:pPr>
      <w:r>
        <w:rPr>
          <w:rFonts w:ascii="Times" w:eastAsia="PMingLiU" w:hAnsi="Times" w:cs="Times"/>
          <w:color w:val="000000"/>
        </w:rPr>
        <w:t>Форма решения об отказе в предоставлении Муниципальной услуги</w:t>
      </w:r>
    </w:p>
    <w:p w:rsidR="00830319" w:rsidRDefault="00830319" w:rsidP="00830319">
      <w:pPr>
        <w:pStyle w:val="1-"/>
      </w:pPr>
      <w:r>
        <w:rPr>
          <w:rFonts w:ascii="Times" w:eastAsia="PMingLiU" w:hAnsi="Times" w:cs="Times"/>
          <w:b w:val="0"/>
          <w:bCs w:val="0"/>
          <w:color w:val="000000"/>
        </w:rPr>
        <w:t>(Оформляется на бланке Администрации)</w:t>
      </w:r>
    </w:p>
    <w:p w:rsidR="00830319" w:rsidRDefault="00830319" w:rsidP="00830319">
      <w:pPr>
        <w:pStyle w:val="1-"/>
        <w:rPr>
          <w:rFonts w:ascii="Times" w:eastAsia="PMingLiU" w:hAnsi="Times" w:cs="Times"/>
          <w:b w:val="0"/>
          <w:bCs w:val="0"/>
          <w:color w:val="000000"/>
        </w:rPr>
      </w:pPr>
    </w:p>
    <w:p w:rsidR="00830319" w:rsidRDefault="00830319" w:rsidP="0083031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</w:rPr>
        <w:t>(</w:t>
      </w:r>
      <w:r>
        <w:rPr>
          <w:rFonts w:ascii="Times" w:hAnsi="Times" w:cs="Times"/>
          <w:sz w:val="20"/>
          <w:szCs w:val="20"/>
        </w:rPr>
        <w:t>ФИО (последнее при наличии), адрес электронной почты Заявителя)</w:t>
      </w:r>
    </w:p>
    <w:p w:rsidR="00830319" w:rsidRDefault="00830319" w:rsidP="00830319">
      <w:pPr>
        <w:ind w:left="5103"/>
        <w:rPr>
          <w:rFonts w:ascii="Times" w:hAnsi="Times" w:cs="Times"/>
        </w:rPr>
      </w:pPr>
    </w:p>
    <w:p w:rsidR="00830319" w:rsidRDefault="00830319" w:rsidP="00830319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</w:pPr>
      <w:r>
        <w:rPr>
          <w:rFonts w:ascii="Times" w:hAnsi="Times" w:cs="Times"/>
          <w:sz w:val="20"/>
          <w:szCs w:val="20"/>
        </w:rPr>
        <w:t>(регистрационный номер Запроса)</w:t>
      </w:r>
    </w:p>
    <w:p w:rsidR="00830319" w:rsidRDefault="00830319" w:rsidP="00830319">
      <w:pPr>
        <w:widowControl w:val="0"/>
        <w:jc w:val="center"/>
      </w:pPr>
      <w:r>
        <w:rPr>
          <w:rFonts w:ascii="Times" w:eastAsia="Times New Roman" w:hAnsi="Times" w:cs="Times"/>
          <w:b/>
          <w:bCs/>
          <w:lang w:eastAsia="ru-RU"/>
        </w:rPr>
        <w:t>Решение</w:t>
      </w:r>
    </w:p>
    <w:p w:rsidR="00830319" w:rsidRDefault="00830319" w:rsidP="00830319">
      <w:pPr>
        <w:widowControl w:val="0"/>
        <w:jc w:val="center"/>
      </w:pPr>
      <w:r>
        <w:rPr>
          <w:rFonts w:ascii="Times" w:eastAsia="Times New Roman" w:hAnsi="Times" w:cs="Times"/>
          <w:b/>
          <w:bCs/>
          <w:lang w:eastAsia="ru-RU"/>
        </w:rPr>
        <w:t>об отказе в предоставлении Муниципальной ус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t xml:space="preserve">луги 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br/>
        <w:t>«</w:t>
      </w:r>
      <w:r>
        <w:rPr>
          <w:rFonts w:ascii="Times" w:eastAsia="PMingLiU" w:hAnsi="Times" w:cs="Times"/>
          <w:b/>
          <w:bCs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b/>
          <w:bCs/>
          <w:shd w:val="clear" w:color="auto" w:fill="FFFFFF"/>
          <w:lang w:eastAsia="ru-RU"/>
        </w:rPr>
        <w:t>»</w:t>
      </w:r>
    </w:p>
    <w:p w:rsidR="00830319" w:rsidRDefault="00830319" w:rsidP="00830319">
      <w:pPr>
        <w:widowControl w:val="0"/>
        <w:jc w:val="center"/>
      </w:pPr>
      <w:r>
        <w:rPr>
          <w:rFonts w:ascii="Times" w:eastAsia="Times New Roman" w:hAnsi="Times" w:cs="Times"/>
          <w:lang w:eastAsia="ru-RU"/>
        </w:rPr>
        <w:t>от __________________ № _________________</w:t>
      </w:r>
    </w:p>
    <w:p w:rsidR="00830319" w:rsidRDefault="00830319" w:rsidP="00830319">
      <w:pPr>
        <w:widowControl w:val="0"/>
        <w:rPr>
          <w:rFonts w:ascii="Times" w:eastAsia="Times New Roman" w:hAnsi="Times" w:cs="Times"/>
          <w:sz w:val="27"/>
          <w:szCs w:val="27"/>
          <w:lang w:eastAsia="ru-RU"/>
        </w:rPr>
      </w:pPr>
    </w:p>
    <w:p w:rsidR="00830319" w:rsidRDefault="00830319" w:rsidP="00830319">
      <w:pPr>
        <w:widowControl w:val="0"/>
        <w:ind w:firstLine="709"/>
        <w:jc w:val="both"/>
      </w:pPr>
      <w:r>
        <w:rPr>
          <w:rFonts w:ascii="Times" w:eastAsia="Times New Roman" w:hAnsi="Times" w:cs="Times"/>
          <w:lang w:eastAsia="ru-RU"/>
        </w:rPr>
        <w:t>В соответствии с Административным регламентом предоставления Муниципальной услуги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 xml:space="preserve">», утвержденного ______________________(указать реквизиты и наименование муниципального правового акта) Администрацией </w:t>
      </w:r>
      <w:r w:rsidR="009A19D8">
        <w:rPr>
          <w:rFonts w:ascii="Times" w:eastAsia="Times New Roman" w:hAnsi="Times" w:cs="Times"/>
          <w:shd w:val="clear" w:color="auto" w:fill="FFFFFF"/>
          <w:lang w:eastAsia="ru-RU"/>
        </w:rPr>
        <w:t>Сергиево-Посадского городского округа</w:t>
      </w:r>
      <w:r>
        <w:rPr>
          <w:rFonts w:ascii="Times" w:eastAsia="Times New Roman" w:hAnsi="Times" w:cs="Times"/>
          <w:i/>
          <w:shd w:val="clear" w:color="auto" w:fill="FFFFFF"/>
          <w:lang w:eastAsia="ru-RU"/>
        </w:rPr>
        <w:t xml:space="preserve"> </w:t>
      </w:r>
      <w:r w:rsidRPr="009A19D8">
        <w:rPr>
          <w:rFonts w:ascii="Times" w:eastAsia="Times New Roman" w:hAnsi="Times" w:cs="Times"/>
          <w:shd w:val="clear" w:color="auto" w:fill="FFFFFF"/>
          <w:lang w:eastAsia="ru-RU"/>
        </w:rPr>
        <w:t>Московской области</w:t>
      </w:r>
      <w:r>
        <w:rPr>
          <w:rFonts w:ascii="Times" w:eastAsia="Times New Roman" w:hAnsi="Times" w:cs="Times"/>
          <w:shd w:val="clear" w:color="auto" w:fill="FFFFFF"/>
          <w:lang w:eastAsia="ru-RU"/>
        </w:rPr>
        <w:t>) рассмотрен Запрос о предоставле</w:t>
      </w:r>
      <w:r>
        <w:rPr>
          <w:rFonts w:ascii="Times" w:eastAsia="Times New Roman" w:hAnsi="Times" w:cs="Times"/>
          <w:lang w:eastAsia="ru-RU"/>
        </w:rPr>
        <w:t>нии Муниципальной услу</w:t>
      </w:r>
      <w:r>
        <w:rPr>
          <w:rFonts w:ascii="Times" w:eastAsia="Times New Roman" w:hAnsi="Times" w:cs="Times"/>
          <w:shd w:val="clear" w:color="auto" w:fill="FFFFFF"/>
          <w:lang w:eastAsia="ru-RU"/>
        </w:rPr>
        <w:t>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 и принято решение об отказе в предоставлении Муниципальной услуги по следующему основанию:</w:t>
      </w: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595"/>
        <w:gridCol w:w="3750"/>
        <w:gridCol w:w="3503"/>
      </w:tblGrid>
      <w:tr w:rsidR="00830319" w:rsidTr="00651EED">
        <w:trPr>
          <w:trHeight w:val="7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:rsidR="00830319" w:rsidRDefault="00830319" w:rsidP="00651EED">
            <w:pPr>
              <w:widowControl w:val="0"/>
              <w:jc w:val="center"/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Номер подпункта пункта 10.2 Административного регламента, в котором содержится основание для отказа в предоставлении Муниципальной услуги</w:t>
            </w:r>
          </w:p>
          <w:p w:rsidR="00830319" w:rsidRDefault="00830319" w:rsidP="00651EED">
            <w:pPr>
              <w:widowControl w:val="0"/>
              <w:jc w:val="center"/>
              <w:rPr>
                <w:rFonts w:ascii="Times" w:eastAsia="Times New Roman" w:hAnsi="Times" w:cs="Times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:rsidR="00830319" w:rsidRDefault="00830319" w:rsidP="00306021">
            <w:pPr>
              <w:widowControl w:val="0"/>
              <w:tabs>
                <w:tab w:val="left" w:pos="1496"/>
              </w:tabs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:rsidR="00830319" w:rsidRDefault="00830319" w:rsidP="00651EED">
            <w:pPr>
              <w:widowControl w:val="0"/>
              <w:tabs>
                <w:tab w:val="left" w:pos="1496"/>
              </w:tabs>
              <w:jc w:val="center"/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  <w:tr w:rsidR="00830319" w:rsidTr="00651EED">
        <w:trPr>
          <w:trHeight w:val="2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spacing w:line="23" w:lineRule="atLeast"/>
              <w:jc w:val="center"/>
              <w:rPr>
                <w:rFonts w:ascii="Times" w:eastAsia="Times New Roman" w:hAnsi="Times" w:cs="Times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" w:eastAsia="Times New Roman" w:hAnsi="Times" w:cs="Times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" w:eastAsia="Times New Roman" w:hAnsi="Times" w:cs="Times"/>
              </w:rPr>
            </w:pPr>
          </w:p>
        </w:tc>
      </w:tr>
    </w:tbl>
    <w:p w:rsidR="00830319" w:rsidRDefault="00830319" w:rsidP="00830319">
      <w:pPr>
        <w:ind w:firstLine="709"/>
        <w:jc w:val="both"/>
        <w:rPr>
          <w:rFonts w:ascii="Times" w:hAnsi="Times" w:cs="Times"/>
          <w:sz w:val="18"/>
          <w:szCs w:val="18"/>
        </w:rPr>
      </w:pPr>
    </w:p>
    <w:p w:rsidR="00830319" w:rsidRDefault="00830319" w:rsidP="00830319">
      <w:pPr>
        <w:ind w:firstLine="709"/>
        <w:jc w:val="both"/>
      </w:pPr>
      <w:r>
        <w:rPr>
          <w:rFonts w:ascii="Times" w:hAnsi="Times" w:cs="Times"/>
        </w:rPr>
        <w:t>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830319" w:rsidRDefault="00830319" w:rsidP="00830319">
      <w:pPr>
        <w:pStyle w:val="af7"/>
        <w:ind w:firstLine="709"/>
        <w:jc w:val="both"/>
      </w:pPr>
      <w:r>
        <w:rPr>
          <w:rFonts w:ascii="Times" w:hAnsi="Times" w:cs="Times"/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>
        <w:rPr>
          <w:rFonts w:ascii="Times" w:hAnsi="Times" w:cs="Times"/>
          <w:b w:val="0"/>
          <w:lang w:val="en-US"/>
        </w:rPr>
        <w:t>V</w:t>
      </w:r>
      <w:r>
        <w:rPr>
          <w:rFonts w:ascii="Times" w:hAnsi="Times" w:cs="Times"/>
          <w:b w:val="0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</w:r>
      <w:r w:rsidR="009F1B72">
        <w:rPr>
          <w:rFonts w:ascii="Times" w:hAnsi="Times" w:cs="Times"/>
          <w:b w:val="0"/>
        </w:rPr>
        <w:t xml:space="preserve"> Администрации, работников МФЦ</w:t>
      </w:r>
      <w:r>
        <w:rPr>
          <w:rFonts w:ascii="Times" w:hAnsi="Times" w:cs="Times"/>
          <w:b w:val="0"/>
        </w:rPr>
        <w:t>» Административного регламента, а также в судебном порядке в соответствии с законодательством Российской Федерации.</w:t>
      </w:r>
    </w:p>
    <w:p w:rsidR="00830319" w:rsidRDefault="00830319" w:rsidP="009A19D8">
      <w:pPr>
        <w:tabs>
          <w:tab w:val="left" w:pos="1496"/>
        </w:tabs>
        <w:ind w:firstLine="709"/>
        <w:jc w:val="both"/>
        <w:rPr>
          <w:rFonts w:ascii="Times" w:hAnsi="Times" w:cs="Times"/>
        </w:rPr>
      </w:pPr>
      <w:r>
        <w:rPr>
          <w:rFonts w:ascii="Times" w:hAnsi="Times" w:cs="Times"/>
          <w:lang w:eastAsia="ru-RU"/>
        </w:rPr>
        <w:t>Дополнительно информируем:</w:t>
      </w:r>
      <w:r>
        <w:rPr>
          <w:rFonts w:ascii="Times" w:hAnsi="Times" w:cs="Times"/>
          <w:sz w:val="18"/>
          <w:szCs w:val="18"/>
        </w:rPr>
        <w:t>__________________________________________________________________</w:t>
      </w:r>
    </w:p>
    <w:p w:rsidR="00830319" w:rsidRDefault="00830319" w:rsidP="009A19D8">
      <w:pPr>
        <w:jc w:val="center"/>
        <w:rPr>
          <w:rFonts w:ascii="Times" w:hAnsi="Times" w:cs="Times"/>
        </w:rPr>
      </w:pPr>
      <w:r>
        <w:rPr>
          <w:rFonts w:ascii="Times" w:hAnsi="Times" w:cs="Times"/>
          <w:sz w:val="20"/>
          <w:szCs w:val="20"/>
        </w:rPr>
        <w:t>(</w:t>
      </w:r>
      <w:r w:rsidRPr="009A19D8">
        <w:rPr>
          <w:rFonts w:ascii="Times" w:hAnsi="Times" w:cs="Times"/>
          <w:i/>
          <w:sz w:val="20"/>
          <w:szCs w:val="20"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9A19D8">
        <w:rPr>
          <w:rFonts w:ascii="Times" w:hAnsi="Times" w:cs="Times"/>
          <w:sz w:val="20"/>
          <w:szCs w:val="20"/>
          <w:lang w:eastAsia="ru-RU"/>
        </w:rPr>
        <w:t>)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5250"/>
        <w:gridCol w:w="1110"/>
        <w:gridCol w:w="3615"/>
      </w:tblGrid>
      <w:tr w:rsidR="00830319" w:rsidTr="00651EED">
        <w:tc>
          <w:tcPr>
            <w:tcW w:w="5250" w:type="dxa"/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______________________________________________</w:t>
            </w:r>
          </w:p>
          <w:p w:rsidR="00830319" w:rsidRDefault="00830319" w:rsidP="00651EED">
            <w:pPr>
              <w:widowControl w:val="0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:rsidR="00830319" w:rsidRDefault="00830319" w:rsidP="00651EED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</w:t>
            </w:r>
          </w:p>
          <w:p w:rsidR="00830319" w:rsidRDefault="00830319" w:rsidP="00651EED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830319" w:rsidRDefault="00830319" w:rsidP="009A19D8">
      <w:pPr>
        <w:sectPr w:rsidR="00830319" w:rsidSect="008B471A">
          <w:footerReference w:type="default" r:id="rId10"/>
          <w:pgSz w:w="11906" w:h="16838"/>
          <w:pgMar w:top="1134" w:right="1133" w:bottom="851" w:left="1134" w:header="720" w:footer="720" w:gutter="0"/>
          <w:cols w:space="720"/>
          <w:titlePg/>
          <w:docGrid w:linePitch="360"/>
        </w:sectPr>
      </w:pPr>
      <w:r>
        <w:rPr>
          <w:rFonts w:ascii="Times" w:eastAsia="Calibri" w:hAnsi="Times" w:cs="Times"/>
        </w:rPr>
        <w:t xml:space="preserve">«____» _______________20__    </w:t>
      </w:r>
    </w:p>
    <w:p w:rsidR="00830319" w:rsidRDefault="00830319" w:rsidP="00830319">
      <w:pPr>
        <w:pStyle w:val="1d"/>
        <w:spacing w:after="0"/>
        <w:ind w:firstLine="4820"/>
        <w:jc w:val="left"/>
      </w:pPr>
      <w:bookmarkStart w:id="41" w:name="OLE_LINK81"/>
      <w:bookmarkStart w:id="42" w:name="Приложение41"/>
      <w:bookmarkEnd w:id="41"/>
      <w:bookmarkEnd w:id="42"/>
      <w:r>
        <w:rPr>
          <w:rStyle w:val="12"/>
          <w:rFonts w:ascii="Times" w:hAnsi="Times" w:cs="Times"/>
        </w:rPr>
        <w:lastRenderedPageBreak/>
        <w:t>Приложение 3</w:t>
      </w:r>
    </w:p>
    <w:p w:rsidR="00E86C0E" w:rsidRDefault="00E86C0E" w:rsidP="00E86C0E">
      <w:pPr>
        <w:ind w:left="4820"/>
      </w:pPr>
      <w:r>
        <w:rPr>
          <w:rFonts w:ascii="Times" w:eastAsia="Times New Roman" w:hAnsi="Times" w:cs="Times"/>
          <w:lang w:eastAsia="ru-RU"/>
        </w:rPr>
        <w:t>к Административному регламенту предоставления муниципальной услуги «Приватизация жилых помещений муниципального жилищного фонда»</w:t>
      </w:r>
    </w:p>
    <w:p w:rsidR="00830319" w:rsidRDefault="00830319" w:rsidP="00830319">
      <w:pPr>
        <w:pStyle w:val="1-"/>
        <w:rPr>
          <w:rFonts w:ascii="Times" w:hAnsi="Times" w:cs="Times"/>
        </w:rPr>
      </w:pPr>
    </w:p>
    <w:p w:rsidR="00830319" w:rsidRDefault="00830319" w:rsidP="00830319">
      <w:pPr>
        <w:pStyle w:val="1-"/>
        <w:rPr>
          <w:rFonts w:ascii="Times" w:hAnsi="Times" w:cs="Times"/>
        </w:rPr>
      </w:pPr>
    </w:p>
    <w:p w:rsidR="00830319" w:rsidRDefault="00830319" w:rsidP="00830319">
      <w:pPr>
        <w:pStyle w:val="1-"/>
        <w:outlineLvl w:val="1"/>
      </w:pPr>
      <w:r>
        <w:rPr>
          <w:rFonts w:ascii="Times" w:eastAsia="PMingLiU" w:hAnsi="Times" w:cs="Times"/>
          <w:color w:val="000000"/>
        </w:rPr>
        <w:t>Перечень</w:t>
      </w:r>
      <w:r>
        <w:rPr>
          <w:rFonts w:ascii="Times" w:hAnsi="Times" w:cs="Times"/>
          <w:color w:val="000000"/>
          <w:lang w:eastAsia="ar-SA"/>
        </w:rPr>
        <w:t xml:space="preserve"> нормативных правовых актов Российской Федерации,</w:t>
      </w:r>
    </w:p>
    <w:p w:rsidR="00830319" w:rsidRDefault="00830319" w:rsidP="00830319">
      <w:pPr>
        <w:pStyle w:val="1-"/>
        <w:outlineLvl w:val="1"/>
      </w:pPr>
      <w:r>
        <w:rPr>
          <w:rFonts w:ascii="Times" w:hAnsi="Times" w:cs="Times"/>
          <w:color w:val="000000"/>
          <w:lang w:eastAsia="ar-SA"/>
        </w:rPr>
        <w:t>Московской области, регулирующих предоставление Муниципальной услуги</w:t>
      </w:r>
    </w:p>
    <w:p w:rsidR="00830319" w:rsidRDefault="00830319" w:rsidP="00830319">
      <w:pPr>
        <w:pStyle w:val="2b"/>
        <w:rPr>
          <w:rFonts w:ascii="Times" w:hAnsi="Times" w:cs="Times"/>
          <w:lang w:eastAsia="ar-SA"/>
        </w:rPr>
      </w:pPr>
    </w:p>
    <w:p w:rsidR="00830319" w:rsidRDefault="00830319" w:rsidP="00830319">
      <w:pPr>
        <w:pStyle w:val="2b"/>
        <w:rPr>
          <w:rFonts w:ascii="Times" w:hAnsi="Times" w:cs="Times"/>
          <w:lang w:eastAsia="ar-SA"/>
        </w:rPr>
      </w:pP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Конституция Российской Федерации.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Жилищный кодекс Российской Федерации.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  <w:lang w:eastAsia="ar-SA"/>
        </w:rPr>
        <w:t xml:space="preserve">Закон Российской Федерации от 04.07.1991 № 1541-1 «О приватизации жилищного фонда в Российской Федерации». </w:t>
      </w:r>
    </w:p>
    <w:p w:rsidR="00830319" w:rsidRDefault="00830319" w:rsidP="00830319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Times New Roman" w:hAnsi="Times New Roman" w:cs="Times New Roman"/>
          <w:shd w:val="clear" w:color="auto" w:fill="FFFFFF"/>
        </w:rPr>
        <w:t>Федеральный закон от 24.11.1995 № 181-ФЗ «О социальной защите инвалидов в Российской Федерации».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Федеральный закон от 27.07.2006 № 149-ФЗ «Об информации, информационных технологиях и о защите информации».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27.07.2006 № 152-ФЗ «О персональных данных».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Федеральный закон от 06.04.2011 № 63-ФЗ «Об электронной подписи». </w:t>
      </w:r>
    </w:p>
    <w:p w:rsidR="00830319" w:rsidRDefault="00830319" w:rsidP="00830319">
      <w:pPr>
        <w:pStyle w:val="111"/>
        <w:numPr>
          <w:ilvl w:val="0"/>
          <w:numId w:val="4"/>
        </w:numPr>
        <w:tabs>
          <w:tab w:val="left" w:pos="1276"/>
        </w:tabs>
        <w:ind w:left="0" w:firstLine="709"/>
        <w:contextualSpacing/>
      </w:pPr>
      <w:r>
        <w:rPr>
          <w:rFonts w:ascii="Times" w:eastAsia="Times New Roman" w:hAnsi="Times" w:cs="Times"/>
          <w:bCs/>
          <w:sz w:val="24"/>
          <w:szCs w:val="24"/>
          <w:shd w:val="clear" w:color="auto" w:fill="FFFFFF"/>
          <w:lang w:eastAsia="ar-SA"/>
        </w:rPr>
        <w:t>Фе</w:t>
      </w:r>
      <w:r w:rsidR="00E86C0E">
        <w:rPr>
          <w:rFonts w:ascii="Times" w:eastAsia="Times New Roman" w:hAnsi="Times" w:cs="Times"/>
          <w:bCs/>
          <w:sz w:val="24"/>
          <w:szCs w:val="24"/>
          <w:shd w:val="clear" w:color="auto" w:fill="FFFFFF"/>
          <w:lang w:eastAsia="ar-SA"/>
        </w:rPr>
        <w:t xml:space="preserve">деральный закон от 13.07.2015 № </w:t>
      </w:r>
      <w:r w:rsidR="009F1B72">
        <w:rPr>
          <w:rFonts w:ascii="Times" w:eastAsia="Times New Roman" w:hAnsi="Times" w:cs="Times"/>
          <w:bCs/>
          <w:sz w:val="24"/>
          <w:szCs w:val="24"/>
          <w:shd w:val="clear" w:color="auto" w:fill="FFFFFF"/>
          <w:lang w:eastAsia="ar-SA"/>
        </w:rPr>
        <w:t>218-ФЗ «</w:t>
      </w:r>
      <w:r>
        <w:rPr>
          <w:rFonts w:ascii="Times" w:eastAsia="Times New Roman" w:hAnsi="Times" w:cs="Times"/>
          <w:bCs/>
          <w:sz w:val="24"/>
          <w:szCs w:val="24"/>
          <w:shd w:val="clear" w:color="auto" w:fill="FFFFFF"/>
          <w:lang w:eastAsia="ar-SA"/>
        </w:rPr>
        <w:t>О государственной регистрации недвижимости</w:t>
      </w:r>
      <w:r w:rsidR="009F1B72">
        <w:rPr>
          <w:rFonts w:ascii="Times" w:eastAsia="Times New Roman" w:hAnsi="Times" w:cs="Times"/>
          <w:bCs/>
          <w:sz w:val="24"/>
          <w:szCs w:val="24"/>
          <w:shd w:val="clear" w:color="auto" w:fill="FFFFFF"/>
          <w:lang w:eastAsia="ar-SA"/>
        </w:rPr>
        <w:t>»</w:t>
      </w:r>
      <w:r>
        <w:rPr>
          <w:rFonts w:ascii="Times" w:eastAsia="Times New Roman" w:hAnsi="Times" w:cs="Times"/>
          <w:bCs/>
          <w:sz w:val="24"/>
          <w:szCs w:val="24"/>
          <w:shd w:val="clear" w:color="auto" w:fill="FFFFFF"/>
          <w:lang w:eastAsia="ar-SA"/>
        </w:rPr>
        <w:t xml:space="preserve">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bCs/>
          <w:shd w:val="clear" w:color="auto" w:fill="FFFFFF"/>
          <w:lang w:eastAsia="ar-SA"/>
        </w:rPr>
        <w:t xml:space="preserve">Постановление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 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830319" w:rsidRPr="002144B8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 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</w:t>
      </w:r>
      <w:r>
        <w:rPr>
          <w:rFonts w:ascii="Times" w:eastAsia="Times New Roman" w:hAnsi="Times" w:cs="Times"/>
          <w:shd w:val="clear" w:color="auto" w:fill="FFFFFF"/>
        </w:rPr>
        <w:lastRenderedPageBreak/>
        <w:t>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:rsidR="002144B8" w:rsidRPr="005D681F" w:rsidRDefault="002144B8" w:rsidP="002144B8">
      <w:pPr>
        <w:pStyle w:val="aff4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852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D681F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Постановление Правительства </w:t>
      </w:r>
      <w:r w:rsidRPr="005D681F">
        <w:rPr>
          <w:rFonts w:ascii="Times New Roman" w:eastAsia="Times New Roman" w:hAnsi="Times New Roman" w:cs="Times New Roman"/>
          <w:shd w:val="clear" w:color="auto" w:fill="FFFFFF"/>
        </w:rPr>
        <w:t>Российской Федерации</w:t>
      </w:r>
      <w:r w:rsidRPr="005D681F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 26.03.2016 № 236 «О требованиях к предоставлению в электронной форме государственных и муниципальных услуг».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 </w:t>
      </w:r>
    </w:p>
    <w:p w:rsidR="00830319" w:rsidRDefault="00830319" w:rsidP="00830319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Приказ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помещений". </w:t>
      </w:r>
    </w:p>
    <w:p w:rsidR="00830319" w:rsidRDefault="00830319" w:rsidP="00830319">
      <w:pPr>
        <w:pStyle w:val="111"/>
        <w:numPr>
          <w:ilvl w:val="0"/>
          <w:numId w:val="4"/>
        </w:numPr>
        <w:tabs>
          <w:tab w:val="left" w:pos="1276"/>
        </w:tabs>
        <w:ind w:left="0" w:firstLine="709"/>
        <w:contextualSpacing/>
      </w:pPr>
      <w:r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  <w:lang w:eastAsia="ar-SA"/>
        </w:rPr>
        <w:t xml:space="preserve">Приказ </w:t>
      </w:r>
      <w:r w:rsidR="002144B8"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  <w:lang w:eastAsia="ar-SA"/>
        </w:rPr>
        <w:t>Росреестра</w:t>
      </w:r>
      <w:r>
        <w:rPr>
          <w:rFonts w:ascii="Times" w:eastAsia="Times New Roman" w:hAnsi="Times" w:cs="Times"/>
          <w:bCs/>
          <w:color w:val="000000"/>
          <w:sz w:val="24"/>
          <w:szCs w:val="24"/>
          <w:shd w:val="clear" w:color="auto" w:fill="FFFFFF"/>
          <w:lang w:eastAsia="ar-SA"/>
        </w:rPr>
        <w:t xml:space="preserve">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Закон Московской области от 22.10.2009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Закон Московской области от 04.05.2016 № 37/2016-ОЗ «Кодекс Московской области об административных правонарушениях».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>Постановление Правительства Московской области от 25.04.2011 № 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</w:p>
    <w:p w:rsidR="005D681F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" w:eastAsia="Times New Roman" w:hAnsi="Times" w:cs="Times"/>
          <w:shd w:val="clear" w:color="auto" w:fill="FFFFFF"/>
        </w:rPr>
        <w:sectPr w:rsidR="005D681F" w:rsidSect="0014271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25" w:right="566" w:bottom="993" w:left="1134" w:header="720" w:footer="720" w:gutter="0"/>
          <w:cols w:space="720"/>
          <w:docGrid w:linePitch="326"/>
        </w:sectPr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27.09.2013 № 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lastRenderedPageBreak/>
        <w:t xml:space="preserve">числе на базе многофункциональных центров предоставления государственных и муниципальных услуг». </w:t>
      </w:r>
    </w:p>
    <w:p w:rsidR="00830319" w:rsidRPr="002144B8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2144B8" w:rsidRPr="005D681F" w:rsidRDefault="002144B8" w:rsidP="00830319">
      <w:pPr>
        <w:pStyle w:val="aff4"/>
        <w:numPr>
          <w:ilvl w:val="0"/>
          <w:numId w:val="4"/>
        </w:numPr>
        <w:tabs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5D681F">
        <w:rPr>
          <w:rFonts w:ascii="Times New Roman" w:eastAsiaTheme="minorHAnsi" w:hAnsi="Times New Roman" w:cs="Times New Roman"/>
          <w:kern w:val="0"/>
          <w:lang w:eastAsia="en-US" w:bidi="ar-SA"/>
        </w:rPr>
        <w:t>Постановление Совмина РСФСР от 31.07.1984 № 336  (ред. от 28.02.1996) «Об утверждении Инструкции о порядке бронирования жилого помещения».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Постановление Правительства Московской области от 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 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 </w:t>
      </w:r>
    </w:p>
    <w:p w:rsidR="00830319" w:rsidRDefault="00830319" w:rsidP="00830319">
      <w:pPr>
        <w:pStyle w:val="1b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</w:pPr>
      <w:r>
        <w:rPr>
          <w:rFonts w:ascii="Times" w:eastAsia="Times New Roman" w:hAnsi="Times" w:cs="Times"/>
          <w:shd w:val="clear" w:color="auto" w:fill="FFFFFF"/>
        </w:rPr>
        <w:t xml:space="preserve">Распоряжение Министерства жилищной политики Московской области от 15.06.2020 № 69 «Об утверждении формы Сведений о лицах, проживающих по месту жительства гражданина и членов его семьи, за последние пять лет, предшествующих подаче заявления о принятии на учет. </w:t>
      </w:r>
    </w:p>
    <w:p w:rsidR="00C7328F" w:rsidRPr="00C7328F" w:rsidRDefault="00C7328F" w:rsidP="00C7328F">
      <w:pPr>
        <w:pStyle w:val="aff4"/>
        <w:numPr>
          <w:ilvl w:val="0"/>
          <w:numId w:val="4"/>
        </w:numPr>
        <w:ind w:left="0" w:firstLine="852"/>
        <w:jc w:val="both"/>
        <w:rPr>
          <w:rFonts w:ascii="Times New Roman" w:eastAsia="Times New Roman" w:hAnsi="Times New Roman"/>
          <w:lang w:eastAsia="ru-RU"/>
        </w:rPr>
      </w:pPr>
      <w:r w:rsidRPr="00C7328F">
        <w:rPr>
          <w:rFonts w:ascii="Times New Roman" w:eastAsia="Times New Roman" w:hAnsi="Times New Roman"/>
          <w:lang w:eastAsia="ru-RU"/>
        </w:rPr>
        <w:t xml:space="preserve"> Постановление главы Сергиево-Посадского городского округа Московской области от 04.08.2020 № 1145-ПГ «О порядке разработки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C7328F" w:rsidRPr="00C7328F" w:rsidRDefault="00C7328F" w:rsidP="00830319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 w:rsidRPr="00566FB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Решение Совета депутатов Сергиево-Посадского городского округа Московской области от 01.07.2021 №38/04-МЗ «Об утверждении Положения «О приватизации служебных жилых помещений  муниципального жилищного фонда Сергиево-Посадского городского округа Московской области»</w:t>
      </w:r>
      <w:r w:rsidR="00A501A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C7328F" w:rsidRPr="00A501AC" w:rsidRDefault="00C7328F" w:rsidP="00830319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Times" w:eastAsia="Times New Roman" w:hAnsi="Times" w:cs="Times"/>
        </w:rPr>
        <w:t>Решение Совета депутатов Сергиево-Посадского городского округа от 31.10.2019 №07/05 «Положение об управлении муниципальной собственности администрации Сергиево-Посадского городского округа»</w:t>
      </w:r>
      <w:r w:rsidR="00A501AC">
        <w:rPr>
          <w:rFonts w:ascii="Times" w:eastAsia="Times New Roman" w:hAnsi="Times" w:cs="Times"/>
        </w:rPr>
        <w:t>.</w:t>
      </w:r>
    </w:p>
    <w:p w:rsidR="00A501AC" w:rsidRPr="002144B8" w:rsidRDefault="00A501AC" w:rsidP="00830319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Times" w:eastAsia="Times New Roman" w:hAnsi="Times" w:cs="Times"/>
        </w:rPr>
        <w:t>Решение Совета депутатов Сергиево-Посадского городского округа от 11.09.2020 №24/04-МЗ «Об утверждении положения о предоставлении жилых помещений в специализированном жилищном фонде Сергиево-Посадского городского округа Московской области».</w:t>
      </w:r>
    </w:p>
    <w:p w:rsidR="002144B8" w:rsidRPr="00903F38" w:rsidRDefault="002144B8" w:rsidP="00830319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" w:eastAsia="Times New Roman" w:hAnsi="Times" w:cs="Times"/>
        </w:rPr>
        <w:t>Устав</w:t>
      </w:r>
      <w:r w:rsidR="00424C49">
        <w:rPr>
          <w:rFonts w:ascii="Times" w:eastAsia="Times New Roman" w:hAnsi="Times" w:cs="Times"/>
        </w:rPr>
        <w:t xml:space="preserve"> </w:t>
      </w:r>
      <w:r w:rsidR="00424C49" w:rsidRPr="00903F38">
        <w:rPr>
          <w:rFonts w:ascii="Times New Roman" w:hAnsi="Times New Roman" w:cs="Times New Roman"/>
        </w:rPr>
        <w:t>муниципального образования «Сергиево-Посадский городской округ Московской области».</w:t>
      </w:r>
    </w:p>
    <w:p w:rsidR="00424C49" w:rsidRDefault="00424C49" w:rsidP="00830319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</w:pPr>
      <w:r>
        <w:rPr>
          <w:rFonts w:ascii="Times" w:eastAsia="Times New Roman" w:hAnsi="Times" w:cs="Times"/>
        </w:rPr>
        <w:t>Настоящий Административный регламент.</w:t>
      </w:r>
    </w:p>
    <w:p w:rsidR="00830319" w:rsidRDefault="00830319" w:rsidP="007264A4">
      <w:pPr>
        <w:pStyle w:val="1d"/>
        <w:pageBreakBefore/>
        <w:spacing w:after="0"/>
        <w:ind w:left="5092" w:firstLine="11"/>
        <w:jc w:val="left"/>
        <w:rPr>
          <w:rFonts w:ascii="Times" w:hAnsi="Times" w:cs="Times"/>
          <w:color w:val="000000"/>
          <w:shd w:val="clear" w:color="auto" w:fill="FFFFFF"/>
          <w:lang w:eastAsia="ru-RU"/>
        </w:rPr>
      </w:pPr>
      <w:bookmarkStart w:id="43" w:name="__RefHeading___Toc88227561"/>
      <w:bookmarkEnd w:id="43"/>
      <w:r>
        <w:rPr>
          <w:rStyle w:val="12"/>
          <w:rFonts w:ascii="Times" w:hAnsi="Times" w:cs="Times"/>
          <w:color w:val="000000"/>
          <w:shd w:val="clear" w:color="auto" w:fill="FFFFFF"/>
        </w:rPr>
        <w:lastRenderedPageBreak/>
        <w:t>Приложение 4</w:t>
      </w:r>
    </w:p>
    <w:p w:rsidR="00E86C0E" w:rsidRDefault="00E86C0E" w:rsidP="00E86C0E">
      <w:pPr>
        <w:ind w:left="4820"/>
      </w:pPr>
      <w:r>
        <w:rPr>
          <w:rFonts w:ascii="Times" w:eastAsia="Times New Roman" w:hAnsi="Times" w:cs="Times"/>
          <w:lang w:eastAsia="ru-RU"/>
        </w:rPr>
        <w:t>к Административному регламенту предоставления муниципальной услуги «Приватизация жилых помещений муниципального жилищного фонда»</w:t>
      </w:r>
    </w:p>
    <w:p w:rsidR="00830319" w:rsidRDefault="00830319" w:rsidP="007264A4">
      <w:pPr>
        <w:pStyle w:val="1-"/>
        <w:ind w:left="4678" w:right="3827" w:firstLine="425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pStyle w:val="1-"/>
        <w:outlineLvl w:val="1"/>
      </w:pPr>
      <w:bookmarkStart w:id="44" w:name="__RefHeading___Toc88227562"/>
      <w:bookmarkStart w:id="45" w:name="Приложение71"/>
      <w:bookmarkStart w:id="46" w:name="_Hlk672372101"/>
      <w:bookmarkEnd w:id="44"/>
      <w:bookmarkEnd w:id="45"/>
      <w:bookmarkEnd w:id="46"/>
      <w:r>
        <w:rPr>
          <w:rFonts w:ascii="Times" w:hAnsi="Times" w:cs="Times"/>
          <w:color w:val="000000"/>
          <w:shd w:val="clear" w:color="auto" w:fill="FFFFFF"/>
        </w:rPr>
        <w:t>Форма Запроса о предоставлении Муниципальной услуги</w:t>
      </w:r>
    </w:p>
    <w:p w:rsidR="00830319" w:rsidRDefault="00830319" w:rsidP="009A19D8">
      <w:pPr>
        <w:pStyle w:val="1-"/>
        <w:outlineLvl w:val="1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9A19D8">
      <w:pPr>
        <w:ind w:left="2552"/>
        <w:jc w:val="both"/>
      </w:pPr>
      <w:r>
        <w:rPr>
          <w:rFonts w:ascii="Times" w:eastAsia="Courier New" w:hAnsi="Times" w:cs="Times"/>
          <w:b/>
          <w:bCs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________________________________</w:t>
      </w:r>
    </w:p>
    <w:p w:rsidR="00830319" w:rsidRDefault="00830319" w:rsidP="009A19D8">
      <w:pPr>
        <w:ind w:left="2552"/>
        <w:jc w:val="both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 w:rsidRPr="006A2DC2">
        <w:rPr>
          <w:rFonts w:ascii="Times" w:eastAsia="Times" w:hAnsi="Times" w:cs="Times"/>
          <w:color w:val="000000"/>
          <w:sz w:val="16"/>
          <w:szCs w:val="16"/>
          <w:shd w:val="clear" w:color="auto" w:fill="FFFFFF"/>
        </w:rPr>
        <w:t xml:space="preserve">               </w:t>
      </w:r>
      <w:r w:rsidR="00C7328F" w:rsidRPr="006A2DC2">
        <w:rPr>
          <w:rFonts w:ascii="Times" w:eastAsia="Times" w:hAnsi="Times" w:cs="Times"/>
          <w:color w:val="000000"/>
          <w:sz w:val="16"/>
          <w:szCs w:val="16"/>
          <w:shd w:val="clear" w:color="auto" w:fill="FFFFFF"/>
        </w:rPr>
        <w:t xml:space="preserve">     </w:t>
      </w:r>
      <w:r w:rsidRPr="006A2DC2">
        <w:rPr>
          <w:rFonts w:ascii="Times" w:eastAsia="Times" w:hAnsi="Times" w:cs="Times"/>
          <w:color w:val="000000"/>
          <w:sz w:val="16"/>
          <w:szCs w:val="16"/>
          <w:shd w:val="clear" w:color="auto" w:fill="FFFFFF"/>
        </w:rPr>
        <w:t xml:space="preserve"> </w:t>
      </w:r>
      <w:r w:rsidRP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(наименование Администрации)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от ____________________________________________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</w:t>
      </w:r>
      <w:r w:rsidRP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(ФИО (последнее при наличии)</w:t>
      </w: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паспорт (иной документ, удостоверяющий личность): 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 xml:space="preserve">серия ________ </w:t>
      </w:r>
      <w:r w:rsidR="007264A4">
        <w:rPr>
          <w:rFonts w:ascii="Times" w:hAnsi="Times" w:cs="Times"/>
          <w:color w:val="000000"/>
          <w:shd w:val="clear" w:color="auto" w:fill="FFFFFF"/>
        </w:rPr>
        <w:t xml:space="preserve"> №</w:t>
      </w:r>
      <w:r>
        <w:rPr>
          <w:rFonts w:ascii="Times" w:hAnsi="Times" w:cs="Times"/>
          <w:color w:val="000000"/>
          <w:shd w:val="clear" w:color="auto" w:fill="FFFFFF"/>
        </w:rPr>
        <w:t> ______________________________,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выдан «____»__________________________________,</w:t>
      </w:r>
    </w:p>
    <w:p w:rsidR="006A2DC2" w:rsidRDefault="00830319" w:rsidP="009A19D8">
      <w:pPr>
        <w:pStyle w:val="ConsPlusNonformat"/>
        <w:tabs>
          <w:tab w:val="left" w:pos="8790"/>
        </w:tabs>
        <w:ind w:left="2552"/>
        <w:jc w:val="both"/>
        <w:rPr>
          <w:rFonts w:ascii="Times" w:hAnsi="Times" w:cs="Times"/>
          <w:color w:val="000000"/>
          <w:sz w:val="16"/>
          <w:szCs w:val="16"/>
          <w:shd w:val="clear" w:color="auto" w:fill="FFFFFF"/>
        </w:rPr>
      </w:pPr>
      <w:r w:rsidRP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наименование</w:t>
      </w:r>
      <w:r w:rsid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 xml:space="preserve"> </w:t>
      </w:r>
      <w:r w:rsidRP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органа,</w:t>
      </w:r>
      <w:r w:rsid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 xml:space="preserve"> </w:t>
      </w:r>
      <w:r w:rsidRP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выдавшего</w:t>
      </w:r>
      <w:r w:rsid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 xml:space="preserve"> </w:t>
      </w:r>
      <w:r w:rsidRP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паспорт</w:t>
      </w:r>
      <w:r w:rsid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 xml:space="preserve"> </w:t>
      </w:r>
      <w:r w:rsidRP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(иной</w:t>
      </w:r>
      <w:r w:rsidR="009A19D8">
        <w:rPr>
          <w:rFonts w:ascii="Times" w:hAnsi="Times" w:cs="Times"/>
          <w:color w:val="000000"/>
          <w:sz w:val="16"/>
          <w:szCs w:val="16"/>
          <w:shd w:val="clear" w:color="auto" w:fill="FFFFFF"/>
        </w:rPr>
        <w:t xml:space="preserve"> </w:t>
      </w:r>
      <w:r w:rsid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д</w:t>
      </w:r>
      <w:r w:rsidRPr="006A2DC2">
        <w:rPr>
          <w:rFonts w:ascii="Times" w:hAnsi="Times" w:cs="Times"/>
          <w:color w:val="000000"/>
          <w:sz w:val="16"/>
          <w:szCs w:val="16"/>
          <w:shd w:val="clear" w:color="auto" w:fill="FFFFFF"/>
        </w:rPr>
        <w:t>окумент)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___________________________________</w:t>
      </w:r>
      <w:r w:rsidR="009A19D8">
        <w:rPr>
          <w:rFonts w:ascii="Times" w:hAnsi="Times" w:cs="Times"/>
          <w:color w:val="000000"/>
          <w:shd w:val="clear" w:color="auto" w:fill="FFFFFF"/>
        </w:rPr>
        <w:t>________</w:t>
      </w:r>
      <w:r>
        <w:rPr>
          <w:rFonts w:ascii="Times" w:hAnsi="Times" w:cs="Times"/>
          <w:color w:val="000000"/>
          <w:shd w:val="clear" w:color="auto" w:fill="FFFFFF"/>
        </w:rPr>
        <w:t>___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_______________________________________________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код подразделения______________________</w:t>
      </w:r>
    </w:p>
    <w:p w:rsidR="00830319" w:rsidRDefault="00830319" w:rsidP="009A19D8">
      <w:pPr>
        <w:pStyle w:val="ConsPlusNonformat"/>
        <w:tabs>
          <w:tab w:val="left" w:pos="8790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СНИЛС _______________________________________</w:t>
      </w:r>
    </w:p>
    <w:p w:rsidR="00830319" w:rsidRDefault="00830319" w:rsidP="009A19D8">
      <w:pPr>
        <w:pStyle w:val="ConsPlusNonformat"/>
        <w:tabs>
          <w:tab w:val="left" w:pos="4678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Адрес регистрации по месту жительства:</w:t>
      </w:r>
    </w:p>
    <w:p w:rsidR="00830319" w:rsidRDefault="00830319" w:rsidP="009A19D8">
      <w:pPr>
        <w:pStyle w:val="ConsPlusNonformat"/>
        <w:tabs>
          <w:tab w:val="left" w:pos="4678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______________</w:t>
      </w:r>
      <w:r w:rsidR="007264A4">
        <w:rPr>
          <w:rFonts w:ascii="Times" w:hAnsi="Times" w:cs="Times"/>
          <w:color w:val="000000"/>
          <w:shd w:val="clear" w:color="auto" w:fill="FFFFFF"/>
        </w:rPr>
        <w:t>__________________________</w:t>
      </w:r>
    </w:p>
    <w:p w:rsidR="00830319" w:rsidRDefault="00830319" w:rsidP="009A19D8">
      <w:pPr>
        <w:pStyle w:val="ConsPlusNonformat"/>
        <w:tabs>
          <w:tab w:val="left" w:pos="4678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телефон_______________________________________</w:t>
      </w:r>
    </w:p>
    <w:p w:rsidR="00830319" w:rsidRDefault="00830319" w:rsidP="009A19D8">
      <w:pPr>
        <w:pStyle w:val="ConsPlusNonformat"/>
        <w:tabs>
          <w:tab w:val="left" w:pos="4678"/>
        </w:tabs>
        <w:ind w:left="2552"/>
        <w:jc w:val="both"/>
      </w:pPr>
      <w:r>
        <w:rPr>
          <w:rFonts w:ascii="Times" w:hAnsi="Times" w:cs="Times"/>
          <w:color w:val="000000"/>
          <w:shd w:val="clear" w:color="auto" w:fill="FFFFFF"/>
        </w:rPr>
        <w:t>адрес электронной почты_________________________</w:t>
      </w:r>
    </w:p>
    <w:p w:rsidR="00C7328F" w:rsidRDefault="00830319" w:rsidP="009A19D8">
      <w:pPr>
        <w:pStyle w:val="ConsPlusNonformat"/>
        <w:tabs>
          <w:tab w:val="left" w:pos="8790"/>
        </w:tabs>
        <w:ind w:left="2552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>от имени которого (-ой) действует _______________________________________________</w:t>
      </w:r>
    </w:p>
    <w:p w:rsidR="00830319" w:rsidRDefault="00830319" w:rsidP="009A19D8">
      <w:pPr>
        <w:pStyle w:val="ConsPlusNonformat"/>
        <w:ind w:left="2552"/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(ФИО (последнее при наличии) представителя Заявителя)</w:t>
      </w:r>
      <w:r>
        <w:rPr>
          <w:rFonts w:ascii="Times" w:hAnsi="Times" w:cs="Times"/>
          <w:color w:val="000000"/>
          <w:shd w:val="clear" w:color="auto" w:fill="FFFFFF"/>
        </w:rPr>
        <w:t xml:space="preserve">   </w:t>
      </w:r>
    </w:p>
    <w:p w:rsidR="009A19D8" w:rsidRDefault="00830319" w:rsidP="009A19D8">
      <w:pPr>
        <w:pStyle w:val="ConsPlusNonformat"/>
        <w:tabs>
          <w:tab w:val="left" w:pos="7938"/>
        </w:tabs>
        <w:ind w:left="2552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>_____________</w:t>
      </w:r>
      <w:r w:rsidR="009A19D8">
        <w:rPr>
          <w:rFonts w:ascii="Times" w:hAnsi="Times" w:cs="Times"/>
          <w:color w:val="000000"/>
          <w:shd w:val="clear" w:color="auto" w:fill="FFFFFF"/>
        </w:rPr>
        <w:t>___________________________________</w:t>
      </w:r>
    </w:p>
    <w:p w:rsidR="009A19D8" w:rsidRDefault="00830319" w:rsidP="009A19D8">
      <w:pPr>
        <w:pStyle w:val="ConsPlusNonformat"/>
        <w:tabs>
          <w:tab w:val="left" w:pos="7938"/>
        </w:tabs>
        <w:ind w:left="2552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(наименование и реквизиты документа,</w:t>
      </w: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на основании которого действует</w:t>
      </w:r>
    </w:p>
    <w:p w:rsidR="00830319" w:rsidRDefault="00830319" w:rsidP="009A19D8">
      <w:pPr>
        <w:pStyle w:val="ConsPlusNonformat"/>
        <w:tabs>
          <w:tab w:val="left" w:pos="7938"/>
        </w:tabs>
        <w:ind w:left="2552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 xml:space="preserve"> представитель Заявителя)</w:t>
      </w:r>
      <w:bookmarkStart w:id="47" w:name="P62"/>
      <w:bookmarkEnd w:id="47"/>
    </w:p>
    <w:p w:rsidR="009A19D8" w:rsidRDefault="009A19D8" w:rsidP="009A19D8">
      <w:pPr>
        <w:pStyle w:val="ConsPlusNonformat"/>
        <w:tabs>
          <w:tab w:val="left" w:pos="7938"/>
        </w:tabs>
        <w:ind w:left="2552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pStyle w:val="ConsPlusNonformat"/>
        <w:ind w:left="360"/>
        <w:jc w:val="center"/>
      </w:pPr>
      <w:r>
        <w:rPr>
          <w:rFonts w:ascii="Times" w:hAnsi="Times" w:cs="Times"/>
          <w:b/>
          <w:bCs/>
          <w:color w:val="000000"/>
          <w:shd w:val="clear" w:color="auto" w:fill="FFFFFF"/>
        </w:rPr>
        <w:t>Запрос</w:t>
      </w:r>
    </w:p>
    <w:p w:rsidR="00830319" w:rsidRDefault="00830319" w:rsidP="00830319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 xml:space="preserve">на приватизацию жилого помещения </w:t>
      </w:r>
    </w:p>
    <w:p w:rsidR="00830319" w:rsidRDefault="00830319" w:rsidP="00830319">
      <w:pPr>
        <w:widowControl w:val="0"/>
        <w:ind w:left="360"/>
        <w:jc w:val="center"/>
      </w:pPr>
      <w:r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>муниципального жилищного фонда</w:t>
      </w:r>
    </w:p>
    <w:p w:rsidR="00830319" w:rsidRDefault="00830319" w:rsidP="00830319">
      <w:pPr>
        <w:pStyle w:val="ConsPlusNonformat"/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jc w:val="both"/>
      </w:pPr>
      <w:r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ab/>
      </w:r>
      <w:r>
        <w:rPr>
          <w:rFonts w:ascii="Times" w:eastAsia="Times New Roman" w:hAnsi="Times" w:cs="Times"/>
          <w:color w:val="000000"/>
          <w:shd w:val="clear" w:color="auto" w:fill="FFFFFF"/>
        </w:rPr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 адресу: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__________________________________________________________________</w:t>
      </w:r>
    </w:p>
    <w:p w:rsidR="00830319" w:rsidRDefault="00830319" w:rsidP="00830319">
      <w:pPr>
        <w:jc w:val="both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</w:t>
      </w: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(населенный пункт, улица, номер дома, номер квартиры)</w:t>
      </w:r>
    </w:p>
    <w:p w:rsidR="00830319" w:rsidRDefault="00830319" w:rsidP="00830319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 xml:space="preserve">мне и следующим проживающим в нем гражданам: </w:t>
      </w:r>
    </w:p>
    <w:p w:rsidR="00830319" w:rsidRDefault="00830319" w:rsidP="00830319">
      <w:pPr>
        <w:ind w:left="360" w:firstLine="633"/>
        <w:jc w:val="center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ind w:left="360" w:firstLine="633"/>
        <w:jc w:val="center"/>
      </w:pPr>
      <w:r>
        <w:rPr>
          <w:rFonts w:ascii="Times" w:hAnsi="Times" w:cs="Times"/>
          <w:color w:val="000000"/>
          <w:shd w:val="clear" w:color="auto" w:fill="FFFFFF"/>
        </w:rPr>
        <w:t>Сведения о гражданах, участвующих в приватизации жилого помещения</w:t>
      </w:r>
    </w:p>
    <w:p w:rsidR="00830319" w:rsidRDefault="00830319" w:rsidP="00830319">
      <w:pPr>
        <w:ind w:left="360" w:firstLine="633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9866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6"/>
        <w:gridCol w:w="3260"/>
      </w:tblGrid>
      <w:tr w:rsidR="00830319" w:rsidTr="006A2DC2">
        <w:tc>
          <w:tcPr>
            <w:tcW w:w="6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aff"/>
              <w:widowControl w:val="0"/>
              <w:jc w:val="center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aff"/>
              <w:widowControl w:val="0"/>
              <w:jc w:val="center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Заявителя </w:t>
            </w:r>
          </w:p>
          <w:p w:rsidR="00830319" w:rsidRDefault="00830319" w:rsidP="00651EED">
            <w:pPr>
              <w:pStyle w:val="aff"/>
              <w:widowControl w:val="0"/>
              <w:jc w:val="center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  <w:tr w:rsidR="00830319" w:rsidTr="006A2DC2">
        <w:trPr>
          <w:trHeight w:val="208"/>
        </w:trPr>
        <w:tc>
          <w:tcPr>
            <w:tcW w:w="6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6A2DC2">
        <w:trPr>
          <w:trHeight w:val="119"/>
        </w:trPr>
        <w:tc>
          <w:tcPr>
            <w:tcW w:w="6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6A2DC2">
        <w:tc>
          <w:tcPr>
            <w:tcW w:w="6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6A2DC2">
        <w:tc>
          <w:tcPr>
            <w:tcW w:w="6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pStyle w:val="ConsPlusNormal"/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6A2DC2">
        <w:tc>
          <w:tcPr>
            <w:tcW w:w="6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6A2DC2">
        <w:tc>
          <w:tcPr>
            <w:tcW w:w="6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6A2DC2">
        <w:tc>
          <w:tcPr>
            <w:tcW w:w="6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RPr="003B3D95" w:rsidTr="006A2DC2">
        <w:tc>
          <w:tcPr>
            <w:tcW w:w="6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6A2DC2">
        <w:trPr>
          <w:trHeight w:val="950"/>
        </w:trPr>
        <w:tc>
          <w:tcPr>
            <w:tcW w:w="6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tabs>
                <w:tab w:val="left" w:pos="4395"/>
              </w:tabs>
              <w:spacing w:after="200"/>
              <w:jc w:val="both"/>
            </w:pPr>
            <w:r w:rsidRPr="003B3D95">
              <w:rPr>
                <w:rFonts w:ascii="Times" w:hAnsi="Times" w:cs="Times"/>
                <w:color w:val="000000"/>
                <w:shd w:val="clear" w:color="auto" w:fill="FFFFFF"/>
              </w:rPr>
              <w:t xml:space="preserve">Наименование и реквизиты документа, </w:t>
            </w: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 </w:t>
            </w:r>
            <w:r w:rsidRPr="003B3D95">
              <w:rPr>
                <w:rFonts w:ascii="Times" w:hAnsi="Times" w:cs="Times"/>
                <w:color w:val="000000"/>
                <w:shd w:val="clear" w:color="auto" w:fill="FFFFFF"/>
              </w:rPr>
              <w:t xml:space="preserve">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830319" w:rsidRDefault="00830319" w:rsidP="00830319">
      <w:pPr>
        <w:ind w:left="360" w:firstLine="348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tbl>
      <w:tblPr>
        <w:tblW w:w="9924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4"/>
        <w:gridCol w:w="3260"/>
      </w:tblGrid>
      <w:tr w:rsidR="00830319" w:rsidTr="00AE41A4"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aff"/>
              <w:widowControl w:val="0"/>
              <w:jc w:val="center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aff"/>
              <w:widowControl w:val="0"/>
              <w:jc w:val="center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830319" w:rsidTr="00AE41A4"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AE41A4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 xml:space="preserve">                                             </w:t>
            </w:r>
          </w:p>
        </w:tc>
      </w:tr>
      <w:tr w:rsidR="00830319" w:rsidTr="00AE41A4">
        <w:tc>
          <w:tcPr>
            <w:tcW w:w="6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ConsPlusNormal"/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6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6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66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4395"/>
              </w:tabs>
              <w:spacing w:after="20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830319" w:rsidRDefault="00830319" w:rsidP="00830319">
      <w:pPr>
        <w:pStyle w:val="ConsPlusNonformat"/>
        <w:ind w:left="360" w:firstLine="633"/>
        <w:jc w:val="both"/>
        <w:rPr>
          <w:rFonts w:ascii="Times" w:eastAsia="Calibri" w:hAnsi="Times" w:cs="Times"/>
          <w:color w:val="000000"/>
          <w:shd w:val="clear" w:color="auto" w:fill="FFFFFF"/>
          <w:lang w:eastAsia="en-US"/>
        </w:rPr>
      </w:pPr>
    </w:p>
    <w:p w:rsidR="00830319" w:rsidRDefault="00830319" w:rsidP="00830319">
      <w:pPr>
        <w:pStyle w:val="ConsPlusNonformat"/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Сведения о гражданах, ранее принявших участие в приватизации </w:t>
      </w:r>
    </w:p>
    <w:p w:rsidR="00830319" w:rsidRDefault="00830319" w:rsidP="00830319">
      <w:pPr>
        <w:pStyle w:val="ConsPlusNonformat"/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жилых помещений после достижения ими совершеннолетнего возраста </w:t>
      </w:r>
    </w:p>
    <w:p w:rsidR="00830319" w:rsidRDefault="00830319" w:rsidP="00830319">
      <w:pPr>
        <w:pStyle w:val="ConsPlusNonformat"/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964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4394"/>
      </w:tblGrid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aff"/>
              <w:widowControl w:val="0"/>
              <w:jc w:val="center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aff"/>
              <w:widowControl w:val="0"/>
              <w:jc w:val="center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ConsPlusNormal"/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4395"/>
              </w:tabs>
              <w:spacing w:after="20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830319" w:rsidRDefault="00830319" w:rsidP="00830319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ind w:left="360"/>
        <w:jc w:val="center"/>
      </w:pPr>
      <w:r>
        <w:rPr>
          <w:rFonts w:ascii="Times" w:hAnsi="Times" w:cs="Times"/>
          <w:color w:val="000000"/>
          <w:shd w:val="clear" w:color="auto" w:fill="FFFFFF"/>
        </w:rPr>
        <w:t>Сведения о гражданах, отказавшихся от участия в приватизации</w:t>
      </w:r>
    </w:p>
    <w:p w:rsidR="00830319" w:rsidRDefault="00830319" w:rsidP="00830319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9640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6"/>
        <w:gridCol w:w="4394"/>
      </w:tblGrid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aff"/>
              <w:widowControl w:val="0"/>
              <w:jc w:val="center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aff"/>
              <w:widowControl w:val="0"/>
              <w:jc w:val="center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ConsPlusNormal"/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RPr="003B3D95" w:rsidTr="00AE41A4">
        <w:tc>
          <w:tcPr>
            <w:tcW w:w="5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4395"/>
              </w:tabs>
              <w:spacing w:after="20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830319" w:rsidTr="00AE41A4">
        <w:tc>
          <w:tcPr>
            <w:tcW w:w="52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pStyle w:val="110"/>
              <w:widowControl w:val="0"/>
              <w:tabs>
                <w:tab w:val="left" w:pos="4395"/>
              </w:tabs>
              <w:spacing w:after="200" w:line="240" w:lineRule="auto"/>
            </w:pPr>
            <w:r w:rsidRPr="003B3D95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830319" w:rsidRDefault="00830319" w:rsidP="00830319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pStyle w:val="afd"/>
        <w:tabs>
          <w:tab w:val="left" w:pos="9497"/>
        </w:tabs>
        <w:ind w:left="-142" w:right="-568" w:firstLine="0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В указанном жилом помещении зарегистрированы следующие граждане </w:t>
      </w:r>
    </w:p>
    <w:p w:rsidR="00830319" w:rsidRDefault="00830319" w:rsidP="00830319">
      <w:pPr>
        <w:pStyle w:val="afd"/>
        <w:tabs>
          <w:tab w:val="left" w:pos="9497"/>
        </w:tabs>
        <w:ind w:left="-142" w:right="-568" w:firstLine="0"/>
        <w:jc w:val="center"/>
      </w:pPr>
      <w:r>
        <w:rPr>
          <w:rFonts w:ascii="Times" w:hAnsi="Times" w:cs="Times"/>
          <w:color w:val="000000"/>
          <w:shd w:val="clear" w:color="auto" w:fill="FFFFFF"/>
        </w:rPr>
        <w:t>(в том числе временно отсутствующие):</w:t>
      </w:r>
    </w:p>
    <w:tbl>
      <w:tblPr>
        <w:tblW w:w="9947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1300"/>
        <w:gridCol w:w="2410"/>
        <w:gridCol w:w="1842"/>
        <w:gridCol w:w="4395"/>
      </w:tblGrid>
      <w:tr w:rsidR="00830319" w:rsidTr="00AE41A4">
        <w:trPr>
          <w:trHeight w:val="106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497"/>
              </w:tabs>
              <w:ind w:left="-142" w:right="-391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№</w:t>
            </w:r>
          </w:p>
          <w:p w:rsidR="00830319" w:rsidRDefault="00830319" w:rsidP="00651EED">
            <w:pPr>
              <w:widowControl w:val="0"/>
              <w:tabs>
                <w:tab w:val="left" w:pos="9497"/>
              </w:tabs>
              <w:spacing w:after="200"/>
              <w:ind w:left="-142" w:right="-391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Фамилия, Имя, Отчество (последнее при наличии)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Вид регистрации</w:t>
            </w:r>
          </w:p>
          <w:p w:rsidR="00830319" w:rsidRDefault="00830319" w:rsidP="00651EED">
            <w:pPr>
              <w:widowControl w:val="0"/>
              <w:tabs>
                <w:tab w:val="left" w:pos="9639"/>
              </w:tabs>
              <w:spacing w:after="200"/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pacing w:after="20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830319" w:rsidTr="00AE41A4">
        <w:trPr>
          <w:trHeight w:val="33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pacing w:after="200"/>
              <w:ind w:right="-1192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  <w:tr w:rsidR="00830319" w:rsidTr="00AE41A4">
        <w:trPr>
          <w:trHeight w:val="27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pacing w:after="200"/>
              <w:ind w:right="-1192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9639"/>
              </w:tabs>
              <w:snapToGrid w:val="0"/>
              <w:spacing w:after="200"/>
              <w:rPr>
                <w:rFonts w:ascii="Times" w:hAnsi="Times" w:cs="Times"/>
                <w:color w:val="000000"/>
                <w:shd w:val="clear" w:color="auto" w:fill="FFFFFF"/>
              </w:rPr>
            </w:pPr>
            <w:bookmarkStart w:id="48" w:name="move946281001"/>
            <w:bookmarkEnd w:id="48"/>
          </w:p>
        </w:tc>
      </w:tr>
    </w:tbl>
    <w:p w:rsidR="00830319" w:rsidRDefault="00830319" w:rsidP="00830319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widowControl w:val="0"/>
        <w:ind w:firstLine="709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:rsidR="00830319" w:rsidRDefault="00830319" w:rsidP="00830319">
      <w:pPr>
        <w:widowControl w:val="0"/>
        <w:jc w:val="both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</w:t>
      </w:r>
      <w:r>
        <w:rPr>
          <w:rFonts w:ascii="Times" w:eastAsia="Times New Roman" w:hAnsi="Times" w:cs="Times"/>
          <w:color w:val="000000"/>
          <w:shd w:val="clear" w:color="auto" w:fill="FFFFFF"/>
        </w:rPr>
        <w:t>Подпись Заявителя:</w:t>
      </w:r>
    </w:p>
    <w:p w:rsidR="00830319" w:rsidRDefault="00830319" w:rsidP="00830319">
      <w:pPr>
        <w:widowControl w:val="0"/>
        <w:ind w:left="360"/>
        <w:jc w:val="both"/>
        <w:rPr>
          <w:rFonts w:ascii="Times" w:hAnsi="Times" w:cs="Times"/>
        </w:rPr>
      </w:pP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     __________________________</w:t>
      </w: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(ФИО) (последнее при наличии)                                                                                                                  (подпись)</w:t>
      </w:r>
    </w:p>
    <w:p w:rsidR="00830319" w:rsidRDefault="00830319" w:rsidP="00830319">
      <w:pPr>
        <w:widowControl w:val="0"/>
        <w:ind w:left="360"/>
        <w:jc w:val="right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</w:t>
      </w: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:rsidR="00830319" w:rsidRDefault="00830319" w:rsidP="00830319">
      <w:pPr>
        <w:widowControl w:val="0"/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Подписи граждан, участвующих в приватизации:</w:t>
      </w:r>
    </w:p>
    <w:p w:rsidR="00830319" w:rsidRDefault="00830319" w:rsidP="00830319">
      <w:pPr>
        <w:widowControl w:val="0"/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     ___________________________</w:t>
      </w: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             (подпись)</w:t>
      </w:r>
    </w:p>
    <w:p w:rsidR="00830319" w:rsidRDefault="00830319" w:rsidP="00830319">
      <w:pPr>
        <w:widowControl w:val="0"/>
        <w:jc w:val="right"/>
      </w:pPr>
      <w:r>
        <w:rPr>
          <w:rFonts w:ascii="Times" w:eastAsia="Times" w:hAnsi="Times" w:cs="Times"/>
          <w:color w:val="000000"/>
          <w:shd w:val="clear" w:color="auto" w:fill="FFFFFF"/>
        </w:rPr>
        <w:lastRenderedPageBreak/>
        <w:t xml:space="preserve">    </w:t>
      </w: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:rsidR="00830319" w:rsidRDefault="00830319" w:rsidP="00830319">
      <w:pPr>
        <w:widowControl w:val="0"/>
        <w:ind w:left="360"/>
        <w:jc w:val="both"/>
        <w:rPr>
          <w:rFonts w:ascii="Times" w:hAnsi="Times" w:cs="Times"/>
        </w:rPr>
      </w:pP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     ___________________________</w:t>
      </w: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" w:hAnsi="Times" w:cs="Times"/>
          <w:color w:val="000000"/>
          <w:sz w:val="18"/>
          <w:szCs w:val="18"/>
          <w:shd w:val="clear" w:color="auto" w:fill="FFFFFF"/>
        </w:rPr>
        <w:t xml:space="preserve">             </w:t>
      </w: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(подпись)</w:t>
      </w:r>
    </w:p>
    <w:p w:rsidR="00830319" w:rsidRDefault="00830319" w:rsidP="00830319">
      <w:pPr>
        <w:widowControl w:val="0"/>
        <w:jc w:val="right"/>
      </w:pP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:rsidR="00830319" w:rsidRDefault="00830319" w:rsidP="00830319">
      <w:pPr>
        <w:widowControl w:val="0"/>
        <w:ind w:left="360"/>
        <w:jc w:val="right"/>
        <w:rPr>
          <w:rFonts w:ascii="Times" w:eastAsia="Times New Roman" w:hAnsi="Times" w:cs="Times"/>
          <w:color w:val="000000"/>
          <w:shd w:val="clear" w:color="auto" w:fill="FFFFFF"/>
        </w:rPr>
      </w:pP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К заявлению прилагаются следующие документы:</w:t>
      </w:r>
    </w:p>
    <w:p w:rsidR="00830319" w:rsidRDefault="00830319" w:rsidP="00830319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________________________________________________________________________________</w:t>
      </w:r>
      <w:bookmarkStart w:id="49" w:name="OLE_LINK3"/>
      <w:bookmarkEnd w:id="49"/>
    </w:p>
    <w:p w:rsidR="00830319" w:rsidRDefault="00830319" w:rsidP="00830319">
      <w:pPr>
        <w:pStyle w:val="af2"/>
        <w:spacing w:line="276" w:lineRule="auto"/>
        <w:jc w:val="both"/>
        <w:rPr>
          <w:rFonts w:ascii="Times" w:hAnsi="Times" w:cs="Times"/>
          <w:color w:val="000000"/>
          <w:shd w:val="clear" w:color="auto" w:fill="FFFFFF"/>
        </w:rPr>
      </w:pPr>
    </w:p>
    <w:p w:rsidR="00830319" w:rsidRDefault="00830319" w:rsidP="00830319">
      <w:pPr>
        <w:pStyle w:val="af2"/>
        <w:spacing w:line="276" w:lineRule="auto"/>
        <w:jc w:val="both"/>
        <w:rPr>
          <w:rFonts w:ascii="Times" w:hAnsi="Times" w:cs="Times"/>
          <w:color w:val="000000"/>
          <w:shd w:val="clear" w:color="auto" w:fill="FFFF00"/>
        </w:rPr>
      </w:pPr>
    </w:p>
    <w:p w:rsidR="00830319" w:rsidRDefault="00830319" w:rsidP="00830319">
      <w:pPr>
        <w:pStyle w:val="af2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Результат предоставления Муниципальной услуги прошу направить:</w:t>
      </w:r>
    </w:p>
    <w:p w:rsidR="00830319" w:rsidRDefault="00830319" w:rsidP="00830319">
      <w:pPr>
        <w:pStyle w:val="af2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- в Личный кабинет на РПГУ</w:t>
      </w:r>
    </w:p>
    <w:p w:rsidR="00830319" w:rsidRDefault="00830319" w:rsidP="00830319">
      <w:pPr>
        <w:pStyle w:val="af2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- на адрес электронной почты</w:t>
      </w:r>
    </w:p>
    <w:p w:rsidR="00830319" w:rsidRDefault="00830319" w:rsidP="00830319">
      <w:pPr>
        <w:pStyle w:val="af2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- лично</w:t>
      </w:r>
    </w:p>
    <w:p w:rsidR="00830319" w:rsidRDefault="00830319" w:rsidP="00830319">
      <w:pPr>
        <w:pStyle w:val="af2"/>
        <w:spacing w:line="276" w:lineRule="auto"/>
        <w:jc w:val="both"/>
      </w:pPr>
      <w:r>
        <w:rPr>
          <w:rFonts w:ascii="Times" w:hAnsi="Times" w:cs="Times"/>
          <w:color w:val="000000"/>
          <w:sz w:val="24"/>
          <w:szCs w:val="24"/>
          <w:shd w:val="clear" w:color="auto" w:fill="FFFFFF"/>
        </w:rPr>
        <w:t>- почтой</w:t>
      </w:r>
    </w:p>
    <w:p w:rsidR="00830319" w:rsidRDefault="00830319" w:rsidP="00830319">
      <w:pPr>
        <w:pStyle w:val="af2"/>
        <w:spacing w:line="276" w:lineRule="auto"/>
        <w:jc w:val="both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830319" w:rsidRDefault="00830319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830319" w:rsidRDefault="00830319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830319" w:rsidRDefault="00830319" w:rsidP="00AE41A4">
      <w:pPr>
        <w:pStyle w:val="af6"/>
        <w:ind w:left="4820" w:right="4253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830319" w:rsidRDefault="00830319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A501AC" w:rsidRDefault="00A501AC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A501AC" w:rsidRDefault="00A501AC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A501AC" w:rsidRDefault="00A501AC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A501AC" w:rsidRDefault="00A501AC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7C2EE5" w:rsidRDefault="007C2EE5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7C2EE5" w:rsidRDefault="007C2EE5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A19D8" w:rsidRDefault="009A19D8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7C2EE5" w:rsidRDefault="007C2EE5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7C2EE5" w:rsidRDefault="007C2EE5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830319" w:rsidRDefault="00830319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830319" w:rsidRDefault="00830319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9F1B72" w:rsidRDefault="009F1B72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830319" w:rsidRDefault="00830319" w:rsidP="00830319">
      <w:pPr>
        <w:pStyle w:val="af6"/>
        <w:ind w:left="4820" w:firstLine="0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E86C0E" w:rsidRDefault="00E86C0E" w:rsidP="00AE41A4">
      <w:pPr>
        <w:pStyle w:val="af6"/>
        <w:tabs>
          <w:tab w:val="left" w:pos="4253"/>
        </w:tabs>
        <w:ind w:left="4820" w:firstLine="0"/>
        <w:rPr>
          <w:b/>
          <w:bCs/>
          <w:sz w:val="24"/>
          <w:szCs w:val="24"/>
          <w:lang w:eastAsia="ru-RU"/>
        </w:rPr>
      </w:pPr>
    </w:p>
    <w:p w:rsidR="00E86C0E" w:rsidRDefault="00E86C0E" w:rsidP="00AE41A4">
      <w:pPr>
        <w:pStyle w:val="af6"/>
        <w:tabs>
          <w:tab w:val="left" w:pos="4253"/>
        </w:tabs>
        <w:ind w:left="4820" w:firstLine="0"/>
        <w:rPr>
          <w:b/>
          <w:bCs/>
          <w:sz w:val="24"/>
          <w:szCs w:val="24"/>
          <w:lang w:eastAsia="ru-RU"/>
        </w:rPr>
      </w:pPr>
    </w:p>
    <w:p w:rsidR="00830319" w:rsidRDefault="00830319" w:rsidP="00AE41A4">
      <w:pPr>
        <w:pStyle w:val="af6"/>
        <w:tabs>
          <w:tab w:val="left" w:pos="4253"/>
        </w:tabs>
        <w:ind w:left="4820" w:firstLine="0"/>
        <w:rPr>
          <w:lang w:eastAsia="ru-RU"/>
        </w:rPr>
      </w:pPr>
      <w:r w:rsidRPr="003B3D95">
        <w:rPr>
          <w:b/>
          <w:bCs/>
          <w:sz w:val="24"/>
          <w:szCs w:val="24"/>
          <w:lang w:eastAsia="ru-RU"/>
        </w:rPr>
        <w:lastRenderedPageBreak/>
        <w:t>Приложение 5</w:t>
      </w:r>
    </w:p>
    <w:p w:rsidR="00E86C0E" w:rsidRDefault="00E86C0E" w:rsidP="00E86C0E">
      <w:pPr>
        <w:ind w:left="4820"/>
      </w:pPr>
      <w:r>
        <w:rPr>
          <w:rFonts w:ascii="Times" w:eastAsia="Times New Roman" w:hAnsi="Times" w:cs="Times"/>
          <w:lang w:eastAsia="ru-RU"/>
        </w:rPr>
        <w:t>к Административному регламенту предоставления муниципальной услуги «Приватизация жилых помещений муниципального жилищного фонда»</w:t>
      </w:r>
    </w:p>
    <w:p w:rsidR="00E86C0E" w:rsidRDefault="00E86C0E" w:rsidP="00E86C0E">
      <w:pPr>
        <w:ind w:left="4820"/>
        <w:rPr>
          <w:rFonts w:ascii="Times" w:eastAsia="Times New Roman" w:hAnsi="Times" w:cs="Times"/>
          <w:lang w:eastAsia="ru-RU"/>
        </w:rPr>
      </w:pPr>
    </w:p>
    <w:p w:rsidR="00E86C0E" w:rsidRDefault="00E86C0E" w:rsidP="00E86C0E">
      <w:pPr>
        <w:ind w:left="4820"/>
        <w:rPr>
          <w:rFonts w:ascii="Times" w:eastAsia="PMingLiU" w:hAnsi="Times" w:cs="Times"/>
        </w:rPr>
      </w:pPr>
    </w:p>
    <w:p w:rsidR="00830319" w:rsidRDefault="00830319" w:rsidP="00830319">
      <w:pPr>
        <w:pStyle w:val="1-"/>
      </w:pPr>
      <w:r>
        <w:rPr>
          <w:color w:val="000000"/>
        </w:rPr>
        <w:t>Форма заявления о согласии на обработку персональных данных</w:t>
      </w:r>
    </w:p>
    <w:p w:rsidR="00830319" w:rsidRDefault="00830319" w:rsidP="00830319">
      <w:pPr>
        <w:pStyle w:val="1-"/>
      </w:pPr>
      <w:r>
        <w:rPr>
          <w:color w:val="000000"/>
        </w:rPr>
        <w:t>СОГЛАСИЕ НА ОБРАБОТКУ ПЕРСОНАЛЬНЫХ ДАННЫХ</w:t>
      </w:r>
    </w:p>
    <w:p w:rsidR="00830319" w:rsidRDefault="00830319" w:rsidP="00830319">
      <w:pPr>
        <w:jc w:val="both"/>
        <w:rPr>
          <w:rFonts w:ascii="Courier New" w:hAnsi="Courier New" w:cs="Courier New"/>
          <w:sz w:val="20"/>
          <w:szCs w:val="20"/>
        </w:rPr>
      </w:pPr>
    </w:p>
    <w:p w:rsidR="00830319" w:rsidRDefault="00830319" w:rsidP="00142710">
      <w:pPr>
        <w:ind w:firstLine="708"/>
        <w:jc w:val="both"/>
      </w:pPr>
      <w:r>
        <w:rPr>
          <w:rFonts w:ascii="Times New Roman" w:hAnsi="Times New Roman" w:cs="Times New Roman"/>
        </w:rPr>
        <w:t>Я, ________________________________________________________________________,</w:t>
      </w:r>
    </w:p>
    <w:p w:rsidR="00830319" w:rsidRDefault="00830319" w:rsidP="00142710">
      <w:pPr>
        <w:jc w:val="center"/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</w:rPr>
        <w:t>проживающий(ая) по адресу __________________________________________________</w:t>
      </w:r>
    </w:p>
    <w:p w:rsidR="00830319" w:rsidRDefault="00830319" w:rsidP="00142710">
      <w:pPr>
        <w:jc w:val="center"/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</w:rPr>
        <w:t>паспорт _______________________, выданный «____» __________________________ г.</w:t>
      </w:r>
    </w:p>
    <w:p w:rsidR="00830319" w:rsidRDefault="00830319" w:rsidP="00142710">
      <w:pPr>
        <w:jc w:val="both"/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(серия, номер)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выдачи)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___________________________________________________________________________,</w:t>
      </w:r>
    </w:p>
    <w:p w:rsidR="00830319" w:rsidRDefault="00830319" w:rsidP="00142710">
      <w:pPr>
        <w:jc w:val="center"/>
      </w:pPr>
      <w:r>
        <w:rPr>
          <w:rFonts w:ascii="Times New Roman" w:hAnsi="Times New Roman" w:cs="Times New Roman"/>
          <w:sz w:val="20"/>
          <w:szCs w:val="20"/>
        </w:rPr>
        <w:t>(место выдачи паспорта)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</w:rPr>
        <w:t>и являясь законным представителем ____________________________________________</w:t>
      </w:r>
    </w:p>
    <w:p w:rsidR="00830319" w:rsidRDefault="00830319" w:rsidP="00142710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</w:rPr>
        <w:t>проживающего(ей) по адресу _________________________________________________</w:t>
      </w:r>
    </w:p>
    <w:p w:rsidR="00830319" w:rsidRDefault="00830319" w:rsidP="00142710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</w:rPr>
        <w:t>паспорт (свидетельство о рождении)________________, выданный "___" ___________ г.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  <w:sz w:val="20"/>
          <w:szCs w:val="20"/>
        </w:rPr>
        <w:t>(серия, номер)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:rsidR="00830319" w:rsidRDefault="00830319" w:rsidP="00142710">
      <w:pPr>
        <w:jc w:val="both"/>
      </w:pPr>
      <w:r>
        <w:rPr>
          <w:rFonts w:ascii="Times New Roman" w:hAnsi="Times New Roman" w:cs="Times New Roman"/>
        </w:rPr>
        <w:t>на основании _______________________________________________________________</w:t>
      </w:r>
    </w:p>
    <w:p w:rsidR="00830319" w:rsidRDefault="00830319" w:rsidP="00142710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(реквизиты доверенности, иного документа или нормативного правового акта)</w:t>
      </w:r>
    </w:p>
    <w:p w:rsidR="00830319" w:rsidRDefault="00830319" w:rsidP="00142710">
      <w:pPr>
        <w:ind w:right="-142"/>
        <w:jc w:val="both"/>
      </w:pPr>
      <w:r>
        <w:rPr>
          <w:rFonts w:ascii="Times New Roman" w:hAnsi="Times New Roman" w:cs="Times New Roman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>
        <w:rPr>
          <w:rFonts w:ascii="Times New Roman" w:hAnsi="Times New Roman" w:cs="Times New Roman"/>
          <w:color w:val="000000"/>
        </w:rPr>
        <w:t xml:space="preserve">в том числе с использованием средств автоматизации  в соответствии с Федеральным </w:t>
      </w:r>
      <w:hyperlink r:id="rId17" w:history="1">
        <w:r>
          <w:rPr>
            <w:rStyle w:val="a5"/>
            <w:rFonts w:ascii="Times New Roman" w:hAnsi="Times New Roman" w:cs="Times New Roman"/>
            <w:color w:val="000000"/>
          </w:rPr>
          <w:t>законом</w:t>
        </w:r>
      </w:hyperlink>
      <w:r>
        <w:rPr>
          <w:rFonts w:ascii="Times New Roman" w:hAnsi="Times New Roman" w:cs="Times New Roman"/>
          <w:color w:val="000000"/>
        </w:rPr>
        <w:t xml:space="preserve"> от 27.07.2006 № 152-ФЗ «О персональных данных», в целях обращения за предоставлением муни</w:t>
      </w:r>
      <w:r>
        <w:rPr>
          <w:rFonts w:ascii="Times New Roman" w:hAnsi="Times New Roman" w:cs="Times New Roman"/>
        </w:rPr>
        <w:t>ципальной услуго</w:t>
      </w:r>
      <w:r w:rsidRPr="003B3D95">
        <w:rPr>
          <w:rFonts w:ascii="Times New Roman" w:hAnsi="Times New Roman" w:cs="Times New Roman"/>
        </w:rPr>
        <w:t>й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 w:rsidRPr="003B3D95">
        <w:rPr>
          <w:rFonts w:ascii="Times New Roman" w:hAnsi="Times New Roman" w:cs="Times New Roman"/>
        </w:rPr>
        <w:t>»:</w:t>
      </w:r>
    </w:p>
    <w:p w:rsidR="00830319" w:rsidRDefault="00830319" w:rsidP="00142710">
      <w:pPr>
        <w:ind w:right="-142" w:firstLine="540"/>
        <w:jc w:val="both"/>
      </w:pPr>
      <w:r>
        <w:rPr>
          <w:rFonts w:ascii="Times New Roman" w:hAnsi="Times New Roman" w:cs="Times New Roman"/>
          <w:bCs/>
        </w:rPr>
        <w:t>1) фамилия, имя, отчество (</w:t>
      </w:r>
      <w:r>
        <w:rPr>
          <w:rFonts w:ascii="Times New Roman" w:hAnsi="Times New Roman" w:cs="Times New Roman"/>
          <w:bCs/>
          <w:sz w:val="20"/>
          <w:szCs w:val="20"/>
        </w:rPr>
        <w:t>последнее при наличии</w:t>
      </w:r>
      <w:r>
        <w:rPr>
          <w:rFonts w:ascii="Times New Roman" w:hAnsi="Times New Roman" w:cs="Times New Roman"/>
          <w:bCs/>
        </w:rPr>
        <w:t>);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2) дата и место рождения;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3) адрес регистрации и места жительства;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4) данные документа, удостоверяющего личность;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5) данные семейного положения;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6) фамилия, имя, отчество (</w:t>
      </w:r>
      <w:r>
        <w:rPr>
          <w:rFonts w:ascii="Times New Roman" w:hAnsi="Times New Roman" w:cs="Times New Roman"/>
          <w:bCs/>
          <w:sz w:val="20"/>
          <w:szCs w:val="20"/>
        </w:rPr>
        <w:t>последнее при наличии</w:t>
      </w:r>
      <w:r>
        <w:rPr>
          <w:rFonts w:ascii="Times New Roman" w:hAnsi="Times New Roman" w:cs="Times New Roman"/>
          <w:bCs/>
        </w:rPr>
        <w:t>) ребенка (детей);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7) данные документа(ов), удостоверяющего(их) личность ребенка (детей);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8) данные жилищного положения;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9) СНИЛС;</w:t>
      </w:r>
    </w:p>
    <w:p w:rsidR="00830319" w:rsidRDefault="00830319" w:rsidP="00AE41A4">
      <w:pPr>
        <w:ind w:right="-709" w:firstLine="540"/>
        <w:jc w:val="both"/>
      </w:pPr>
      <w:r>
        <w:rPr>
          <w:rFonts w:ascii="Times New Roman" w:hAnsi="Times New Roman" w:cs="Times New Roman"/>
          <w:bCs/>
        </w:rPr>
        <w:t>10) контактная информация.</w:t>
      </w:r>
    </w:p>
    <w:p w:rsidR="00830319" w:rsidRDefault="00830319" w:rsidP="00142710">
      <w:pPr>
        <w:ind w:firstLine="540"/>
        <w:jc w:val="both"/>
      </w:pPr>
      <w:r>
        <w:rPr>
          <w:rFonts w:ascii="Times New Roman" w:hAnsi="Times New Roman" w:cs="Times New Roman"/>
          <w:bCs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830319" w:rsidRDefault="00830319" w:rsidP="007D2161">
      <w:pPr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830319" w:rsidRDefault="00830319" w:rsidP="00830319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  _________________________________   ______________________</w:t>
      </w:r>
    </w:p>
    <w:p w:rsidR="00830319" w:rsidRDefault="00830319" w:rsidP="00830319">
      <w:pPr>
        <w:spacing w:line="276" w:lineRule="auto"/>
        <w:jc w:val="both"/>
      </w:pPr>
      <w:bookmarkStart w:id="50" w:name="Приложение9"/>
      <w:bookmarkStart w:id="51" w:name="Приложение8"/>
      <w:bookmarkEnd w:id="50"/>
      <w:bookmarkEnd w:id="51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(подпись)                             (расшифровка подписи)                                      (дата подписи)</w:t>
      </w:r>
    </w:p>
    <w:p w:rsidR="00830319" w:rsidRDefault="00830319" w:rsidP="00830319">
      <w:pPr>
        <w:pStyle w:val="1d"/>
        <w:pageBreakBefore/>
        <w:spacing w:after="0"/>
        <w:ind w:firstLine="4820"/>
        <w:jc w:val="left"/>
        <w:rPr>
          <w:rFonts w:ascii="Times" w:hAnsi="Times" w:cs="Times"/>
          <w:lang w:eastAsia="ru-RU"/>
        </w:rPr>
      </w:pPr>
      <w:bookmarkStart w:id="52" w:name="__RefHeading___Toc88227572"/>
      <w:bookmarkEnd w:id="52"/>
      <w:r>
        <w:rPr>
          <w:rStyle w:val="12"/>
          <w:rFonts w:ascii="Times" w:hAnsi="Times" w:cs="Times"/>
        </w:rPr>
        <w:lastRenderedPageBreak/>
        <w:t>Приложение 6</w:t>
      </w:r>
    </w:p>
    <w:p w:rsidR="00E86C0E" w:rsidRDefault="00E86C0E" w:rsidP="00E86C0E">
      <w:pPr>
        <w:ind w:left="4820"/>
      </w:pPr>
      <w:r>
        <w:rPr>
          <w:rFonts w:ascii="Times" w:eastAsia="Times New Roman" w:hAnsi="Times" w:cs="Times"/>
          <w:lang w:eastAsia="ru-RU"/>
        </w:rPr>
        <w:t>к Административному регламенту предоставления муниципальной услуги «Приватизация жилых помещений муниципального жилищного фонда»</w:t>
      </w:r>
    </w:p>
    <w:p w:rsidR="00830319" w:rsidRDefault="00830319" w:rsidP="00830319">
      <w:pPr>
        <w:pStyle w:val="af7"/>
        <w:rPr>
          <w:rFonts w:ascii="Times" w:hAnsi="Times" w:cs="Times"/>
        </w:rPr>
      </w:pPr>
    </w:p>
    <w:p w:rsidR="00830319" w:rsidRDefault="00830319" w:rsidP="00830319">
      <w:pPr>
        <w:pStyle w:val="af7"/>
        <w:outlineLvl w:val="1"/>
      </w:pPr>
      <w:bookmarkStart w:id="53" w:name="__RefHeading___Toc88227573"/>
      <w:bookmarkEnd w:id="53"/>
      <w:r>
        <w:rPr>
          <w:rStyle w:val="24"/>
          <w:rFonts w:ascii="Times" w:hAnsi="Times" w:cs="Times"/>
        </w:rPr>
        <w:t xml:space="preserve">Форма решения об отказе в приеме документов, </w:t>
      </w:r>
      <w:r>
        <w:rPr>
          <w:rStyle w:val="24"/>
          <w:rFonts w:ascii="Times" w:hAnsi="Times" w:cs="Times"/>
        </w:rPr>
        <w:br/>
        <w:t>необходимых для предоставления Муниципальной услуги</w:t>
      </w:r>
      <w:bookmarkStart w:id="54" w:name="_Hlk20901273"/>
      <w:bookmarkEnd w:id="54"/>
    </w:p>
    <w:p w:rsidR="00830319" w:rsidRDefault="00830319" w:rsidP="00830319">
      <w:pPr>
        <w:jc w:val="center"/>
      </w:pPr>
      <w:r>
        <w:rPr>
          <w:rFonts w:ascii="Times" w:hAnsi="Times" w:cs="Times"/>
        </w:rPr>
        <w:t>(Оформляется на официальном бланке Администрации)</w:t>
      </w:r>
    </w:p>
    <w:p w:rsidR="00830319" w:rsidRDefault="00830319" w:rsidP="00830319">
      <w:pPr>
        <w:ind w:left="5387"/>
        <w:jc w:val="both"/>
      </w:pPr>
      <w:r>
        <w:rPr>
          <w:rFonts w:ascii="Times" w:hAnsi="Times" w:cs="Times"/>
          <w:lang w:eastAsia="ru-RU"/>
        </w:rPr>
        <w:t>Кому: ____________________________________________________________________________</w:t>
      </w:r>
    </w:p>
    <w:p w:rsidR="00830319" w:rsidRDefault="00830319" w:rsidP="00830319">
      <w:pPr>
        <w:ind w:left="5387"/>
        <w:jc w:val="both"/>
      </w:pPr>
      <w:r>
        <w:rPr>
          <w:rFonts w:ascii="Times" w:hAnsi="Times" w:cs="Times"/>
          <w:sz w:val="20"/>
          <w:szCs w:val="20"/>
          <w:lang w:eastAsia="ru-RU"/>
        </w:rPr>
        <w:t xml:space="preserve">(фамилия, имя, отчество (последнее при наличии) Заявителя, представителя Заявителя) </w:t>
      </w:r>
    </w:p>
    <w:p w:rsidR="00830319" w:rsidRDefault="00830319" w:rsidP="00830319">
      <w:pPr>
        <w:jc w:val="center"/>
        <w:rPr>
          <w:rFonts w:ascii="Times" w:hAnsi="Times" w:cs="Times"/>
          <w:b/>
          <w:sz w:val="20"/>
          <w:szCs w:val="20"/>
          <w:lang w:eastAsia="ru-RU"/>
        </w:rPr>
      </w:pPr>
    </w:p>
    <w:p w:rsidR="00830319" w:rsidRDefault="00830319" w:rsidP="00830319">
      <w:pPr>
        <w:jc w:val="center"/>
      </w:pPr>
      <w:r>
        <w:rPr>
          <w:rFonts w:ascii="Times" w:hAnsi="Times" w:cs="Times"/>
          <w:b/>
          <w:bCs/>
          <w:lang w:eastAsia="ru-RU"/>
        </w:rPr>
        <w:t xml:space="preserve">РЕШЕНИЕ </w:t>
      </w:r>
    </w:p>
    <w:p w:rsidR="00830319" w:rsidRDefault="00830319" w:rsidP="00830319">
      <w:pPr>
        <w:jc w:val="center"/>
      </w:pPr>
      <w:r>
        <w:rPr>
          <w:rFonts w:ascii="Times" w:hAnsi="Times" w:cs="Times"/>
          <w:b/>
          <w:bCs/>
          <w:color w:val="000000"/>
          <w:lang w:eastAsia="ru-RU"/>
        </w:rPr>
        <w:t xml:space="preserve">об отказе в приеме документов, необходимых для предоставления </w:t>
      </w:r>
    </w:p>
    <w:p w:rsidR="00830319" w:rsidRDefault="00830319" w:rsidP="00830319">
      <w:pPr>
        <w:jc w:val="center"/>
      </w:pPr>
      <w:r>
        <w:rPr>
          <w:rFonts w:ascii="Times" w:hAnsi="Times" w:cs="Times"/>
          <w:b/>
          <w:bCs/>
          <w:color w:val="000000"/>
          <w:lang w:eastAsia="ru-RU"/>
        </w:rPr>
        <w:t>Муниципальной услуги</w:t>
      </w:r>
      <w:r>
        <w:rPr>
          <w:rFonts w:ascii="Times" w:hAnsi="Times" w:cs="Times"/>
          <w:b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" w:eastAsia="PMingLiU" w:hAnsi="Times" w:cs="Times"/>
          <w:b/>
          <w:bCs/>
          <w:color w:val="000000"/>
          <w:shd w:val="clear" w:color="auto" w:fill="FFFFFF"/>
        </w:rPr>
        <w:t>«</w:t>
      </w:r>
      <w:r>
        <w:rPr>
          <w:rFonts w:ascii="Times" w:eastAsia="PMingLiU" w:hAnsi="Times" w:cs="Times"/>
          <w:b/>
          <w:bCs/>
          <w:color w:val="000000"/>
          <w:kern w:val="0"/>
          <w:shd w:val="clear" w:color="auto" w:fill="FFFFFF"/>
          <w:lang w:eastAsia="en-US" w:bidi="ar-SA"/>
        </w:rPr>
        <w:t xml:space="preserve">Приватизация жилых помещений муниципального </w:t>
      </w:r>
    </w:p>
    <w:p w:rsidR="00830319" w:rsidRDefault="00830319" w:rsidP="00830319">
      <w:pPr>
        <w:jc w:val="center"/>
      </w:pPr>
      <w:r>
        <w:rPr>
          <w:rFonts w:ascii="Times" w:eastAsia="PMingLiU" w:hAnsi="Times" w:cs="Times"/>
          <w:b/>
          <w:bCs/>
          <w:color w:val="000000"/>
          <w:kern w:val="0"/>
          <w:shd w:val="clear" w:color="auto" w:fill="FFFFFF"/>
          <w:lang w:eastAsia="en-US" w:bidi="ar-SA"/>
        </w:rPr>
        <w:t>жилищного фонда</w:t>
      </w:r>
      <w:r>
        <w:rPr>
          <w:rFonts w:ascii="Times" w:eastAsia="PMingLiU" w:hAnsi="Times" w:cs="Times"/>
          <w:b/>
          <w:bCs/>
          <w:color w:val="000000"/>
          <w:shd w:val="clear" w:color="auto" w:fill="FFFFFF"/>
        </w:rPr>
        <w:t>»</w:t>
      </w:r>
    </w:p>
    <w:p w:rsidR="00830319" w:rsidRDefault="00830319" w:rsidP="00830319">
      <w:pPr>
        <w:tabs>
          <w:tab w:val="left" w:pos="1496"/>
        </w:tabs>
        <w:ind w:firstLine="709"/>
        <w:jc w:val="both"/>
        <w:rPr>
          <w:rFonts w:ascii="Times" w:hAnsi="Times" w:cs="Times"/>
          <w:color w:val="000000"/>
          <w:lang w:eastAsia="ru-RU"/>
        </w:rPr>
      </w:pPr>
    </w:p>
    <w:p w:rsidR="00830319" w:rsidRDefault="00830319" w:rsidP="00830319">
      <w:pPr>
        <w:tabs>
          <w:tab w:val="left" w:pos="1496"/>
        </w:tabs>
        <w:ind w:firstLine="709"/>
        <w:jc w:val="both"/>
      </w:pPr>
      <w:r>
        <w:rPr>
          <w:rFonts w:ascii="Times" w:eastAsia="Times New Roman" w:hAnsi="Times" w:cs="Times"/>
          <w:lang w:eastAsia="ru-RU"/>
        </w:rPr>
        <w:t>В соответствии с Административным</w:t>
      </w:r>
      <w:r>
        <w:rPr>
          <w:rFonts w:ascii="Times" w:eastAsia="Times New Roman" w:hAnsi="Times" w:cs="Times"/>
          <w:shd w:val="clear" w:color="auto" w:fill="FFFFFF"/>
          <w:lang w:eastAsia="ru-RU"/>
        </w:rPr>
        <w:t xml:space="preserve"> регламентов предоставления Муниципальной услуги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», утвержденного ______________________(указать реквизиты и наименование муниципального</w:t>
      </w:r>
      <w:r>
        <w:rPr>
          <w:rFonts w:ascii="Times" w:eastAsia="Times New Roman" w:hAnsi="Times" w:cs="Times"/>
          <w:lang w:eastAsia="ru-RU"/>
        </w:rPr>
        <w:t xml:space="preserve"> правового акта) Администрацией ____________ (</w:t>
      </w:r>
      <w:r>
        <w:rPr>
          <w:rFonts w:ascii="Times" w:eastAsia="Times New Roman" w:hAnsi="Times" w:cs="Times"/>
          <w:i/>
          <w:lang w:eastAsia="ru-RU"/>
        </w:rPr>
        <w:t>муниципального образования Московской области</w:t>
      </w:r>
      <w:r>
        <w:rPr>
          <w:rFonts w:ascii="Times" w:eastAsia="Times New Roman" w:hAnsi="Times" w:cs="Times"/>
          <w:lang w:eastAsia="ru-RU"/>
        </w:rPr>
        <w:t xml:space="preserve">) в приеме Запроса о предоставлении Муниципальной </w:t>
      </w:r>
      <w:r>
        <w:rPr>
          <w:rFonts w:ascii="Times" w:eastAsia="Times New Roman" w:hAnsi="Times" w:cs="Times"/>
          <w:shd w:val="clear" w:color="auto" w:fill="FFFFFF"/>
          <w:lang w:eastAsia="ru-RU"/>
        </w:rPr>
        <w:t>услуги «</w:t>
      </w:r>
      <w:r>
        <w:rPr>
          <w:rFonts w:ascii="Times" w:eastAsia="PMingLiU" w:hAnsi="Times" w:cs="Times"/>
          <w:color w:val="000000"/>
          <w:kern w:val="0"/>
          <w:shd w:val="clear" w:color="auto" w:fill="FFFFFF"/>
          <w:lang w:eastAsia="en-US" w:bidi="ar-SA"/>
        </w:rPr>
        <w:t>Приватизация жилых помещений муниципального жилищного фонда</w:t>
      </w:r>
      <w:r>
        <w:rPr>
          <w:rFonts w:ascii="Times" w:eastAsia="Times New Roman" w:hAnsi="Times" w:cs="Times"/>
          <w:shd w:val="clear" w:color="auto" w:fill="FFFFFF"/>
          <w:lang w:eastAsia="ru-RU"/>
        </w:rPr>
        <w:t>» и докум</w:t>
      </w:r>
      <w:r>
        <w:rPr>
          <w:rFonts w:ascii="Times" w:eastAsia="Times New Roman" w:hAnsi="Times" w:cs="Times"/>
          <w:lang w:eastAsia="ru-RU"/>
        </w:rPr>
        <w:t>ентов, необходимых для предоставлении Муниципальной услуги, Вам отказано  по следующему основанию: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2264"/>
        <w:gridCol w:w="3241"/>
        <w:gridCol w:w="4538"/>
      </w:tblGrid>
      <w:tr w:rsidR="00830319" w:rsidTr="00651EED">
        <w:trPr>
          <w:trHeight w:val="80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pStyle w:val="111"/>
              <w:widowControl w:val="0"/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:rsidR="00830319" w:rsidRDefault="00830319" w:rsidP="00651EED">
            <w:pPr>
              <w:pStyle w:val="111"/>
              <w:widowControl w:val="0"/>
              <w:jc w:val="center"/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Номер подпункт</w:t>
            </w:r>
            <w:r w:rsidR="00424C49">
              <w:rPr>
                <w:rStyle w:val="24"/>
                <w:rFonts w:ascii="Times" w:hAnsi="Times" w:cs="Times"/>
                <w:sz w:val="20"/>
                <w:szCs w:val="20"/>
              </w:rPr>
              <w:t>а</w:t>
            </w:r>
            <w:r>
              <w:rPr>
                <w:rStyle w:val="24"/>
                <w:rFonts w:ascii="Times" w:hAnsi="Times" w:cs="Times"/>
                <w:sz w:val="20"/>
                <w:szCs w:val="20"/>
              </w:rPr>
              <w:t xml:space="preserve"> из пункта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:rsidR="00830319" w:rsidRDefault="00830319" w:rsidP="00651EED">
            <w:pPr>
              <w:widowControl w:val="0"/>
              <w:tabs>
                <w:tab w:val="left" w:pos="1496"/>
              </w:tabs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:rsidR="00830319" w:rsidRDefault="00830319" w:rsidP="00651EED">
            <w:pPr>
              <w:pStyle w:val="af7"/>
              <w:widowControl w:val="0"/>
              <w:tabs>
                <w:tab w:val="left" w:pos="1496"/>
              </w:tabs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:rsidR="00830319" w:rsidRDefault="00830319" w:rsidP="00651EED">
            <w:pPr>
              <w:widowControl w:val="0"/>
              <w:tabs>
                <w:tab w:val="left" w:pos="1496"/>
              </w:tabs>
              <w:jc w:val="center"/>
              <w:rPr>
                <w:rFonts w:ascii="Times" w:eastAsia="Times New Roman" w:hAnsi="Times" w:cs="Times"/>
                <w:sz w:val="20"/>
                <w:szCs w:val="20"/>
              </w:rPr>
            </w:pPr>
          </w:p>
          <w:p w:rsidR="00830319" w:rsidRDefault="00830319" w:rsidP="00651EED">
            <w:pPr>
              <w:pStyle w:val="af7"/>
              <w:widowControl w:val="0"/>
              <w:tabs>
                <w:tab w:val="left" w:pos="1496"/>
              </w:tabs>
            </w:pPr>
            <w:r>
              <w:rPr>
                <w:rStyle w:val="24"/>
                <w:rFonts w:ascii="Times" w:hAnsi="Times" w:cs="Times"/>
                <w:sz w:val="20"/>
                <w:szCs w:val="20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830319" w:rsidTr="00651EED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pStyle w:val="111"/>
              <w:widowControl w:val="0"/>
              <w:snapToGrid w:val="0"/>
              <w:jc w:val="center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19" w:rsidRDefault="00830319" w:rsidP="00651EED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651EED">
            <w:pPr>
              <w:widowControl w:val="0"/>
              <w:tabs>
                <w:tab w:val="left" w:pos="1496"/>
              </w:tabs>
              <w:snapToGrid w:val="0"/>
              <w:spacing w:after="200"/>
              <w:jc w:val="both"/>
              <w:rPr>
                <w:rFonts w:ascii="Times" w:eastAsia="Times New Roman" w:hAnsi="Times" w:cs="Times"/>
                <w:sz w:val="22"/>
                <w:szCs w:val="22"/>
              </w:rPr>
            </w:pPr>
          </w:p>
        </w:tc>
      </w:tr>
    </w:tbl>
    <w:p w:rsidR="00830319" w:rsidRDefault="00830319" w:rsidP="00830319">
      <w:pPr>
        <w:tabs>
          <w:tab w:val="left" w:pos="1496"/>
        </w:tabs>
        <w:ind w:firstLine="709"/>
        <w:jc w:val="both"/>
        <w:rPr>
          <w:rFonts w:ascii="Times" w:hAnsi="Times" w:cs="Times"/>
          <w:lang w:eastAsia="ru-RU"/>
        </w:rPr>
      </w:pPr>
    </w:p>
    <w:p w:rsidR="00830319" w:rsidRDefault="00830319" w:rsidP="00830319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lang w:eastAsia="ru-RU"/>
        </w:rPr>
        <w:t>Дополнительно информируем:</w:t>
      </w:r>
    </w:p>
    <w:p w:rsidR="00830319" w:rsidRDefault="00830319" w:rsidP="00830319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30319" w:rsidRDefault="00830319" w:rsidP="00830319">
      <w:pPr>
        <w:tabs>
          <w:tab w:val="left" w:pos="1496"/>
        </w:tabs>
        <w:ind w:firstLine="709"/>
        <w:jc w:val="both"/>
      </w:pPr>
      <w:r>
        <w:rPr>
          <w:rFonts w:ascii="Times" w:hAnsi="Times" w:cs="Times"/>
          <w:sz w:val="16"/>
          <w:szCs w:val="16"/>
          <w:lang w:eastAsia="ru-RU"/>
        </w:rPr>
        <w:t>(</w:t>
      </w:r>
      <w:r>
        <w:rPr>
          <w:rFonts w:ascii="Times" w:hAnsi="Times" w:cs="Times"/>
          <w:i/>
          <w:sz w:val="20"/>
          <w:szCs w:val="20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Ind w:w="-33" w:type="dxa"/>
        <w:tblLayout w:type="fixed"/>
        <w:tblLook w:val="0000" w:firstRow="0" w:lastRow="0" w:firstColumn="0" w:lastColumn="0" w:noHBand="0" w:noVBand="0"/>
      </w:tblPr>
      <w:tblGrid>
        <w:gridCol w:w="5377"/>
        <w:gridCol w:w="1105"/>
        <w:gridCol w:w="3725"/>
      </w:tblGrid>
      <w:tr w:rsidR="00830319" w:rsidTr="00651EED">
        <w:tc>
          <w:tcPr>
            <w:tcW w:w="5377" w:type="dxa"/>
            <w:shd w:val="clear" w:color="auto" w:fill="auto"/>
          </w:tcPr>
          <w:p w:rsidR="00830319" w:rsidRDefault="00830319" w:rsidP="00651EED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______________________________________________</w:t>
            </w:r>
          </w:p>
          <w:p w:rsidR="00830319" w:rsidRDefault="00830319" w:rsidP="00651EED">
            <w:pPr>
              <w:widowControl w:val="0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:rsidR="00830319" w:rsidRDefault="00830319" w:rsidP="00651EED">
            <w:pPr>
              <w:widowControl w:val="0"/>
              <w:snapToGrid w:val="0"/>
              <w:jc w:val="right"/>
              <w:rPr>
                <w:rFonts w:ascii="Times" w:eastAsia="Times New Roman" w:hAnsi="Times" w:cs="Times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:rsidR="00830319" w:rsidRDefault="00830319" w:rsidP="00651EED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___________________________</w:t>
            </w:r>
          </w:p>
          <w:p w:rsidR="00830319" w:rsidRDefault="00830319" w:rsidP="00651EED">
            <w:pPr>
              <w:widowControl w:val="0"/>
              <w:jc w:val="right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830319" w:rsidRDefault="00830319" w:rsidP="00830319">
      <w:r>
        <w:rPr>
          <w:rFonts w:ascii="Times" w:eastAsia="Times" w:hAnsi="Times" w:cs="Times"/>
          <w:i/>
          <w:lang w:eastAsia="ru-RU"/>
        </w:rPr>
        <w:t xml:space="preserve">  </w:t>
      </w:r>
    </w:p>
    <w:p w:rsidR="00830319" w:rsidRDefault="00830319" w:rsidP="009A19D8">
      <w:pPr>
        <w:pStyle w:val="af6"/>
        <w:ind w:firstLine="0"/>
      </w:pPr>
      <w:r>
        <w:rPr>
          <w:rFonts w:ascii="Times" w:eastAsia="Calibri" w:hAnsi="Times" w:cs="Times"/>
          <w:sz w:val="24"/>
          <w:szCs w:val="24"/>
        </w:rPr>
        <w:t>«____» _______________20__</w:t>
      </w:r>
    </w:p>
    <w:p w:rsidR="00830319" w:rsidRDefault="00830319" w:rsidP="00830319">
      <w:pPr>
        <w:pStyle w:val="af6"/>
        <w:ind w:firstLine="0"/>
        <w:jc w:val="right"/>
        <w:rPr>
          <w:rFonts w:ascii="Times" w:eastAsia="Calibri" w:hAnsi="Times" w:cs="Times"/>
          <w:sz w:val="24"/>
          <w:szCs w:val="24"/>
        </w:rPr>
      </w:pPr>
    </w:p>
    <w:p w:rsidR="00830319" w:rsidRDefault="00830319" w:rsidP="00830319">
      <w:pPr>
        <w:pStyle w:val="af6"/>
        <w:ind w:firstLine="0"/>
        <w:jc w:val="right"/>
        <w:rPr>
          <w:rFonts w:ascii="Times" w:eastAsia="Calibri" w:hAnsi="Times" w:cs="Times"/>
          <w:sz w:val="24"/>
          <w:szCs w:val="24"/>
        </w:rPr>
      </w:pPr>
    </w:p>
    <w:p w:rsidR="00A322C5" w:rsidRDefault="00A322C5" w:rsidP="00830319">
      <w:pPr>
        <w:pStyle w:val="af6"/>
        <w:ind w:left="4820" w:firstLine="0"/>
        <w:rPr>
          <w:rFonts w:ascii="Times" w:eastAsia="Calibri" w:hAnsi="Times" w:cs="Times"/>
          <w:sz w:val="24"/>
          <w:szCs w:val="24"/>
        </w:rPr>
      </w:pPr>
      <w:r>
        <w:rPr>
          <w:rFonts w:ascii="Times" w:eastAsia="Calibri" w:hAnsi="Times" w:cs="Times"/>
          <w:sz w:val="24"/>
          <w:szCs w:val="24"/>
        </w:rPr>
        <w:br w:type="page"/>
      </w:r>
    </w:p>
    <w:p w:rsidR="00A322C5" w:rsidRDefault="00A322C5" w:rsidP="00830319">
      <w:pPr>
        <w:pStyle w:val="af6"/>
        <w:ind w:left="4820" w:firstLine="0"/>
        <w:rPr>
          <w:rFonts w:ascii="Times" w:eastAsia="Calibri" w:hAnsi="Times" w:cs="Times"/>
          <w:sz w:val="24"/>
          <w:szCs w:val="24"/>
        </w:rPr>
        <w:sectPr w:rsidR="00A322C5" w:rsidSect="005D681F">
          <w:pgSz w:w="11906" w:h="16838"/>
          <w:pgMar w:top="425" w:right="566" w:bottom="993" w:left="1134" w:header="720" w:footer="720" w:gutter="0"/>
          <w:cols w:space="720"/>
          <w:docGrid w:linePitch="326"/>
        </w:sectPr>
      </w:pPr>
    </w:p>
    <w:p w:rsidR="00830319" w:rsidRDefault="00830319" w:rsidP="00E86C0E">
      <w:pPr>
        <w:pageBreakBefore/>
        <w:ind w:left="8496" w:firstLine="708"/>
      </w:pPr>
      <w:r w:rsidRPr="003B3D95">
        <w:rPr>
          <w:rFonts w:ascii="Times" w:eastAsia="Times New Roman" w:hAnsi="Times" w:cs="Times"/>
          <w:b/>
          <w:bCs/>
          <w:color w:val="000000"/>
          <w:lang w:eastAsia="ru-RU"/>
        </w:rPr>
        <w:lastRenderedPageBreak/>
        <w:t>Приложение 7</w:t>
      </w:r>
    </w:p>
    <w:p w:rsidR="00E86C0E" w:rsidRDefault="00E86C0E" w:rsidP="00E86C0E">
      <w:pPr>
        <w:ind w:left="9204"/>
      </w:pPr>
      <w:r>
        <w:rPr>
          <w:rFonts w:ascii="Times" w:eastAsia="Times New Roman" w:hAnsi="Times" w:cs="Times"/>
          <w:lang w:eastAsia="ru-RU"/>
        </w:rPr>
        <w:t>к Административному регламенту предоставления муниципальной услуги «Приватизация жилых помещений муниципального жилищного фонда»</w:t>
      </w:r>
    </w:p>
    <w:p w:rsidR="00830319" w:rsidRDefault="00830319" w:rsidP="00830319">
      <w:pPr>
        <w:pStyle w:val="1-"/>
        <w:outlineLvl w:val="1"/>
        <w:rPr>
          <w:rFonts w:ascii="Times" w:hAnsi="Times" w:cs="Times"/>
          <w:color w:val="000000"/>
        </w:rPr>
      </w:pPr>
    </w:p>
    <w:p w:rsidR="00830319" w:rsidRDefault="00830319" w:rsidP="00830319">
      <w:pPr>
        <w:pStyle w:val="1-"/>
        <w:outlineLvl w:val="1"/>
      </w:pPr>
      <w:bookmarkStart w:id="55" w:name="__RefHeading___Toc91253284"/>
      <w:bookmarkEnd w:id="55"/>
      <w:r>
        <w:rPr>
          <w:rFonts w:ascii="Times" w:hAnsi="Times" w:cs="Times"/>
          <w:color w:val="000000"/>
        </w:rPr>
        <w:t xml:space="preserve">Требования к представлению документов (категорий документов), </w:t>
      </w:r>
      <w:r>
        <w:rPr>
          <w:rFonts w:ascii="Times" w:hAnsi="Times" w:cs="Times"/>
          <w:color w:val="000000"/>
        </w:rPr>
        <w:br/>
        <w:t xml:space="preserve">необходимых для предоставления Муниципальной услуги </w:t>
      </w:r>
    </w:p>
    <w:tbl>
      <w:tblPr>
        <w:tblW w:w="14982" w:type="dxa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4"/>
        <w:gridCol w:w="3120"/>
        <w:gridCol w:w="2695"/>
        <w:gridCol w:w="2553"/>
        <w:gridCol w:w="4540"/>
      </w:tblGrid>
      <w:tr w:rsidR="00830319" w:rsidTr="00107AF2">
        <w:trPr>
          <w:trHeight w:val="14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center"/>
            </w:pPr>
            <w:r w:rsidRPr="003B3D95"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center"/>
            </w:pP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Посредством РПГУ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center"/>
            </w:pPr>
            <w:r w:rsidRPr="003B3D95">
              <w:rPr>
                <w:rFonts w:ascii="Times" w:hAnsi="Times" w:cs="Times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 подаче способами, предусмотренными Федеральным законом от 27.07.2010 № 210-ФЗ «Об организации предоставления государственных и муниципальных услуг».</w:t>
            </w:r>
          </w:p>
        </w:tc>
      </w:tr>
      <w:tr w:rsidR="00830319" w:rsidTr="00107AF2">
        <w:trPr>
          <w:trHeight w:val="145"/>
        </w:trPr>
        <w:tc>
          <w:tcPr>
            <w:tcW w:w="14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ind w:firstLine="709"/>
              <w:jc w:val="center"/>
            </w:pPr>
            <w:r>
              <w:rPr>
                <w:rFonts w:ascii="Times" w:eastAsia="Times New Roman" w:hAnsi="Times" w:cs="Times"/>
                <w:b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830319" w:rsidRPr="003B3D95" w:rsidTr="00107AF2">
        <w:trPr>
          <w:trHeight w:val="145"/>
        </w:trPr>
        <w:tc>
          <w:tcPr>
            <w:tcW w:w="51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aff"/>
              <w:widowControl w:val="0"/>
              <w:jc w:val="both"/>
              <w:rPr>
                <w:rFonts w:hint="eastAsia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Запрос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:rsidR="00830319" w:rsidRDefault="00830319" w:rsidP="00DC4D7C">
            <w:pPr>
              <w:jc w:val="both"/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Заполняется интерактивная форма Запроса</w:t>
            </w:r>
          </w:p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совместно проживающими с ним гражданами или их уполномоченными представителями.</w:t>
            </w:r>
          </w:p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Электронный образ подписанного Запроса прилагается к комплекту документов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>
              <w:rPr>
                <w:rFonts w:ascii="Times" w:eastAsia="Times" w:hAnsi="Times" w:cs="Times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и совместно проживающими с ним гражданами или их уполномоченными представителями.</w:t>
            </w:r>
          </w:p>
          <w:p w:rsidR="00830319" w:rsidRDefault="00830319" w:rsidP="00DC4D7C">
            <w:pPr>
              <w:jc w:val="both"/>
            </w:pPr>
          </w:p>
        </w:tc>
      </w:tr>
      <w:tr w:rsidR="00830319" w:rsidRPr="003B3D95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760"/>
              </w:tabs>
              <w:jc w:val="both"/>
            </w:pPr>
            <w:r w:rsidRPr="003B3D95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Заявителя</w:t>
            </w:r>
          </w:p>
          <w:p w:rsidR="00830319" w:rsidRDefault="00830319" w:rsidP="00DC4D7C">
            <w:pPr>
              <w:widowControl w:val="0"/>
              <w:tabs>
                <w:tab w:val="left" w:pos="760"/>
              </w:tabs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:rsidR="00830319" w:rsidRDefault="00830319" w:rsidP="00DC4D7C">
            <w:pPr>
              <w:widowControl w:val="0"/>
              <w:tabs>
                <w:tab w:val="left" w:pos="760"/>
              </w:tabs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  <w:p w:rsidR="00830319" w:rsidRDefault="00830319" w:rsidP="00DC4D7C">
            <w:pPr>
              <w:widowControl w:val="0"/>
              <w:tabs>
                <w:tab w:val="left" w:pos="760"/>
              </w:tabs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Федерации.</w:t>
            </w:r>
          </w:p>
          <w:p w:rsidR="00830319" w:rsidRDefault="00830319" w:rsidP="00DC4D7C">
            <w:pPr>
              <w:widowControl w:val="0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в </w:t>
            </w:r>
            <w:bookmarkStart w:id="56" w:name="_Hlk27399203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ЕСИА</w:t>
            </w:r>
            <w:bookmarkEnd w:id="56"/>
          </w:p>
          <w:p w:rsidR="00830319" w:rsidRDefault="00830319" w:rsidP="00DC4D7C">
            <w:pPr>
              <w:pStyle w:val="110"/>
              <w:widowControl w:val="0"/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bookmarkStart w:id="57" w:name="_Hlk273992031111"/>
            <w:bookmarkEnd w:id="57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760"/>
              </w:tabs>
              <w:jc w:val="both"/>
            </w:pPr>
            <w:r w:rsidRPr="003B3D95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удостоверяющий личность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58" w:name="_Hlk27399203111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58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RPr="003B3D95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aff"/>
              <w:widowControl w:val="0"/>
              <w:snapToGrid w:val="0"/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Свидетельство о рождении (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если документ выдан компетентным органом иностранного государства и сведения о наличии гражданства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отсутствуют — документ, подтверждающий наличие гражданства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 (для несовершеннолетних граждан)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59" w:name="_Hlk273992031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59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 w:rsidRPr="003B3D95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Справка об участии/неучастии в приватизации на каждого гражданина, претендующего на приватизацию жилого помещения, со всех мест жительства (за исключением Московской области) с 04.07.1991 года до момента регистрации в занимаемом жилом помещении (в случае регистрации по месту жительства на территории других субъектов Российской Федерации).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60" w:name="_Hlk273992031165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0"/>
          </w:p>
          <w:p w:rsidR="00830319" w:rsidRDefault="00830319" w:rsidP="00DC4D7C">
            <w:pPr>
              <w:pStyle w:val="110"/>
              <w:widowControl w:val="0"/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</w:p>
          <w:p w:rsidR="00830319" w:rsidRDefault="00830319" w:rsidP="00DC4D7C">
            <w:pPr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830319" w:rsidRDefault="00830319" w:rsidP="00DC4D7C">
            <w:pPr>
              <w:pStyle w:val="110"/>
              <w:widowControl w:val="0"/>
              <w:spacing w:line="240" w:lineRule="auto"/>
              <w:ind w:firstLine="709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подтверждающий факт регистрации по месту жительства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Выписка из домовой книги, поквартирная карточка или иной документ, подтверждающий факт регистрации по месту жительства, для граждан, претендующих на приватизацию жилого помещения, со всех мест жительства (за исключением Московской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области) с 04.07.1991 года до момента регистрации в занимаемом жилом помещении (в случае регистрации по месту жительства на территории других субъектов Российской Федерации).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sz w:val="20"/>
                <w:szCs w:val="20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61" w:name="_Hlk273992031164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1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Заверенное в установленном законодательстве Российской Федерации порядке согласие гражданина об отказе участвовать в приватизации жилого помещения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Заверенное в установленном законодательстве Российской Федерации порядке согласие гражданина об отказе участвовать в приватизации жилого помещения. </w:t>
            </w:r>
          </w:p>
        </w:tc>
        <w:tc>
          <w:tcPr>
            <w:tcW w:w="26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62" w:name="_Hlk273992031167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2"/>
          </w:p>
        </w:tc>
        <w:tc>
          <w:tcPr>
            <w:tcW w:w="45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RPr="003B3D95" w:rsidTr="00107AF2">
        <w:trPr>
          <w:trHeight w:val="145"/>
        </w:trPr>
        <w:tc>
          <w:tcPr>
            <w:tcW w:w="20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snapToGrid w:val="0"/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</w:p>
        </w:tc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30319" w:rsidRPr="003B3D95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 w:rsidRPr="003B3D95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Документ, удостоверяющий личность представителя Заявителя</w:t>
            </w:r>
          </w:p>
          <w:p w:rsidR="00830319" w:rsidRPr="003B3D95" w:rsidRDefault="00830319" w:rsidP="00DC4D7C">
            <w:pPr>
              <w:pStyle w:val="110"/>
              <w:widowControl w:val="0"/>
              <w:spacing w:line="240" w:lineRule="auto"/>
            </w:pPr>
          </w:p>
          <w:p w:rsidR="00830319" w:rsidRPr="003B3D95" w:rsidRDefault="00830319" w:rsidP="00DC4D7C">
            <w:pPr>
              <w:widowControl w:val="0"/>
              <w:tabs>
                <w:tab w:val="left" w:pos="760"/>
              </w:tabs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:rsidR="00830319" w:rsidRPr="003B3D95" w:rsidRDefault="00830319" w:rsidP="00DC4D7C">
            <w:pPr>
              <w:widowControl w:val="0"/>
              <w:tabs>
                <w:tab w:val="left" w:pos="760"/>
              </w:tabs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:rsidR="00830319" w:rsidRPr="003B3D95" w:rsidRDefault="00830319" w:rsidP="00DC4D7C">
            <w:pPr>
              <w:widowControl w:val="0"/>
              <w:tabs>
                <w:tab w:val="left" w:pos="760"/>
              </w:tabs>
              <w:jc w:val="both"/>
              <w:rPr>
                <w:rFonts w:ascii="Times" w:hAnsi="Times" w:cs="Times"/>
                <w:sz w:val="20"/>
                <w:szCs w:val="20"/>
                <w:shd w:val="clear" w:color="auto" w:fill="FFFFFF"/>
              </w:rPr>
            </w:pPr>
          </w:p>
          <w:p w:rsidR="00830319" w:rsidRDefault="00830319" w:rsidP="00DC4D7C">
            <w:pPr>
              <w:widowControl w:val="0"/>
              <w:tabs>
                <w:tab w:val="left" w:pos="760"/>
              </w:tabs>
              <w:jc w:val="both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 w:rsidRPr="003B3D95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:rsidR="00830319" w:rsidRPr="003B3D95" w:rsidRDefault="00830319" w:rsidP="00DC4D7C">
            <w:pPr>
              <w:pStyle w:val="110"/>
              <w:widowControl w:val="0"/>
              <w:spacing w:line="240" w:lineRule="auto"/>
            </w:pPr>
          </w:p>
          <w:p w:rsidR="00830319" w:rsidRDefault="00830319" w:rsidP="00DC4D7C">
            <w:pPr>
              <w:pStyle w:val="110"/>
              <w:widowControl w:val="0"/>
              <w:spacing w:line="240" w:lineRule="auto"/>
            </w:pPr>
            <w:r w:rsidRPr="003B3D95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 w:rsidRPr="003B3D95"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 w:rsidRPr="003B3D95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Электронный образ документа не предоставляется, представитель Заявителя авторизуется на РПГУ посредством подтвержденной учетной записи </w:t>
            </w:r>
          </w:p>
          <w:p w:rsidR="00830319" w:rsidRDefault="00830319" w:rsidP="00DC4D7C">
            <w:pPr>
              <w:pStyle w:val="110"/>
              <w:widowControl w:val="0"/>
              <w:spacing w:line="240" w:lineRule="auto"/>
            </w:pPr>
            <w:r w:rsidRPr="003B3D95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 xml:space="preserve">в </w:t>
            </w:r>
            <w:bookmarkStart w:id="63" w:name="_Hlk27399203112"/>
            <w:r w:rsidRPr="003B3D95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ЕСИА</w:t>
            </w:r>
            <w:bookmarkEnd w:id="63"/>
          </w:p>
          <w:p w:rsidR="00830319" w:rsidRPr="003B3D95" w:rsidRDefault="00830319" w:rsidP="00DC4D7C">
            <w:pPr>
              <w:pStyle w:val="110"/>
              <w:widowControl w:val="0"/>
              <w:spacing w:line="240" w:lineRule="auto"/>
            </w:pPr>
          </w:p>
          <w:p w:rsidR="00830319" w:rsidRDefault="00830319" w:rsidP="00DC4D7C">
            <w:pPr>
              <w:pStyle w:val="110"/>
              <w:widowControl w:val="0"/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bookmarkStart w:id="64" w:name="_Hlk2739920311111"/>
            <w:bookmarkEnd w:id="64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 w:rsidRPr="003B3D95"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760"/>
              </w:tabs>
              <w:jc w:val="both"/>
            </w:pPr>
            <w:r w:rsidRPr="003B3D95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представителя совместно проживающих с Заявителем граждан, зарегистрированных в данном жилом помещении по месту жительства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 w:rsidRPr="003B3D95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Российской Федерации</w:t>
            </w:r>
          </w:p>
          <w:p w:rsidR="00830319" w:rsidRPr="003B3D95" w:rsidRDefault="00830319" w:rsidP="00DC4D7C">
            <w:pPr>
              <w:pStyle w:val="110"/>
              <w:widowControl w:val="0"/>
              <w:spacing w:line="240" w:lineRule="auto"/>
            </w:pPr>
          </w:p>
          <w:p w:rsidR="00830319" w:rsidRDefault="00830319" w:rsidP="00DC4D7C">
            <w:pPr>
              <w:pStyle w:val="110"/>
              <w:widowControl w:val="0"/>
              <w:spacing w:line="240" w:lineRule="auto"/>
            </w:pPr>
            <w:r w:rsidRPr="003B3D95">
              <w:rPr>
                <w:rFonts w:ascii="Times" w:hAnsi="Times" w:cs="Times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 w:rsidRPr="003B3D95">
              <w:rPr>
                <w:rFonts w:ascii="Times" w:eastAsia="Times New Roman" w:hAnsi="Times" w:cs="Times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65" w:name="_Hlk27399203111111"/>
            <w:r w:rsidRPr="003B3D95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электронный образ документа</w:t>
            </w:r>
            <w:bookmarkEnd w:id="65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п</w:t>
            </w:r>
            <w:r w:rsidRPr="003B3D95"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Документ,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 xml:space="preserve">подтверждающий полномочия представителя Заявителя </w:t>
            </w: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или совместно проживающих с ним граждан.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 xml:space="preserve">Оформленная в соответствии с </w:t>
            </w:r>
            <w:r>
              <w:rPr>
                <w:rFonts w:ascii="Times" w:hAnsi="Times" w:cs="Times"/>
                <w:color w:val="000000"/>
                <w:sz w:val="20"/>
                <w:szCs w:val="20"/>
              </w:rPr>
              <w:lastRenderedPageBreak/>
              <w:t>законодательством Российской Федерации доверенность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Предоставляется оригинал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66" w:name="_Hlk273992031168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Предоставляется </w:t>
            </w: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lastRenderedPageBreak/>
              <w:t>электронный образ документа</w:t>
            </w:r>
            <w:bookmarkEnd w:id="66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 xml:space="preserve">Предоставляется копия документа, заверенная </w:t>
            </w: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 xml:space="preserve">Для граждан, проходящих военную службу и отбывающих наказание в исправительных учреждениях, данный документ может быть заверен командиром части и начальником исправительного учреждения соответственно. Уполномоченному представителю гражданина, проходящего военную службу, также необходимо предоставить справку о прохождении гражданином военной службы. </w:t>
            </w:r>
          </w:p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Представителю гражданина, отбывающего наказание в исправительном учреждении, необходимо предоставить приговор суда и справку об отбывании наказания.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67" w:name="_Hlk273992031168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7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RPr="003B3D95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  <w:lang w:eastAsia="ru-RU"/>
              </w:rPr>
              <w:t>Представитель недееспособных/ограниченно дееспособных граждан предоставляет решение суда о признании недееспособным/ограниченно дееспособным гражданина и постановление об установлении опеки.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68" w:name="_Hlk2739920311682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8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napToGrid w:val="0"/>
              <w:spacing w:line="240" w:lineRule="auto"/>
            </w:pPr>
            <w:r w:rsidRPr="003B3D95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Разрешение территориальных структурных подразделений </w:t>
            </w:r>
            <w:r w:rsidRPr="003B3D95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 w:rsidRPr="003B3D95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Разрешение территориальных структурных подразделений Министерства социального развития Московской области на </w:t>
            </w:r>
            <w:r w:rsidRPr="003B3D95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 w:rsidRPr="003B3D95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69" w:name="_Hlk27399203116822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69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napToGrid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lastRenderedPageBreak/>
              <w:t>Согласие на обработку персональных данных от Заявителя и совместно проживающих с ним граждан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tabs>
                <w:tab w:val="left" w:pos="1701"/>
              </w:tabs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Заявитель и совместно проживающие с ним граждане, представляют согласие на обработку своих персональных данных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Разрешение территориальных структурных подразделений Министерства социального развития Московской области на отказ от участия в приватизации жилого помещения (для граждан, признанных недееспособными/ограниченно дееспособными в установленном законодательстве порядке).</w:t>
            </w:r>
            <w:bookmarkStart w:id="70" w:name="_Hlk2739920311682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0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84CCC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84CCC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napToGrid w:val="0"/>
              <w:spacing w:line="240" w:lineRule="auto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Расчет долей (в случае, если жилое помещение является коммунальной)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tabs>
                <w:tab w:val="left" w:pos="1701"/>
              </w:tabs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Расчет долей (в случае, если жилое помещение является коммунальной)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AF2" w:rsidTr="00107AF2">
        <w:trPr>
          <w:trHeight w:val="145"/>
        </w:trPr>
        <w:tc>
          <w:tcPr>
            <w:tcW w:w="14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AF2" w:rsidRPr="00107AF2" w:rsidRDefault="00107AF2" w:rsidP="00DC4D7C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107AF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Для приватизации служебного жилого помещения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(дополнительно)</w:t>
            </w:r>
            <w:r w:rsidRPr="00107AF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584CCC" w:rsidTr="00107AF2">
        <w:trPr>
          <w:trHeight w:val="3547"/>
        </w:trPr>
        <w:tc>
          <w:tcPr>
            <w:tcW w:w="20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Pr="00D51E49" w:rsidRDefault="00584CCC" w:rsidP="00DC4D7C">
            <w:pPr>
              <w:widowControl w:val="0"/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Times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D51E49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Копию трудового договора (контракта) и копию трудовой книжки, заверенные </w:t>
            </w:r>
          </w:p>
          <w:p w:rsidR="00584CCC" w:rsidRDefault="00584CCC" w:rsidP="00DC4D7C">
            <w:pPr>
              <w:widowControl w:val="0"/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  <w:r w:rsidRPr="00D51E49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 отделе кадров по месту работы, копии иных документов, подтверждающих стаж муниципальной службы, а также работы в муниципальных учреждениях, предприятиях Сергиево-Посадского городского округа Московской области.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Pr="00041496" w:rsidRDefault="00584CCC" w:rsidP="00DC4D7C">
            <w:pPr>
              <w:widowControl w:val="0"/>
              <w:jc w:val="both"/>
              <w:rPr>
                <w:rFonts w:asciiTheme="minorHAnsi" w:hAnsiTheme="minorHAnsi" w:cs="Times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A501AC">
              <w:rPr>
                <w:rFonts w:asciiTheme="minorHAnsi" w:hAnsiTheme="minorHAnsi" w:cs="Times"/>
                <w:sz w:val="20"/>
                <w:szCs w:val="20"/>
                <w:shd w:val="clear" w:color="auto" w:fill="FFFFFF"/>
                <w:lang w:eastAsia="ru-RU"/>
              </w:rPr>
              <w:t>Трудовой договор (контракт), трудовая книжка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заверенная копия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 по инициативе граждан</w:t>
            </w:r>
          </w:p>
        </w:tc>
      </w:tr>
      <w:tr w:rsidR="00584CCC" w:rsidTr="00DC4D7C">
        <w:trPr>
          <w:trHeight w:val="2443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Pr="00D51E49" w:rsidRDefault="00584CCC" w:rsidP="00DC4D7C">
            <w:pPr>
              <w:widowControl w:val="0"/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  <w:r w:rsidRPr="00D51E49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Копию договора найма служебного жилого помещения (в случае отсутствия в распоряжении уполномоченного органа).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 по инициативе граждан</w:t>
            </w:r>
          </w:p>
        </w:tc>
      </w:tr>
      <w:tr w:rsidR="00584CCC" w:rsidTr="00107AF2">
        <w:trPr>
          <w:trHeight w:val="1410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Pr="00D51E49" w:rsidRDefault="00584CCC" w:rsidP="00DC4D7C">
            <w:pPr>
              <w:widowControl w:val="0"/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  <w:r w:rsidRPr="00D51E49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Архивную копию решения о предоставлении данного жилого помещения (в случае отсутствия в распоряжении уполномоченного органа).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widowControl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Решение о предоставлении служебного жилого помещения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pStyle w:val="110"/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jc w:val="both"/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84CCC" w:rsidTr="00107AF2">
        <w:trPr>
          <w:trHeight w:val="376"/>
        </w:trPr>
        <w:tc>
          <w:tcPr>
            <w:tcW w:w="2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widowControl w:val="0"/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  <w:r w:rsidRPr="00D51E49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Копии документов, подтверждающих наличие у гражданина </w:t>
            </w:r>
            <w:r w:rsidRPr="00D51E49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lastRenderedPageBreak/>
              <w:t>почетного звания Российской Федерации: «Заслуженный врач Российской Федерации», «Заслуженный работник здравоохранения Российской Федерации», «Заслуженный учитель Российской Федерации», признание абсолютным победителем ежегодного всероссийского конкурса «Учитель года Российской Федерации».</w:t>
            </w:r>
            <w:r w:rsidR="00107AF2"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07AF2" w:rsidRPr="00D51E49" w:rsidRDefault="00107AF2" w:rsidP="00DC4D7C">
            <w:pPr>
              <w:widowControl w:val="0"/>
              <w:snapToGrid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widowControl w:val="0"/>
              <w:jc w:val="both"/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Удостоверение о наличии звания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pStyle w:val="110"/>
              <w:spacing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4CCC" w:rsidRDefault="00584CCC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4CCC" w:rsidRDefault="00584CCC" w:rsidP="00DC4D7C">
            <w:pPr>
              <w:jc w:val="both"/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14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AF2" w:rsidRDefault="00107AF2" w:rsidP="00DC4D7C">
            <w:pPr>
              <w:snapToGri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830319" w:rsidRDefault="00830319" w:rsidP="00DC4D7C">
            <w:pPr>
              <w:snapToGrid w:val="0"/>
              <w:ind w:firstLine="7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1" w:name="_Hlk27399203116822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1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</w:t>
            </w: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lastRenderedPageBreak/>
              <w:t>недвижимости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2" w:name="_Hlk273992031168221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2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3" w:name="_Hlk27399203116822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3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Документы о перемени имени Заявителя и иных граждан, участвующих в приватизации жилого помещения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Свидетельство о перемени имени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4" w:name="_Hlk273992031166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4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45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подтверждающий факт регистрации по месту жительства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домовой книги, поквартирная карточка или иной документ, подтверждающий факт регистрации по месту жительства, со всех мест жительства на территории Московской области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5" w:name="_Hlk273992031161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5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080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социального найма жилого помещения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6" w:name="_Hlk273992031162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6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069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Ордер на жилое помещение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tabs>
                <w:tab w:val="left" w:pos="1701"/>
              </w:tabs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7" w:name="_Hlk273992031161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7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069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найма служебного жилого помещения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tabs>
                <w:tab w:val="left" w:pos="1701"/>
              </w:tabs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8" w:name="_Hlk2739920311614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8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080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snapToGrid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tabs>
                <w:tab w:val="left" w:pos="1701"/>
              </w:tabs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Охранное свидетельство на жилое помещение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tabs>
                <w:tab w:val="left" w:pos="1701"/>
              </w:tabs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79" w:name="_Hlk2739920311615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9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161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lastRenderedPageBreak/>
              <w:t xml:space="preserve">Выписка из финансового лицевого счета с места регистрации по месту жительства 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</w:rPr>
              <w:t>Выписка из финансового лицевого счета с места регистрации по месту жительства (действительна в течение 10 календарных дней)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80" w:name="_Hlk273992031163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0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RPr="003B3D95" w:rsidTr="00107AF2">
        <w:trPr>
          <w:trHeight w:val="802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Технический паспорт на жилое помещение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81" w:name="_Hlk273992031166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1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eastAsia="Times New Roman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393"/>
        </w:trPr>
        <w:tc>
          <w:tcPr>
            <w:tcW w:w="2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 w:rsidRPr="003B3D95"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Документ, подтверждающий права гражданина на участие в приватизации жилого помещения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</w:rPr>
              <w:t>Справка об участии/неучастии в приватизации Заявителя и граждан, претендующих на приватизацию жилого помещения со всех мест жительства на территории Московской области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82" w:name="_Hlk273992031161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30319" w:rsidTr="00107AF2">
        <w:trPr>
          <w:trHeight w:val="1164"/>
        </w:trPr>
        <w:tc>
          <w:tcPr>
            <w:tcW w:w="20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0319" w:rsidRDefault="00830319" w:rsidP="00DC4D7C">
            <w:pPr>
              <w:widowControl w:val="0"/>
              <w:snapToGrid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0319" w:rsidRDefault="00830319" w:rsidP="00DC4D7C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реестра муниципальной собственности на приватизируемое жилое помещение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0319" w:rsidRDefault="00830319" w:rsidP="00DC4D7C">
            <w:pPr>
              <w:pStyle w:val="110"/>
              <w:spacing w:line="240" w:lineRule="auto"/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0319" w:rsidRDefault="00830319" w:rsidP="00DC4D7C">
            <w:pPr>
              <w:pStyle w:val="110"/>
              <w:widowControl w:val="0"/>
              <w:spacing w:line="240" w:lineRule="auto"/>
            </w:pPr>
            <w:bookmarkStart w:id="83" w:name="_Hlk273992031162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83"/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 xml:space="preserve"> по инициативе граждан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0319" w:rsidRDefault="00830319" w:rsidP="00DC4D7C">
            <w:pPr>
              <w:jc w:val="both"/>
            </w:pPr>
            <w:r>
              <w:rPr>
                <w:rFonts w:ascii="Times" w:hAnsi="Times" w:cs="Times"/>
                <w:color w:val="000000"/>
                <w:kern w:val="0"/>
                <w:sz w:val="20"/>
                <w:szCs w:val="20"/>
                <w:lang w:eastAsia="en-US" w:bidi="ar-SA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830319" w:rsidRDefault="00830319" w:rsidP="00830319">
      <w:pPr>
        <w:pStyle w:val="1-"/>
        <w:outlineLvl w:val="1"/>
        <w:rPr>
          <w:rFonts w:ascii="Times" w:hAnsi="Times" w:cs="Times"/>
          <w:sz w:val="20"/>
          <w:szCs w:val="20"/>
        </w:rPr>
      </w:pPr>
    </w:p>
    <w:p w:rsidR="00584CCC" w:rsidRDefault="00584CCC" w:rsidP="00830319">
      <w:pPr>
        <w:pStyle w:val="1d"/>
        <w:spacing w:after="0"/>
        <w:ind w:left="10632"/>
        <w:jc w:val="left"/>
        <w:rPr>
          <w:rStyle w:val="12"/>
          <w:rFonts w:ascii="Times" w:hAnsi="Times" w:cs="Times"/>
          <w:color w:val="000000"/>
        </w:rPr>
      </w:pPr>
      <w:bookmarkStart w:id="84" w:name="__RefHeading___Toc88227574"/>
      <w:bookmarkEnd w:id="84"/>
    </w:p>
    <w:p w:rsidR="00584CCC" w:rsidRDefault="00584CCC" w:rsidP="00830319">
      <w:pPr>
        <w:pStyle w:val="1d"/>
        <w:spacing w:after="0"/>
        <w:ind w:left="10632"/>
        <w:jc w:val="left"/>
        <w:rPr>
          <w:rStyle w:val="12"/>
          <w:rFonts w:ascii="Times" w:hAnsi="Times" w:cs="Times"/>
          <w:color w:val="000000"/>
        </w:rPr>
      </w:pPr>
    </w:p>
    <w:p w:rsidR="00584CCC" w:rsidRDefault="00584CCC" w:rsidP="00830319">
      <w:pPr>
        <w:pStyle w:val="1d"/>
        <w:spacing w:after="0"/>
        <w:ind w:left="10632"/>
        <w:jc w:val="left"/>
        <w:rPr>
          <w:rStyle w:val="12"/>
          <w:rFonts w:ascii="Times" w:hAnsi="Times" w:cs="Times"/>
          <w:color w:val="000000"/>
        </w:rPr>
      </w:pPr>
    </w:p>
    <w:p w:rsidR="00584CCC" w:rsidRDefault="00584CCC" w:rsidP="00584CCC">
      <w:pPr>
        <w:pStyle w:val="2-"/>
        <w:rPr>
          <w:lang w:bidi="hi-IN"/>
        </w:rPr>
      </w:pPr>
    </w:p>
    <w:p w:rsidR="00584CCC" w:rsidRPr="00584CCC" w:rsidRDefault="00584CCC" w:rsidP="00584CCC">
      <w:pPr>
        <w:pStyle w:val="2-"/>
        <w:rPr>
          <w:lang w:bidi="hi-IN"/>
        </w:rPr>
      </w:pPr>
    </w:p>
    <w:p w:rsidR="00584CCC" w:rsidRDefault="00584CCC" w:rsidP="00830319">
      <w:pPr>
        <w:pStyle w:val="1d"/>
        <w:spacing w:after="0"/>
        <w:ind w:left="10632"/>
        <w:jc w:val="left"/>
        <w:rPr>
          <w:rStyle w:val="12"/>
          <w:rFonts w:ascii="Times" w:hAnsi="Times" w:cs="Times"/>
          <w:color w:val="000000"/>
        </w:rPr>
      </w:pPr>
    </w:p>
    <w:p w:rsidR="00584CCC" w:rsidRDefault="00584CCC" w:rsidP="00830319">
      <w:pPr>
        <w:pStyle w:val="1d"/>
        <w:spacing w:after="0"/>
        <w:ind w:left="10632"/>
        <w:jc w:val="left"/>
        <w:rPr>
          <w:rStyle w:val="12"/>
          <w:rFonts w:ascii="Times" w:hAnsi="Times" w:cs="Times"/>
          <w:color w:val="000000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107AF2" w:rsidRDefault="00107AF2" w:rsidP="00107AF2">
      <w:pPr>
        <w:pStyle w:val="2-"/>
        <w:rPr>
          <w:lang w:bidi="hi-IN"/>
        </w:rPr>
      </w:pPr>
    </w:p>
    <w:p w:rsidR="00830319" w:rsidRDefault="00830319" w:rsidP="00E86C0E">
      <w:pPr>
        <w:pStyle w:val="1d"/>
        <w:spacing w:after="0"/>
        <w:ind w:left="9204" w:firstLine="708"/>
        <w:jc w:val="left"/>
      </w:pPr>
      <w:r>
        <w:rPr>
          <w:rStyle w:val="12"/>
          <w:rFonts w:ascii="Times" w:hAnsi="Times" w:cs="Times"/>
          <w:color w:val="000000"/>
        </w:rPr>
        <w:lastRenderedPageBreak/>
        <w:t>Приложение 8</w:t>
      </w:r>
    </w:p>
    <w:p w:rsidR="00E86C0E" w:rsidRDefault="00E86C0E" w:rsidP="00E86C0E">
      <w:pPr>
        <w:ind w:left="9912"/>
      </w:pPr>
      <w:r>
        <w:rPr>
          <w:rFonts w:ascii="Times" w:eastAsia="Times New Roman" w:hAnsi="Times" w:cs="Times"/>
          <w:lang w:eastAsia="ru-RU"/>
        </w:rPr>
        <w:t>к Административному регламенту предоставления муниципальной услуги «Приватизация жилых помещений муниципального жилищного фонда»</w:t>
      </w:r>
    </w:p>
    <w:p w:rsidR="00830319" w:rsidRDefault="00830319" w:rsidP="00830319">
      <w:pPr>
        <w:pStyle w:val="2"/>
        <w:jc w:val="center"/>
      </w:pPr>
      <w:r>
        <w:rPr>
          <w:rFonts w:ascii="Times" w:hAnsi="Times" w:cs="Times"/>
          <w:i w:val="0"/>
          <w:iCs w:val="0"/>
          <w:sz w:val="24"/>
          <w:szCs w:val="24"/>
        </w:rPr>
        <w:t xml:space="preserve">Описание административных действий (процедур) </w:t>
      </w:r>
      <w:r>
        <w:rPr>
          <w:rFonts w:ascii="Times" w:hAnsi="Times" w:cs="Times"/>
          <w:i w:val="0"/>
          <w:iCs w:val="0"/>
          <w:color w:val="1C1C1C"/>
          <w:sz w:val="24"/>
          <w:szCs w:val="24"/>
        </w:rPr>
        <w:t>предоставления Муниципальной услуги</w:t>
      </w:r>
      <w:r>
        <w:rPr>
          <w:rFonts w:ascii="Times" w:hAnsi="Times" w:cs="Times"/>
          <w:b w:val="0"/>
          <w:i w:val="0"/>
          <w:iCs w:val="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3141"/>
        <w:gridCol w:w="3141"/>
        <w:gridCol w:w="2790"/>
        <w:gridCol w:w="3544"/>
      </w:tblGrid>
      <w:tr w:rsidR="00830319" w:rsidRPr="00DC4D7C" w:rsidTr="00A501AC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C4D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 Прием Запроса и документов и (или) информации,</w:t>
            </w:r>
          </w:p>
          <w:p w:rsidR="00830319" w:rsidRPr="00DC4D7C" w:rsidRDefault="00830319" w:rsidP="00651E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830319" w:rsidRPr="00DC4D7C" w:rsidTr="00A501AC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Место выполнения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административного действия (процедуры)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Срок выполнения административного действия (процедуры)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порядку выполнения административных процедур (действий)</w:t>
            </w:r>
          </w:p>
        </w:tc>
      </w:tr>
      <w:tr w:rsidR="00830319" w:rsidRPr="00DC4D7C" w:rsidTr="00A501AC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РПГУ/УГД МО/Администрация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pStyle w:val="aff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</w:rPr>
              <w:t>1 (Один) рабочий день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Запрос оформляется в соответствии с </w:t>
            </w:r>
            <w:r w:rsidR="00424C4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риложением 4 к Административному регламенту.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К Запросу прилагаются документы, указа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нные в подпунктах 8.1.1. - 8.1.10 пункта 8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.1 Административного регламента.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Заявителем по собственной инициативе могут быть представлены документы, у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казанные в подпунктах 8.2.1-8.2.1</w:t>
            </w:r>
            <w:r w:rsidRPr="00DC4D7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3 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пункта 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8.2 Административного регл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амента.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Запрос может быть подан Заявителем </w:t>
            </w:r>
            <w:r w:rsidRPr="00DC4D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(представителем Заявителя) </w:t>
            </w: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следующими способами:</w:t>
            </w:r>
          </w:p>
          <w:p w:rsidR="00830319" w:rsidRPr="00DC4D7C" w:rsidRDefault="00830319" w:rsidP="00651EE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 посредством РПГУ;</w:t>
            </w:r>
          </w:p>
          <w:p w:rsidR="00830319" w:rsidRPr="00DC4D7C" w:rsidRDefault="00830319" w:rsidP="00651EE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- в Администрации лично, по электронной почте, почтовым отправлением.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При подаче 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Запроса посредством РПГУ Заявитель авторизуется на РПГУ 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посредством подтвержденной учетной записи в ЕСИА.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При подаче запроса в Администрацию лично, по электронной почте, почтовым отправлением </w:t>
            </w: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Должнос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согласно приложению 6 к Административному регламенту.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Указанное решение подписывается усиленной квалифицированной электронной подписью уполномоченным должностного лица Администрации, и не позднее первого рабочего дня, 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следующего за днем поступления Запроса, направляется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Заявителю в Личный кабинет на РПГУ, </w:t>
            </w: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по электронной почте, почтовым отправлением, выдается Заявителю </w:t>
            </w:r>
            <w:r w:rsidRPr="00DC4D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(представителю Заявителя) </w:t>
            </w: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лично в Администрации в срок </w:t>
            </w: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br/>
              <w:t xml:space="preserve">не позднее 30 минут с момента получения </w:t>
            </w: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br/>
              <w:t>от него документов.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случае, если такие основания отсу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тствуют, должностное лицо, муниципальный служащий, работник Администрации, регистрируют Запрос.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Результатом административного действия (процедуры) является регистрация З</w:t>
            </w:r>
            <w:r w:rsidRPr="00DC4D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апроса или направление (выдача) Заявителю </w:t>
            </w:r>
            <w:r w:rsidRPr="00DC4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(представителю Заявителя)</w:t>
            </w:r>
            <w:r w:rsidRPr="00DC4D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решения о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б отказе в приеме документов, необходимых для предоставления Муниципальной услуги.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 административного действия фиксируется на РПГУ, в </w:t>
            </w: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УГД МО</w:t>
            </w:r>
          </w:p>
        </w:tc>
      </w:tr>
      <w:tr w:rsidR="00830319" w:rsidRPr="00DC4D7C" w:rsidTr="00A501AC">
        <w:tc>
          <w:tcPr>
            <w:tcW w:w="151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2. Межведомственное информационное взаимодействие </w:t>
            </w:r>
          </w:p>
        </w:tc>
      </w:tr>
      <w:tr w:rsidR="00830319" w:rsidRPr="00DC4D7C" w:rsidTr="00A501AC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Тот же рабочий день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Межведомственные информационные Запросы направляются в:</w:t>
            </w:r>
          </w:p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1. Главное управление Министерства внутренних дел России по Московской </w:t>
            </w:r>
            <w:r w:rsidRPr="00DC4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области (ГУ МВД России по Московской области) или его территориальные подразделения: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Запросе: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жительства).</w:t>
            </w: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DC4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Федеральную службу государственной регистрации, кадастра и картографии (Росреестр):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Запросе: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указываются фамилия, имя и отчество (последнее при наличии), Заявителя или иного гражданина, данные документа, удостоверяющего личность гражданина, СНИЛС;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запрашиваются сведения об объектах недвижимого имущества, принадлежащих (принадлежавших) гражданину с указанием кадастрового (условного) номера, наименования, назначения, площади, адреса объекта, вида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указывается кадастровый (условный) номер объекта недвижимого имущества, тип объекта, площадь, адрес;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 запрашиваются сведения о характеристиках объекта недвижимости с 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права, ограничений (обременений).</w:t>
            </w:r>
          </w:p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Федеральную налоговую службу (ФНС России):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Запросе: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запрашиваются сведения перемене имени.</w:t>
            </w:r>
          </w:p>
          <w:p w:rsidR="00830319" w:rsidRPr="00DC4D7C" w:rsidRDefault="00830319" w:rsidP="00651EED">
            <w:pPr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В целях проверки сведений, представленных Заявителем, Подразделение организует информационное взаимодействие со структурными подразделениями</w:t>
            </w:r>
            <w:r w:rsidRPr="00DC4D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00"/>
                <w:lang w:eastAsia="en-US" w:bidi="ar-SA"/>
              </w:rPr>
              <w:t xml:space="preserve"> </w:t>
            </w:r>
            <w:r w:rsidRPr="00DC4D7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Администрации и со сторонними организациями.</w:t>
            </w:r>
            <w:r w:rsidRPr="00DC4D7C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Запросы направляются в:</w:t>
            </w:r>
          </w:p>
          <w:p w:rsidR="00830319" w:rsidRPr="00DC4D7C" w:rsidRDefault="00830319" w:rsidP="00651E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Архив муниципального образования: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Запросе: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указываются фамилия, имя и отчество (последнее при наличии) необходимо указывать предыдущие для поиска информации Заявителя или иного гражданина, данные документа, удостоверяющего личность гражданина, адрес регистрации по </w:t>
            </w: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месту жительства (предыдущему месту жительства);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жительства),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запрашиваются сведения о предоставлении гражданам жилых помещений (акты органов местного самоуправления, ордера, договоры, охранные свидетельства) с указанием наименования и реквизитов документа, адреса объекта недвижимости, площади.</w:t>
            </w:r>
          </w:p>
          <w:p w:rsidR="00830319" w:rsidRPr="00DC4D7C" w:rsidRDefault="00830319" w:rsidP="00651EED">
            <w:pPr>
              <w:pStyle w:val="110"/>
              <w:spacing w:line="240" w:lineRule="auto"/>
              <w:rPr>
                <w:sz w:val="20"/>
                <w:szCs w:val="20"/>
              </w:rPr>
            </w:pPr>
            <w:r w:rsidRPr="00DC4D7C">
              <w:rPr>
                <w:color w:val="000000"/>
                <w:sz w:val="20"/>
                <w:szCs w:val="20"/>
              </w:rPr>
              <w:t>2. МФЦ: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Запросе: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указываются фамилия, имя и отчество (последнее при наличии) Заявителя или иного гражданина, данные документа, удостоверяющего личность гражданина, адрес регистрации по месту жительства (предыдущему месту жительства), адрес объекта недвижимости;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запрашивается подтверждение регистрации гражданина по вышеуказанному адресу с указанием даты регистрации (даты регистрации и снятия с регистрационного учета для подтверждения регистрации по предыдущему месту жительства) с указанием граждан, зарегистрированных по месту жительства или по месту пребывания (в том числе выбывших) </w:t>
            </w:r>
          </w:p>
          <w:p w:rsidR="00830319" w:rsidRPr="00DC4D7C" w:rsidRDefault="00830319" w:rsidP="00651EED">
            <w:pPr>
              <w:pStyle w:val="110"/>
              <w:spacing w:line="240" w:lineRule="auto"/>
              <w:rPr>
                <w:sz w:val="20"/>
                <w:szCs w:val="20"/>
              </w:rPr>
            </w:pPr>
            <w:r w:rsidRPr="00DC4D7C">
              <w:rPr>
                <w:color w:val="000000"/>
                <w:sz w:val="20"/>
                <w:szCs w:val="20"/>
              </w:rPr>
              <w:t>3. Управляющую организацию, обслуживающую муниципальный жилищный фонд: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Запросе: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 (предыдущему месту жительства), адрес объекта недвижимости;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запрашиваются сведения о предоставлении гражданам жилых помещений (ордера, договоры, охранные свидетельства) с указанием наименования и реквизитов документа, адреса объекта недвижимости, площади, а также информация о наличии/отсутствии задолженности по оплате жилого помещения и коммунальных услуг</w:t>
            </w:r>
          </w:p>
          <w:p w:rsidR="00830319" w:rsidRPr="00DC4D7C" w:rsidRDefault="00830319" w:rsidP="00651EED">
            <w:pPr>
              <w:pStyle w:val="110"/>
              <w:widowControl w:val="0"/>
              <w:spacing w:line="240" w:lineRule="auto"/>
              <w:rPr>
                <w:sz w:val="20"/>
                <w:szCs w:val="20"/>
              </w:rPr>
            </w:pPr>
            <w:r w:rsidRPr="00DC4D7C">
              <w:rPr>
                <w:color w:val="000000"/>
                <w:sz w:val="20"/>
                <w:szCs w:val="20"/>
                <w:shd w:val="clear" w:color="auto" w:fill="FFFFFF"/>
              </w:rPr>
              <w:t>4. Общество с ограниченной ответственностью «Московский областной единый информационно-расчетный центр» (ООО «МосОблЕИРЦ») и его подразделения: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Запросе: 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указываются фамилия, имя и отчество (последнее при наличии) необходимо указывать предыдущие для поиска информации Заявителя или иного гражданина, адрес регистрации по месту жительства, адрес объекта недвижимости;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запрашивается информация о  наличии/отсутствии задолженности по оплате жилого помещения и коммунальных услуг, площади объекта недвижимости и гражданах, зарегистрированных в жилом помещении по месту жительства (пребывания), в том числе и временно отсутствующих.</w:t>
            </w:r>
          </w:p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5. </w:t>
            </w: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учреждение Московской области </w:t>
            </w: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«Московское областное бюро технической инвентаризации» (ГБУ Московской области «МОБТИ»):</w:t>
            </w:r>
          </w:p>
          <w:p w:rsidR="00830319" w:rsidRPr="00DC4D7C" w:rsidRDefault="00830319" w:rsidP="00DC4D7C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Запросе: </w:t>
            </w:r>
          </w:p>
          <w:p w:rsidR="00830319" w:rsidRPr="00DC4D7C" w:rsidRDefault="00830319" w:rsidP="00DC4D7C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указывается кадастровый (условный, инвентарный) номер объекта недвижимого имущества, адрес;</w:t>
            </w:r>
          </w:p>
          <w:p w:rsidR="00830319" w:rsidRPr="00DC4D7C" w:rsidRDefault="00830319" w:rsidP="00651EED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запрашиваются сведения об объекте недвижимого имущества, с указанием кадастрового (условного, инвентарного) номера, общей площади (жилой и вспомогательной), площади лоджий, балконов, веранд, террас и кладовых, количества комнат, сведений о перепланировках, адреса.</w:t>
            </w:r>
          </w:p>
          <w:p w:rsidR="00830319" w:rsidRPr="00DC4D7C" w:rsidRDefault="00830319" w:rsidP="00DC4D7C">
            <w:pPr>
              <w:pStyle w:val="ConsPlusNormal"/>
              <w:widowControl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830319" w:rsidRPr="00DC4D7C" w:rsidRDefault="00830319" w:rsidP="00DC4D7C">
            <w:pPr>
              <w:pStyle w:val="ConsPlusNormal"/>
              <w:widowControl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830319" w:rsidRPr="00DC4D7C" w:rsidTr="00A501AC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 более 5 (Пяти) рабочих дней</w:t>
            </w:r>
            <w:r w:rsidRPr="00DC4D7C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DC4D7C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поступления ответа на межведомственные </w:t>
            </w:r>
            <w:r w:rsidRPr="00DC4D7C">
              <w:rPr>
                <w:rFonts w:ascii="Times New Roman" w:hAnsi="Times New Roman" w:cs="Times New Roman"/>
                <w:sz w:val="20"/>
                <w:szCs w:val="20"/>
              </w:rPr>
              <w:t>информационные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запросы.</w:t>
            </w:r>
          </w:p>
          <w:p w:rsidR="00830319" w:rsidRPr="00DC4D7C" w:rsidRDefault="00830319" w:rsidP="00DC4D7C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получение ответа </w:t>
            </w:r>
            <w:r w:rsidRPr="00DC4D7C">
              <w:rPr>
                <w:rFonts w:ascii="Times New Roman" w:hAnsi="Times New Roman" w:cs="Times New Roman"/>
                <w:sz w:val="20"/>
                <w:szCs w:val="20"/>
              </w:rPr>
              <w:br/>
              <w:t>на межведомственный информационный запрос.</w:t>
            </w:r>
          </w:p>
          <w:p w:rsidR="00830319" w:rsidRPr="00DC4D7C" w:rsidRDefault="00830319" w:rsidP="00DC4D7C">
            <w:pPr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830319" w:rsidRPr="00DC4D7C" w:rsidTr="00A501AC">
        <w:tc>
          <w:tcPr>
            <w:tcW w:w="151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830319" w:rsidRPr="00DC4D7C" w:rsidTr="00A501AC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отсутствия или наличия оснований для отказа в предоставлении Муниципальной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pStyle w:val="aff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20 (Двадцать) рабочих дней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или наличие основания для отказа в предоставлении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выявляет основания для отказа в предоставлении Муниципальной услуги. При наличии вышеуказанных оснований - формирует в УГД МО проект решения об отказе в ее пр</w:t>
            </w:r>
            <w:r w:rsidR="00424C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едоставлении по форме согласно П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риложению 2 к Административному регламенту.</w:t>
            </w:r>
          </w:p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случае отсутствия оснований для отказа в предоставлении Муниципальной услуги -  переходит к формированию договора о передаче жилого помещения в собственность граждан и после его согласования формирует в УГД МО проект решения о предоставлении Муниципа</w:t>
            </w:r>
            <w:r w:rsidR="00424C4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льной услуги по форме согласно П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риложению 1 к Административному регламенту.</w:t>
            </w:r>
          </w:p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предоставлении.</w:t>
            </w:r>
          </w:p>
          <w:p w:rsidR="00830319" w:rsidRDefault="00830319" w:rsidP="00651EED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Результат фиксируется в виде проекта решения о предоставлении Муниципальной услуги или об отказе в ее предоставлении в УГД МО</w:t>
            </w:r>
          </w:p>
          <w:p w:rsidR="006F0FE9" w:rsidRPr="00DC4D7C" w:rsidRDefault="006F0FE9" w:rsidP="00651EED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319" w:rsidRPr="00DC4D7C" w:rsidTr="00A501AC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pStyle w:val="aff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Администрация/ 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pStyle w:val="aff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более 8 (Восьми) рабочих дней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предоставлении Муниципальной услуги или об отказе в ее предоставлении с использованием усиленной квалифицированной электронной</w:t>
            </w:r>
            <w:r w:rsid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подписи</w:t>
            </w:r>
            <w:r w:rsid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</w:rPr>
              <w:t>Решен</w:t>
            </w:r>
            <w:r w:rsidR="00F262AE">
              <w:rPr>
                <w:rFonts w:ascii="Times New Roman" w:hAnsi="Times New Roman" w:cs="Times New Roman"/>
                <w:sz w:val="20"/>
                <w:szCs w:val="20"/>
              </w:rPr>
              <w:t xml:space="preserve">ие о предоставлении (об отказе </w:t>
            </w:r>
            <w:r w:rsidRPr="00DC4D7C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 принимается в срок не более 28 (Двадцати восьми) рабочих дней, исчисляемый с даты получения Администрацией всех сведений, необходимых для принятия решения.</w:t>
            </w:r>
          </w:p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или об отказе в ее предоставлении.</w:t>
            </w:r>
          </w:p>
          <w:p w:rsidR="00830319" w:rsidRPr="00DC4D7C" w:rsidRDefault="00830319" w:rsidP="00651EED">
            <w:pPr>
              <w:pStyle w:val="ConsPlusNormal"/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УГД МО в виде решения о предоставлении Муниципальной услуги или об отказе в ее предоставлении</w:t>
            </w:r>
            <w:r w:rsidRPr="00DC4D7C">
              <w:rPr>
                <w:rFonts w:ascii="Times New Roman" w:hAnsi="Times New Roman" w:cs="Times New Roman"/>
                <w:sz w:val="20"/>
                <w:szCs w:val="20"/>
              </w:rPr>
              <w:t xml:space="preserve"> в УГД МО</w:t>
            </w:r>
          </w:p>
        </w:tc>
      </w:tr>
      <w:tr w:rsidR="00830319" w:rsidRPr="00DC4D7C" w:rsidTr="00A501AC">
        <w:tc>
          <w:tcPr>
            <w:tcW w:w="151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830319" w:rsidRPr="00DC4D7C" w:rsidTr="006F0FE9">
        <w:trPr>
          <w:trHeight w:val="519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Администрация/УГД МО/РПГУ/ Модуль МФЦ ЕИС ОУ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DC4D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посредством РПГУ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" w:hAnsi="Times New Roman" w:cs="Times New Roman"/>
                <w:sz w:val="20"/>
                <w:szCs w:val="20"/>
              </w:rPr>
              <w:t xml:space="preserve"> </w:t>
            </w:r>
            <w:r w:rsidRPr="00DC4D7C">
              <w:rPr>
                <w:rFonts w:ascii="Times New Roman" w:eastAsia="Calibri" w:hAnsi="Times New Roman" w:cs="Times New Roman"/>
                <w:sz w:val="20"/>
                <w:szCs w:val="20"/>
              </w:rPr>
              <w:t>1 (Один) рабочий день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DC4D7C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лицо, муниципальный служащий, работник Администрация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830319" w:rsidRPr="00DC4D7C" w:rsidRDefault="00830319" w:rsidP="00DC4D7C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предоставлении.</w:t>
            </w:r>
          </w:p>
          <w:p w:rsidR="00830319" w:rsidRPr="00DC4D7C" w:rsidRDefault="00830319" w:rsidP="00DC4D7C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:rsidR="00830319" w:rsidRPr="00DC4D7C" w:rsidRDefault="00830319" w:rsidP="00DC4D7C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830319" w:rsidRPr="00DC4D7C" w:rsidRDefault="00830319" w:rsidP="00DC4D7C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:rsidR="00830319" w:rsidRPr="00DC4D7C" w:rsidRDefault="00830319" w:rsidP="00DC4D7C">
            <w:pPr>
              <w:pStyle w:val="ConsPlusNormal"/>
              <w:widowControl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УГД МО, Личном кабинете на РПГУ.</w:t>
            </w:r>
          </w:p>
          <w:p w:rsidR="00830319" w:rsidRPr="00DC4D7C" w:rsidRDefault="00830319" w:rsidP="00651EED">
            <w:pPr>
              <w:pStyle w:val="111"/>
              <w:ind w:firstLine="709"/>
              <w:rPr>
                <w:sz w:val="20"/>
                <w:szCs w:val="20"/>
              </w:rPr>
            </w:pPr>
            <w:r w:rsidRPr="00DC4D7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</w:t>
            </w:r>
            <w:r w:rsidR="00DC4D7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в</w:t>
            </w:r>
            <w:r w:rsidRPr="00DC4D7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C4D7C" w:rsidRPr="00DC4D7C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Администрации</w:t>
            </w:r>
            <w:r w:rsidRPr="00DC4D7C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  <w:p w:rsidR="00830319" w:rsidRPr="00DC4D7C" w:rsidRDefault="00830319" w:rsidP="00651EED">
            <w:pPr>
              <w:pStyle w:val="111"/>
              <w:ind w:firstLine="709"/>
              <w:rPr>
                <w:sz w:val="20"/>
                <w:szCs w:val="20"/>
              </w:rPr>
            </w:pPr>
            <w:r w:rsidRPr="00DC4D7C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В соответствии со статьей 19 Федерального закона от 13.07.2015 № 218-ФЗ «О государственной регистрации недвижимости», Приказом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DC4D7C">
              <w:rPr>
                <w:color w:val="000000"/>
                <w:sz w:val="20"/>
                <w:szCs w:val="20"/>
                <w:shd w:val="clear" w:color="auto" w:fill="FFFFFF"/>
              </w:rPr>
              <w:t xml:space="preserve"> в течение 5 (Пяти) рабочих дней со дня совершения сделки в орган регистрации прав (Росреестр)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DC4D7C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Приказом Министерства экономического развития Российской Федерации от 19.08.2020 № П/0310 «Об утверждении отдельных форм заявлений в сфере государственного </w:t>
            </w:r>
            <w:r w:rsidRPr="00DC4D7C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lastRenderedPageBreak/>
              <w:t xml:space="preserve">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:rsidR="00830319" w:rsidRPr="00DC4D7C" w:rsidRDefault="00830319" w:rsidP="00651EED">
            <w:pPr>
              <w:pStyle w:val="111"/>
              <w:ind w:firstLine="709"/>
              <w:rPr>
                <w:sz w:val="20"/>
                <w:szCs w:val="20"/>
              </w:rPr>
            </w:pPr>
            <w:r w:rsidRPr="00DC4D7C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:rsidR="006F0FE9" w:rsidRPr="00DC4D7C" w:rsidRDefault="00830319" w:rsidP="006F0FE9">
            <w:pPr>
              <w:pStyle w:val="111"/>
              <w:widowControl w:val="0"/>
              <w:spacing w:line="276" w:lineRule="auto"/>
              <w:ind w:firstLine="709"/>
              <w:rPr>
                <w:sz w:val="20"/>
                <w:szCs w:val="20"/>
              </w:rPr>
            </w:pPr>
            <w:r w:rsidRPr="00DC4D7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В случае неистребования Заявителем Договора в Администрации в течение 30 (Тридцати) календарных дней с даты окончания срока предоставления Муниципальной услуги</w:t>
            </w:r>
            <w:r w:rsidR="00F262AE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DC4D7C">
              <w:rPr>
                <w:rFonts w:eastAsia="Times New Roman"/>
                <w:bCs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F262AE">
              <w:rPr>
                <w:rFonts w:eastAsia="Times New Roman"/>
                <w:bCs/>
                <w:iCs/>
                <w:sz w:val="20"/>
                <w:szCs w:val="20"/>
                <w:shd w:val="clear" w:color="auto" w:fill="FFFFFF"/>
              </w:rPr>
              <w:t>Администрация осуществляет хранение документов</w:t>
            </w:r>
            <w:r w:rsidRPr="00F262AE">
              <w:rPr>
                <w:rFonts w:eastAsia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0319" w:rsidRPr="00DC4D7C" w:rsidTr="006F0FE9">
        <w:trPr>
          <w:trHeight w:val="7319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lastRenderedPageBreak/>
              <w:t>Администрация/УГД МО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F262AE">
              <w:rPr>
                <w:rFonts w:ascii="Times New Roman" w:eastAsia="Calibri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319" w:rsidRPr="00DC4D7C" w:rsidRDefault="00830319" w:rsidP="00651EE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Соответствие решения требованиям законодательства Российской Федерации, </w:t>
            </w:r>
            <w:r w:rsidRPr="00DC4D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br/>
              <w:t>в том числе Административному регламенту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319" w:rsidRPr="00DC4D7C" w:rsidRDefault="00830319" w:rsidP="00FE03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Администрации:</w:t>
            </w:r>
          </w:p>
          <w:p w:rsidR="00830319" w:rsidRPr="00DC4D7C" w:rsidRDefault="00830319" w:rsidP="00FE03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Заявитель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(представитель Заявителя) </w:t>
            </w: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уведомляется  о готовности </w:t>
            </w: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к выдаче результата в Администрации, </w:t>
            </w: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о направлении результата Муниципальной услуги почтовым отправлением, по электронной почте.</w:t>
            </w:r>
          </w:p>
          <w:p w:rsidR="00830319" w:rsidRPr="00DC4D7C" w:rsidRDefault="00830319" w:rsidP="00FE03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течение 1 (Одного) рабочего дня, исчисляемого со дня принятия решения о предоставлении Муниципальной услуги,   Заявителю (представителю Заявителя) выдается или направляется результат предоставления Муниципальной услуги.</w:t>
            </w:r>
          </w:p>
          <w:p w:rsidR="00830319" w:rsidRPr="00DC4D7C" w:rsidRDefault="00830319" w:rsidP="00FE03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Должностное лицо, муниципальный с</w:t>
            </w:r>
            <w:r w:rsidR="00E403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лужащий, работник Администрации:</w:t>
            </w: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>Уведомление Заявителя (представителя Заявителя)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</w:t>
            </w:r>
            <w:r w:rsidR="00E403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за получением результата предоставления Муниципальной услуги обращается представитель Заявителя). </w:t>
            </w:r>
          </w:p>
          <w:p w:rsidR="00830319" w:rsidRPr="00DC4D7C" w:rsidRDefault="00830319" w:rsidP="00FE03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830319" w:rsidRPr="00DC4D7C" w:rsidRDefault="00830319" w:rsidP="00FE03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Должностное лицо</w:t>
            </w: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муниципальный служащий, работник Администрации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формирует расписку о выдаче результата предоставления Муниципальной услуги, распечатывает ее в 1 (Одном) экземпляре, </w:t>
            </w: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830319" w:rsidRPr="00DC4D7C" w:rsidRDefault="00830319" w:rsidP="00FE03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830319" w:rsidRPr="00DC4D7C" w:rsidRDefault="00830319" w:rsidP="00FE03D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830319" w:rsidRPr="00DC4D7C" w:rsidRDefault="00830319" w:rsidP="00FE03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D7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Результат фиксируется в УГД МО.</w:t>
            </w:r>
          </w:p>
          <w:p w:rsidR="00830319" w:rsidRPr="00DC4D7C" w:rsidRDefault="00830319" w:rsidP="00FE03D6">
            <w:pPr>
              <w:pStyle w:val="111"/>
              <w:ind w:firstLine="709"/>
              <w:rPr>
                <w:sz w:val="20"/>
                <w:szCs w:val="20"/>
              </w:rPr>
            </w:pPr>
            <w:r w:rsidRPr="00DC4D7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В течение 30 календарных дней с даты направления решения о предоставлении Муниципальной услуги в личный кабинет Заявителя на РПГУ Заявителю необходимо подписать договор о передаче жилого помещения в собственность граждан (далее — Договор) на бумажном носителе в</w:t>
            </w:r>
            <w:r w:rsidRPr="00DC4D7C">
              <w:rPr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Администрации.</w:t>
            </w:r>
          </w:p>
          <w:p w:rsidR="00830319" w:rsidRPr="00DC4D7C" w:rsidRDefault="00830319" w:rsidP="00FE03D6">
            <w:pPr>
              <w:pStyle w:val="111"/>
              <w:ind w:firstLine="709"/>
              <w:rPr>
                <w:sz w:val="20"/>
                <w:szCs w:val="20"/>
              </w:rPr>
            </w:pPr>
            <w:r w:rsidRPr="00DC4D7C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В соответствии со статьей 19 Федерального закона от 13.07.2015 № 218-ФЗ «О государственной регистрации недвижимости», Приказом Росрегистрации от 06.08.2007 № 176 "Об утверждении Методических рекомендаций об особенностях государственной регистрации прав граждан на жилые помещения, приобретаемые на основании договоров передачи в собственность жилых помещений" Администрация направляет</w:t>
            </w:r>
            <w:r w:rsidRPr="00DC4D7C">
              <w:rPr>
                <w:color w:val="000000"/>
                <w:sz w:val="20"/>
                <w:szCs w:val="20"/>
                <w:shd w:val="clear" w:color="auto" w:fill="FFFFFF"/>
              </w:rPr>
              <w:t xml:space="preserve"> в течение 5 (пяти) рабочих </w:t>
            </w:r>
            <w:r w:rsidRPr="00DC4D7C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дней со дня совершения сделки в орган регистрации прав (Росреестр) заявление о государственном кадастровом учете недвижимого имущества и (или) государственной регистрации прав на недвижимое имущество по форме, утвержденной  </w:t>
            </w:r>
            <w:r w:rsidRPr="00DC4D7C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Приказом Министерства экономического развития Российской Федерации от 19.08.2020 № П/0310 «Об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электронном виде». </w:t>
            </w:r>
          </w:p>
          <w:p w:rsidR="00830319" w:rsidRPr="00DC4D7C" w:rsidRDefault="00830319" w:rsidP="00FE03D6">
            <w:pPr>
              <w:pStyle w:val="111"/>
              <w:ind w:firstLine="709"/>
              <w:rPr>
                <w:sz w:val="20"/>
                <w:szCs w:val="20"/>
              </w:rPr>
            </w:pPr>
            <w:r w:rsidRPr="00DC4D7C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После осуществления регистрации перехода права собственности на жилое помещение  Заявителю в личный кабинет на РПГУ Администрация направляет сведения о приватизируемом жилом помещении и его правообладателе.</w:t>
            </w:r>
          </w:p>
          <w:p w:rsidR="00830319" w:rsidRPr="00DC4D7C" w:rsidRDefault="00830319" w:rsidP="00E4035E">
            <w:pPr>
              <w:pStyle w:val="111"/>
              <w:widowControl w:val="0"/>
              <w:ind w:firstLine="709"/>
              <w:rPr>
                <w:sz w:val="20"/>
                <w:szCs w:val="20"/>
              </w:rPr>
            </w:pPr>
            <w:r w:rsidRPr="00DC4D7C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В случае неистребования Заявителем Договора в Администрации в течение 30 (Тридцати) календарных дней с даты окончания срока предоставления Муниципальной услуги</w:t>
            </w:r>
            <w:r w:rsidR="00E4035E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, </w:t>
            </w:r>
            <w:r w:rsidRPr="00DC4D7C">
              <w:rPr>
                <w:rFonts w:eastAsia="Times New Roman"/>
                <w:bCs/>
                <w:i/>
                <w:iCs/>
                <w:color w:val="FF0000"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 xml:space="preserve"> </w:t>
            </w:r>
            <w:r w:rsidRPr="00E4035E">
              <w:rPr>
                <w:rFonts w:eastAsia="Times New Roman"/>
                <w:bCs/>
                <w:i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Администрация осуществляет хранение документов</w:t>
            </w:r>
            <w:r w:rsidRPr="00E4035E">
              <w:rPr>
                <w:rFonts w:eastAsia="Times New Roman"/>
                <w:bCs/>
                <w:kern w:val="0"/>
                <w:sz w:val="20"/>
                <w:szCs w:val="20"/>
                <w:shd w:val="clear" w:color="auto" w:fill="FFFFFF"/>
                <w:lang w:eastAsia="en-US" w:bidi="ar-SA"/>
              </w:rPr>
              <w:t>.</w:t>
            </w:r>
          </w:p>
        </w:tc>
      </w:tr>
      <w:bookmarkEnd w:id="26"/>
    </w:tbl>
    <w:p w:rsidR="00725024" w:rsidRDefault="00725024"/>
    <w:sectPr w:rsidR="00725024" w:rsidSect="009F1B72">
      <w:pgSz w:w="16838" w:h="11906" w:orient="landscape"/>
      <w:pgMar w:top="851" w:right="425" w:bottom="0" w:left="99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BB" w:rsidRDefault="006865BB" w:rsidP="00830319">
      <w:r>
        <w:separator/>
      </w:r>
    </w:p>
  </w:endnote>
  <w:endnote w:type="continuationSeparator" w:id="0">
    <w:p w:rsidR="006865BB" w:rsidRDefault="006865BB" w:rsidP="0083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Devanagari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1"/>
    <w:family w:val="auto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92468"/>
      <w:docPartObj>
        <w:docPartGallery w:val="Page Numbers (Bottom of Page)"/>
        <w:docPartUnique/>
      </w:docPartObj>
    </w:sdtPr>
    <w:sdtEndPr/>
    <w:sdtContent>
      <w:p w:rsidR="00C76925" w:rsidRDefault="00C76925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5A">
          <w:rPr>
            <w:noProof/>
          </w:rPr>
          <w:t>17</w:t>
        </w:r>
        <w:r>
          <w:fldChar w:fldCharType="end"/>
        </w:r>
      </w:p>
    </w:sdtContent>
  </w:sdt>
  <w:p w:rsidR="00C76925" w:rsidRDefault="00C7692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25" w:rsidRDefault="00C7692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315965"/>
      <w:docPartObj>
        <w:docPartGallery w:val="Page Numbers (Bottom of Page)"/>
        <w:docPartUnique/>
      </w:docPartObj>
    </w:sdtPr>
    <w:sdtEndPr/>
    <w:sdtContent>
      <w:p w:rsidR="00C76925" w:rsidRDefault="00C76925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5A">
          <w:rPr>
            <w:noProof/>
          </w:rPr>
          <w:t>20</w:t>
        </w:r>
        <w:r>
          <w:fldChar w:fldCharType="end"/>
        </w:r>
      </w:p>
    </w:sdtContent>
  </w:sdt>
  <w:p w:rsidR="00C76925" w:rsidRDefault="00C76925" w:rsidP="004B77E7">
    <w:pPr>
      <w:pStyle w:val="af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25" w:rsidRDefault="00C76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BB" w:rsidRDefault="006865BB" w:rsidP="00830319">
      <w:r>
        <w:separator/>
      </w:r>
    </w:p>
  </w:footnote>
  <w:footnote w:type="continuationSeparator" w:id="0">
    <w:p w:rsidR="006865BB" w:rsidRDefault="006865BB" w:rsidP="00830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25" w:rsidRDefault="00C769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25" w:rsidRDefault="00C76925">
    <w:pPr>
      <w:pStyle w:val="af9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925" w:rsidRDefault="00C769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Liberation Serif" w:eastAsia="Droid Sans Fallback" w:hAnsi="Liberation Serif" w:cs="Times New Roman"/>
        <w:b/>
        <w:bCs/>
        <w:kern w:val="2"/>
        <w:sz w:val="24"/>
        <w:szCs w:val="24"/>
        <w:lang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" w:hAnsi="Times" w:cs="Times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19"/>
    <w:rsid w:val="00007415"/>
    <w:rsid w:val="000278EA"/>
    <w:rsid w:val="00041496"/>
    <w:rsid w:val="00056E88"/>
    <w:rsid w:val="00090306"/>
    <w:rsid w:val="000B68E8"/>
    <w:rsid w:val="000E22DB"/>
    <w:rsid w:val="00107AF2"/>
    <w:rsid w:val="00125FC9"/>
    <w:rsid w:val="00142710"/>
    <w:rsid w:val="00202AF3"/>
    <w:rsid w:val="00212DC4"/>
    <w:rsid w:val="002144B8"/>
    <w:rsid w:val="002570AB"/>
    <w:rsid w:val="00306021"/>
    <w:rsid w:val="00330DEF"/>
    <w:rsid w:val="00375392"/>
    <w:rsid w:val="00381D8E"/>
    <w:rsid w:val="003B7855"/>
    <w:rsid w:val="003F777F"/>
    <w:rsid w:val="00424C49"/>
    <w:rsid w:val="004B77E7"/>
    <w:rsid w:val="004E3176"/>
    <w:rsid w:val="004F46DB"/>
    <w:rsid w:val="00532F2D"/>
    <w:rsid w:val="00541252"/>
    <w:rsid w:val="0056095A"/>
    <w:rsid w:val="00566FB7"/>
    <w:rsid w:val="00577372"/>
    <w:rsid w:val="00584CCC"/>
    <w:rsid w:val="005D681F"/>
    <w:rsid w:val="005D7068"/>
    <w:rsid w:val="006500BC"/>
    <w:rsid w:val="00651EED"/>
    <w:rsid w:val="006602E3"/>
    <w:rsid w:val="00666DD8"/>
    <w:rsid w:val="006865BB"/>
    <w:rsid w:val="006A2DC2"/>
    <w:rsid w:val="006A36A1"/>
    <w:rsid w:val="006F0FE9"/>
    <w:rsid w:val="00725024"/>
    <w:rsid w:val="007264A4"/>
    <w:rsid w:val="00742F6B"/>
    <w:rsid w:val="007616F2"/>
    <w:rsid w:val="007901F7"/>
    <w:rsid w:val="007C2EE5"/>
    <w:rsid w:val="007D2161"/>
    <w:rsid w:val="00830319"/>
    <w:rsid w:val="00841F13"/>
    <w:rsid w:val="008817A4"/>
    <w:rsid w:val="00882E44"/>
    <w:rsid w:val="008B471A"/>
    <w:rsid w:val="00903F38"/>
    <w:rsid w:val="00963B15"/>
    <w:rsid w:val="009715DA"/>
    <w:rsid w:val="009844A7"/>
    <w:rsid w:val="009A04E6"/>
    <w:rsid w:val="009A19D8"/>
    <w:rsid w:val="009F1B72"/>
    <w:rsid w:val="00A21EC7"/>
    <w:rsid w:val="00A322C5"/>
    <w:rsid w:val="00A45E58"/>
    <w:rsid w:val="00A501AC"/>
    <w:rsid w:val="00AC431B"/>
    <w:rsid w:val="00AE41A4"/>
    <w:rsid w:val="00B30AC7"/>
    <w:rsid w:val="00BE208A"/>
    <w:rsid w:val="00C7328F"/>
    <w:rsid w:val="00C76925"/>
    <w:rsid w:val="00D51E49"/>
    <w:rsid w:val="00D92089"/>
    <w:rsid w:val="00DC4D7C"/>
    <w:rsid w:val="00E4035E"/>
    <w:rsid w:val="00E86C0E"/>
    <w:rsid w:val="00EC139E"/>
    <w:rsid w:val="00F1234D"/>
    <w:rsid w:val="00F262AE"/>
    <w:rsid w:val="00F80421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07149-2070-42AE-B0D0-28B224E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19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30319"/>
    <w:pPr>
      <w:keepNext/>
      <w:tabs>
        <w:tab w:val="num" w:pos="0"/>
      </w:tabs>
      <w:jc w:val="righ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830319"/>
    <w:pPr>
      <w:keepNext/>
      <w:tabs>
        <w:tab w:val="num" w:pos="0"/>
      </w:tabs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link w:val="40"/>
    <w:qFormat/>
    <w:rsid w:val="00830319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30319"/>
    <w:rPr>
      <w:rFonts w:ascii="Times New Roman" w:eastAsia="Times New Roman" w:hAnsi="Times New Roman" w:cs="Times New Roman"/>
      <w:b/>
      <w:bCs/>
      <w:i/>
      <w:iCs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2"/>
    <w:link w:val="2"/>
    <w:rsid w:val="00830319"/>
    <w:rPr>
      <w:rFonts w:ascii="Arial" w:eastAsia="Times New Roman" w:hAnsi="Arial" w:cs="Arial"/>
      <w:b/>
      <w:bCs/>
      <w:i/>
      <w:iCs/>
      <w:kern w:val="2"/>
      <w:sz w:val="28"/>
      <w:szCs w:val="28"/>
      <w:lang w:eastAsia="zh-CN" w:bidi="hi-IN"/>
    </w:rPr>
  </w:style>
  <w:style w:type="character" w:customStyle="1" w:styleId="40">
    <w:name w:val="Заголовок 4 Знак"/>
    <w:basedOn w:val="a2"/>
    <w:link w:val="4"/>
    <w:rsid w:val="00830319"/>
    <w:rPr>
      <w:rFonts w:ascii="Liberation Serif" w:eastAsia="Droid Sans Fallback" w:hAnsi="Liberation Serif" w:cs="Droid Sans Devanagari"/>
      <w:b/>
      <w:bCs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830319"/>
  </w:style>
  <w:style w:type="character" w:customStyle="1" w:styleId="WW8Num1z1">
    <w:name w:val="WW8Num1z1"/>
    <w:rsid w:val="00830319"/>
  </w:style>
  <w:style w:type="character" w:customStyle="1" w:styleId="WW8Num1z2">
    <w:name w:val="WW8Num1z2"/>
    <w:rsid w:val="00830319"/>
  </w:style>
  <w:style w:type="character" w:customStyle="1" w:styleId="WW8Num1z3">
    <w:name w:val="WW8Num1z3"/>
    <w:rsid w:val="00830319"/>
  </w:style>
  <w:style w:type="character" w:customStyle="1" w:styleId="WW8Num1z4">
    <w:name w:val="WW8Num1z4"/>
    <w:rsid w:val="00830319"/>
  </w:style>
  <w:style w:type="character" w:customStyle="1" w:styleId="WW8Num1z5">
    <w:name w:val="WW8Num1z5"/>
    <w:rsid w:val="00830319"/>
  </w:style>
  <w:style w:type="character" w:customStyle="1" w:styleId="WW8Num1z6">
    <w:name w:val="WW8Num1z6"/>
    <w:rsid w:val="00830319"/>
  </w:style>
  <w:style w:type="character" w:customStyle="1" w:styleId="WW8Num1z7">
    <w:name w:val="WW8Num1z7"/>
    <w:rsid w:val="00830319"/>
  </w:style>
  <w:style w:type="character" w:customStyle="1" w:styleId="WW8Num1z8">
    <w:name w:val="WW8Num1z8"/>
    <w:rsid w:val="00830319"/>
  </w:style>
  <w:style w:type="character" w:customStyle="1" w:styleId="WW8Num2z0">
    <w:name w:val="WW8Num2z0"/>
    <w:rsid w:val="00830319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830319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830319"/>
    <w:rPr>
      <w:b/>
      <w:sz w:val="22"/>
      <w:szCs w:val="24"/>
    </w:rPr>
  </w:style>
  <w:style w:type="character" w:customStyle="1" w:styleId="WW8Num2z3">
    <w:name w:val="WW8Num2z3"/>
    <w:rsid w:val="00830319"/>
  </w:style>
  <w:style w:type="character" w:customStyle="1" w:styleId="WW8Num2z4">
    <w:name w:val="WW8Num2z4"/>
    <w:rsid w:val="00830319"/>
  </w:style>
  <w:style w:type="character" w:customStyle="1" w:styleId="WW8Num2z5">
    <w:name w:val="WW8Num2z5"/>
    <w:rsid w:val="00830319"/>
  </w:style>
  <w:style w:type="character" w:customStyle="1" w:styleId="WW8Num2z6">
    <w:name w:val="WW8Num2z6"/>
    <w:rsid w:val="00830319"/>
  </w:style>
  <w:style w:type="character" w:customStyle="1" w:styleId="WW8Num2z7">
    <w:name w:val="WW8Num2z7"/>
    <w:rsid w:val="00830319"/>
  </w:style>
  <w:style w:type="character" w:customStyle="1" w:styleId="WW8Num2z8">
    <w:name w:val="WW8Num2z8"/>
    <w:rsid w:val="00830319"/>
  </w:style>
  <w:style w:type="character" w:customStyle="1" w:styleId="WW8Num3z0">
    <w:name w:val="WW8Num3z0"/>
    <w:rsid w:val="00830319"/>
    <w:rPr>
      <w:rFonts w:ascii="Times New Roman" w:eastAsia="Times New Roman" w:hAnsi="Times New Roman" w:cs="Times New Roman"/>
      <w:b/>
      <w:bCs/>
      <w:color w:val="C9211E"/>
      <w:sz w:val="24"/>
      <w:szCs w:val="24"/>
      <w:lang w:eastAsia="ru-RU"/>
    </w:rPr>
  </w:style>
  <w:style w:type="character" w:customStyle="1" w:styleId="WW8Num3z1">
    <w:name w:val="WW8Num3z1"/>
    <w:rsid w:val="00830319"/>
  </w:style>
  <w:style w:type="character" w:customStyle="1" w:styleId="WW8Num3z3">
    <w:name w:val="WW8Num3z3"/>
    <w:rsid w:val="00830319"/>
  </w:style>
  <w:style w:type="character" w:customStyle="1" w:styleId="WW8Num3z4">
    <w:name w:val="WW8Num3z4"/>
    <w:rsid w:val="00830319"/>
  </w:style>
  <w:style w:type="character" w:customStyle="1" w:styleId="WW8Num3z5">
    <w:name w:val="WW8Num3z5"/>
    <w:rsid w:val="00830319"/>
  </w:style>
  <w:style w:type="character" w:customStyle="1" w:styleId="WW8Num3z6">
    <w:name w:val="WW8Num3z6"/>
    <w:rsid w:val="00830319"/>
  </w:style>
  <w:style w:type="character" w:customStyle="1" w:styleId="WW8Num3z7">
    <w:name w:val="WW8Num3z7"/>
    <w:rsid w:val="00830319"/>
  </w:style>
  <w:style w:type="character" w:customStyle="1" w:styleId="WW8Num3z8">
    <w:name w:val="WW8Num3z8"/>
    <w:rsid w:val="00830319"/>
  </w:style>
  <w:style w:type="character" w:customStyle="1" w:styleId="WW8Num4z0">
    <w:name w:val="WW8Num4z0"/>
    <w:rsid w:val="00830319"/>
    <w:rPr>
      <w:rFonts w:ascii="Times New Roman" w:eastAsia="Times New Roman" w:hAnsi="Times New Roman" w:cs="Times New Roman"/>
      <w:b w:val="0"/>
      <w:bCs/>
      <w:color w:val="000000"/>
      <w:sz w:val="24"/>
      <w:szCs w:val="24"/>
      <w:lang w:eastAsia="ar-SA"/>
    </w:rPr>
  </w:style>
  <w:style w:type="character" w:customStyle="1" w:styleId="WW8Num4z1">
    <w:name w:val="WW8Num4z1"/>
    <w:rsid w:val="00830319"/>
    <w:rPr>
      <w:rFonts w:ascii="Courier New" w:hAnsi="Courier New" w:cs="Courier New"/>
    </w:rPr>
  </w:style>
  <w:style w:type="character" w:customStyle="1" w:styleId="WW8Num4z2">
    <w:name w:val="WW8Num4z2"/>
    <w:rsid w:val="00830319"/>
    <w:rPr>
      <w:rFonts w:ascii="Wingdings" w:hAnsi="Wingdings" w:cs="Wingdings"/>
    </w:rPr>
  </w:style>
  <w:style w:type="character" w:customStyle="1" w:styleId="WW8Num4z3">
    <w:name w:val="WW8Num4z3"/>
    <w:rsid w:val="00830319"/>
    <w:rPr>
      <w:rFonts w:ascii="Symbol" w:hAnsi="Symbol" w:cs="Symbol"/>
    </w:rPr>
  </w:style>
  <w:style w:type="character" w:customStyle="1" w:styleId="21">
    <w:name w:val="Основной шрифт абзаца2"/>
    <w:rsid w:val="00830319"/>
  </w:style>
  <w:style w:type="character" w:customStyle="1" w:styleId="11">
    <w:name w:val="Основной шрифт абзаца1"/>
    <w:rsid w:val="00830319"/>
  </w:style>
  <w:style w:type="character" w:customStyle="1" w:styleId="WW8Num3z2">
    <w:name w:val="WW8Num3z2"/>
    <w:rsid w:val="00830319"/>
    <w:rPr>
      <w:rFonts w:ascii="Wingdings" w:hAnsi="Wingdings" w:cs="Wingdings"/>
    </w:rPr>
  </w:style>
  <w:style w:type="character" w:customStyle="1" w:styleId="WW8Num4z4">
    <w:name w:val="WW8Num4z4"/>
    <w:rsid w:val="00830319"/>
  </w:style>
  <w:style w:type="character" w:customStyle="1" w:styleId="WW8Num4z5">
    <w:name w:val="WW8Num4z5"/>
    <w:rsid w:val="00830319"/>
  </w:style>
  <w:style w:type="character" w:customStyle="1" w:styleId="WW8Num4z6">
    <w:name w:val="WW8Num4z6"/>
    <w:rsid w:val="00830319"/>
  </w:style>
  <w:style w:type="character" w:customStyle="1" w:styleId="WW8Num4z7">
    <w:name w:val="WW8Num4z7"/>
    <w:rsid w:val="00830319"/>
  </w:style>
  <w:style w:type="character" w:customStyle="1" w:styleId="WW8Num4z8">
    <w:name w:val="WW8Num4z8"/>
    <w:rsid w:val="00830319"/>
  </w:style>
  <w:style w:type="character" w:styleId="a5">
    <w:name w:val="Hyperlink"/>
    <w:rsid w:val="00830319"/>
    <w:rPr>
      <w:color w:val="000080"/>
      <w:u w:val="single"/>
    </w:rPr>
  </w:style>
  <w:style w:type="character" w:customStyle="1" w:styleId="a6">
    <w:name w:val="Символ сноски"/>
    <w:rsid w:val="00830319"/>
  </w:style>
  <w:style w:type="character" w:customStyle="1" w:styleId="22">
    <w:name w:val="Знак сноски2"/>
    <w:rsid w:val="00830319"/>
    <w:rPr>
      <w:vertAlign w:val="superscript"/>
    </w:rPr>
  </w:style>
  <w:style w:type="character" w:customStyle="1" w:styleId="a7">
    <w:name w:val="Ссылка указателя"/>
    <w:rsid w:val="00830319"/>
  </w:style>
  <w:style w:type="character" w:customStyle="1" w:styleId="ListLabel1">
    <w:name w:val="ListLabel 1"/>
    <w:rsid w:val="00830319"/>
    <w:rPr>
      <w:rFonts w:cs="Times New Roman"/>
      <w:b/>
      <w:sz w:val="24"/>
      <w:szCs w:val="24"/>
    </w:rPr>
  </w:style>
  <w:style w:type="character" w:customStyle="1" w:styleId="ListLabel2">
    <w:name w:val="ListLabel 2"/>
    <w:rsid w:val="00830319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830319"/>
    <w:rPr>
      <w:b/>
      <w:sz w:val="22"/>
      <w:szCs w:val="24"/>
    </w:rPr>
  </w:style>
  <w:style w:type="character" w:customStyle="1" w:styleId="FootnoteCharacters">
    <w:name w:val="Footnote Characters"/>
    <w:rsid w:val="00830319"/>
    <w:rPr>
      <w:vertAlign w:val="superscript"/>
    </w:rPr>
  </w:style>
  <w:style w:type="character" w:customStyle="1" w:styleId="23">
    <w:name w:val="СТИЛЬ АР 2 подраздел Знак"/>
    <w:rsid w:val="00830319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2">
    <w:name w:val="АР Прил1 Знак"/>
    <w:rsid w:val="00830319"/>
    <w:rPr>
      <w:rFonts w:ascii="Times New Roman" w:eastAsia="Times New Roman" w:hAnsi="Times New Roman" w:cs="Times New Roman"/>
      <w:bCs/>
      <w:iCs/>
      <w:sz w:val="24"/>
    </w:rPr>
  </w:style>
  <w:style w:type="character" w:customStyle="1" w:styleId="24">
    <w:name w:val="АР Прил 2 Знак"/>
    <w:rsid w:val="00830319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830319"/>
    <w:rPr>
      <w:rFonts w:cs="Times New Roman"/>
    </w:rPr>
  </w:style>
  <w:style w:type="character" w:customStyle="1" w:styleId="ListLabel5">
    <w:name w:val="ListLabel 5"/>
    <w:rsid w:val="00830319"/>
    <w:rPr>
      <w:rFonts w:cs="Courier New"/>
    </w:rPr>
  </w:style>
  <w:style w:type="character" w:customStyle="1" w:styleId="ListLabel6">
    <w:name w:val="ListLabel 6"/>
    <w:rsid w:val="00830319"/>
    <w:rPr>
      <w:rFonts w:cs="Wingdings"/>
    </w:rPr>
  </w:style>
  <w:style w:type="character" w:customStyle="1" w:styleId="ListLabel7">
    <w:name w:val="ListLabel 7"/>
    <w:rsid w:val="00830319"/>
    <w:rPr>
      <w:rFonts w:cs="Symbol"/>
    </w:rPr>
  </w:style>
  <w:style w:type="character" w:customStyle="1" w:styleId="ListLabel8">
    <w:name w:val="ListLabel 8"/>
    <w:rsid w:val="00830319"/>
    <w:rPr>
      <w:rFonts w:cs="Courier New"/>
    </w:rPr>
  </w:style>
  <w:style w:type="character" w:customStyle="1" w:styleId="ListLabel9">
    <w:name w:val="ListLabel 9"/>
    <w:rsid w:val="00830319"/>
    <w:rPr>
      <w:rFonts w:cs="Wingdings"/>
    </w:rPr>
  </w:style>
  <w:style w:type="character" w:customStyle="1" w:styleId="ListLabel10">
    <w:name w:val="ListLabel 10"/>
    <w:rsid w:val="00830319"/>
    <w:rPr>
      <w:rFonts w:cs="Symbol"/>
    </w:rPr>
  </w:style>
  <w:style w:type="character" w:customStyle="1" w:styleId="ListLabel11">
    <w:name w:val="ListLabel 11"/>
    <w:rsid w:val="00830319"/>
    <w:rPr>
      <w:rFonts w:cs="Courier New"/>
    </w:rPr>
  </w:style>
  <w:style w:type="character" w:customStyle="1" w:styleId="ListLabel12">
    <w:name w:val="ListLabel 12"/>
    <w:rsid w:val="00830319"/>
    <w:rPr>
      <w:rFonts w:cs="Wingdings"/>
    </w:rPr>
  </w:style>
  <w:style w:type="character" w:customStyle="1" w:styleId="a8">
    <w:name w:val="Символ концевой сноски"/>
    <w:rsid w:val="00830319"/>
    <w:rPr>
      <w:vertAlign w:val="superscript"/>
    </w:rPr>
  </w:style>
  <w:style w:type="character" w:customStyle="1" w:styleId="WW-">
    <w:name w:val="WW-Символ концевой сноски"/>
    <w:rsid w:val="00830319"/>
  </w:style>
  <w:style w:type="character" w:customStyle="1" w:styleId="13">
    <w:name w:val="Знак концевой сноски1"/>
    <w:rsid w:val="00830319"/>
    <w:rPr>
      <w:vertAlign w:val="superscript"/>
    </w:rPr>
  </w:style>
  <w:style w:type="character" w:customStyle="1" w:styleId="14">
    <w:name w:val="Знак сноски1"/>
    <w:rsid w:val="00830319"/>
    <w:rPr>
      <w:vertAlign w:val="superscript"/>
    </w:rPr>
  </w:style>
  <w:style w:type="character" w:customStyle="1" w:styleId="a9">
    <w:name w:val="Текст выноски Знак"/>
    <w:rsid w:val="00830319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5">
    <w:name w:val="Знак примечания1"/>
    <w:rsid w:val="00830319"/>
    <w:rPr>
      <w:sz w:val="16"/>
      <w:szCs w:val="16"/>
    </w:rPr>
  </w:style>
  <w:style w:type="character" w:customStyle="1" w:styleId="aa">
    <w:name w:val="Текст примечания Знак"/>
    <w:rsid w:val="00830319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b">
    <w:name w:val="Тема примечания Знак"/>
    <w:rsid w:val="00830319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830319"/>
    <w:rPr>
      <w:vertAlign w:val="superscript"/>
    </w:rPr>
  </w:style>
  <w:style w:type="character" w:styleId="ac">
    <w:name w:val="line number"/>
    <w:rsid w:val="00830319"/>
  </w:style>
  <w:style w:type="character" w:customStyle="1" w:styleId="25">
    <w:name w:val="Знак концевой сноски2"/>
    <w:rsid w:val="00830319"/>
    <w:rPr>
      <w:vertAlign w:val="superscript"/>
    </w:rPr>
  </w:style>
  <w:style w:type="character" w:customStyle="1" w:styleId="26">
    <w:name w:val="Знак примечания2"/>
    <w:rsid w:val="00830319"/>
    <w:rPr>
      <w:sz w:val="16"/>
      <w:szCs w:val="16"/>
    </w:rPr>
  </w:style>
  <w:style w:type="character" w:customStyle="1" w:styleId="16">
    <w:name w:val="Текст примечания Знак1"/>
    <w:rsid w:val="00830319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d">
    <w:name w:val="footnote reference"/>
    <w:rsid w:val="00830319"/>
    <w:rPr>
      <w:vertAlign w:val="superscript"/>
    </w:rPr>
  </w:style>
  <w:style w:type="character" w:styleId="ae">
    <w:name w:val="endnote reference"/>
    <w:rsid w:val="00830319"/>
    <w:rPr>
      <w:vertAlign w:val="superscript"/>
    </w:rPr>
  </w:style>
  <w:style w:type="paragraph" w:customStyle="1" w:styleId="a0">
    <w:name w:val="Заголовок"/>
    <w:basedOn w:val="a"/>
    <w:next w:val="a1"/>
    <w:rsid w:val="0083031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link w:val="af"/>
    <w:rsid w:val="00830319"/>
    <w:pPr>
      <w:spacing w:after="140" w:line="276" w:lineRule="auto"/>
    </w:pPr>
  </w:style>
  <w:style w:type="character" w:customStyle="1" w:styleId="af">
    <w:name w:val="Основной текст Знак"/>
    <w:basedOn w:val="a2"/>
    <w:link w:val="a1"/>
    <w:rsid w:val="00830319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0">
    <w:name w:val="List"/>
    <w:basedOn w:val="a1"/>
    <w:rsid w:val="00830319"/>
  </w:style>
  <w:style w:type="paragraph" w:styleId="af1">
    <w:name w:val="caption"/>
    <w:basedOn w:val="a"/>
    <w:qFormat/>
    <w:rsid w:val="00830319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830319"/>
    <w:pPr>
      <w:suppressLineNumbers/>
    </w:pPr>
    <w:rPr>
      <w:rFonts w:cs="Times New Roman"/>
      <w:lang w:bidi="ar-SA"/>
    </w:rPr>
  </w:style>
  <w:style w:type="paragraph" w:customStyle="1" w:styleId="27">
    <w:name w:val="Название объекта2"/>
    <w:basedOn w:val="a"/>
    <w:rsid w:val="00830319"/>
    <w:pPr>
      <w:suppressLineNumbers/>
      <w:spacing w:before="120" w:after="120"/>
    </w:pPr>
    <w:rPr>
      <w:i/>
      <w:iCs/>
    </w:rPr>
  </w:style>
  <w:style w:type="paragraph" w:customStyle="1" w:styleId="28">
    <w:name w:val="Указатель2"/>
    <w:basedOn w:val="a"/>
    <w:rsid w:val="00830319"/>
    <w:pPr>
      <w:suppressLineNumbers/>
    </w:pPr>
    <w:rPr>
      <w:rFonts w:cs="Times New Roman"/>
      <w:lang w:bidi="ar-SA"/>
    </w:rPr>
  </w:style>
  <w:style w:type="paragraph" w:customStyle="1" w:styleId="17">
    <w:name w:val="Название объекта1"/>
    <w:basedOn w:val="a"/>
    <w:rsid w:val="00830319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830319"/>
    <w:pPr>
      <w:suppressLineNumbers/>
    </w:pPr>
    <w:rPr>
      <w:rFonts w:cs="Times New Roman"/>
      <w:lang w:bidi="ar-SA"/>
    </w:rPr>
  </w:style>
  <w:style w:type="paragraph" w:styleId="af2">
    <w:name w:val="footnote text"/>
    <w:basedOn w:val="a"/>
    <w:link w:val="af3"/>
    <w:rsid w:val="00830319"/>
    <w:pPr>
      <w:suppressLineNumbers/>
      <w:ind w:left="340" w:hanging="340"/>
    </w:pPr>
    <w:rPr>
      <w:sz w:val="20"/>
      <w:szCs w:val="20"/>
    </w:rPr>
  </w:style>
  <w:style w:type="character" w:customStyle="1" w:styleId="af3">
    <w:name w:val="Текст сноски Знак"/>
    <w:basedOn w:val="a2"/>
    <w:link w:val="af2"/>
    <w:rsid w:val="00830319"/>
    <w:rPr>
      <w:rFonts w:ascii="Liberation Serif" w:eastAsia="Droid Sans Fallback" w:hAnsi="Liberation Serif" w:cs="Droid Sans Devanagari"/>
      <w:kern w:val="2"/>
      <w:sz w:val="20"/>
      <w:szCs w:val="20"/>
      <w:lang w:eastAsia="zh-CN" w:bidi="hi-IN"/>
    </w:rPr>
  </w:style>
  <w:style w:type="paragraph" w:customStyle="1" w:styleId="1-">
    <w:name w:val="Рег. Заголовок 1-го уровня регламента"/>
    <w:basedOn w:val="1"/>
    <w:rsid w:val="00830319"/>
    <w:pPr>
      <w:tabs>
        <w:tab w:val="clear" w:pos="0"/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19">
    <w:name w:val="Заголовок оглавления1"/>
    <w:basedOn w:val="1"/>
    <w:next w:val="a"/>
    <w:rsid w:val="00830319"/>
    <w:pPr>
      <w:keepLines/>
      <w:tabs>
        <w:tab w:val="clear" w:pos="0"/>
      </w:tabs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</w:rPr>
  </w:style>
  <w:style w:type="paragraph" w:styleId="1a">
    <w:name w:val="toc 1"/>
    <w:basedOn w:val="a"/>
    <w:next w:val="a"/>
    <w:rsid w:val="00830319"/>
    <w:pPr>
      <w:tabs>
        <w:tab w:val="right" w:leader="dot" w:pos="10196"/>
      </w:tabs>
      <w:jc w:val="both"/>
    </w:pPr>
    <w:rPr>
      <w:rFonts w:ascii="Times New Roman" w:hAnsi="Times New Roman" w:cs="Times New Roman"/>
      <w:b/>
      <w:lang w:val="en-US"/>
    </w:rPr>
  </w:style>
  <w:style w:type="paragraph" w:styleId="29">
    <w:name w:val="toc 2"/>
    <w:basedOn w:val="a"/>
    <w:next w:val="a"/>
    <w:rsid w:val="00830319"/>
    <w:pPr>
      <w:tabs>
        <w:tab w:val="left" w:pos="880"/>
        <w:tab w:val="right" w:leader="dot" w:pos="10416"/>
      </w:tabs>
      <w:spacing w:after="100"/>
      <w:ind w:left="220"/>
      <w:jc w:val="both"/>
    </w:pPr>
    <w:rPr>
      <w:color w:val="111111"/>
    </w:rPr>
  </w:style>
  <w:style w:type="paragraph" w:customStyle="1" w:styleId="af4">
    <w:name w:val="СТИЛЬ АР"/>
    <w:basedOn w:val="1-"/>
    <w:rsid w:val="00830319"/>
  </w:style>
  <w:style w:type="paragraph" w:customStyle="1" w:styleId="ConsPlusNormal">
    <w:name w:val="ConsPlusNormal"/>
    <w:rsid w:val="00830319"/>
    <w:pPr>
      <w:suppressAutoHyphens/>
      <w:overflowPunct w:val="0"/>
      <w:spacing w:after="0" w:line="240" w:lineRule="auto"/>
    </w:pPr>
    <w:rPr>
      <w:rFonts w:ascii="Arial" w:eastAsia="Calibri" w:hAnsi="Arial" w:cs="Arial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830319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a">
    <w:name w:val="СТИЛЬ АР 2 подраздел"/>
    <w:basedOn w:val="2-"/>
    <w:rsid w:val="00830319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830319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830319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b">
    <w:name w:val="Абзац списка1"/>
    <w:basedOn w:val="a"/>
    <w:rsid w:val="00830319"/>
    <w:pPr>
      <w:spacing w:after="200"/>
      <w:ind w:left="720"/>
      <w:contextualSpacing/>
    </w:pPr>
  </w:style>
  <w:style w:type="paragraph" w:customStyle="1" w:styleId="af5">
    <w:name w:val="Рег. Списки без буллетов"/>
    <w:basedOn w:val="ConsPlusNormal"/>
    <w:rsid w:val="00830319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c">
    <w:name w:val="Рег. Списки 1)"/>
    <w:basedOn w:val="af5"/>
    <w:rsid w:val="00830319"/>
  </w:style>
  <w:style w:type="paragraph" w:customStyle="1" w:styleId="1d">
    <w:name w:val="Без интервала1"/>
    <w:basedOn w:val="1"/>
    <w:next w:val="2-"/>
    <w:rsid w:val="00830319"/>
    <w:pPr>
      <w:tabs>
        <w:tab w:val="clear" w:pos="0"/>
      </w:tabs>
      <w:spacing w:after="240"/>
      <w:outlineLvl w:val="9"/>
    </w:pPr>
    <w:rPr>
      <w:i w:val="0"/>
      <w:szCs w:val="22"/>
    </w:rPr>
  </w:style>
  <w:style w:type="paragraph" w:customStyle="1" w:styleId="af6">
    <w:name w:val="Рег. Обычный с отступом"/>
    <w:basedOn w:val="a"/>
    <w:rsid w:val="00830319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обычный приложения"/>
    <w:basedOn w:val="a"/>
    <w:rsid w:val="00830319"/>
    <w:pPr>
      <w:jc w:val="center"/>
    </w:pPr>
    <w:rPr>
      <w:rFonts w:ascii="Times New Roman" w:hAnsi="Times New Roman" w:cs="Times New Roman"/>
      <w:b/>
    </w:rPr>
  </w:style>
  <w:style w:type="paragraph" w:customStyle="1" w:styleId="af8">
    <w:name w:val="Колонтитул"/>
    <w:basedOn w:val="a"/>
    <w:rsid w:val="00830319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link w:val="afa"/>
    <w:rsid w:val="0083031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rsid w:val="00830319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b">
    <w:name w:val="footer"/>
    <w:basedOn w:val="a"/>
    <w:link w:val="afc"/>
    <w:uiPriority w:val="99"/>
    <w:rsid w:val="0083031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830319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2b">
    <w:name w:val="АР Прил 2"/>
    <w:basedOn w:val="af7"/>
    <w:rsid w:val="00830319"/>
  </w:style>
  <w:style w:type="paragraph" w:customStyle="1" w:styleId="ConsPlusNonformat">
    <w:name w:val="ConsPlusNonformat"/>
    <w:rsid w:val="00830319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d">
    <w:name w:val="Body Text Indent"/>
    <w:basedOn w:val="a1"/>
    <w:link w:val="afe"/>
    <w:rsid w:val="00830319"/>
    <w:pPr>
      <w:spacing w:after="120"/>
      <w:ind w:firstLine="210"/>
    </w:pPr>
  </w:style>
  <w:style w:type="character" w:customStyle="1" w:styleId="afe">
    <w:name w:val="Основной текст с отступом Знак"/>
    <w:basedOn w:val="a2"/>
    <w:link w:val="afd"/>
    <w:rsid w:val="00830319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f">
    <w:name w:val="Содержимое таблицы"/>
    <w:basedOn w:val="a"/>
    <w:rsid w:val="00830319"/>
    <w:pPr>
      <w:suppressLineNumbers/>
    </w:pPr>
    <w:rPr>
      <w:rFonts w:eastAsia="NSimSun" w:cs="Lucida Sans"/>
    </w:rPr>
  </w:style>
  <w:style w:type="paragraph" w:customStyle="1" w:styleId="2c">
    <w:name w:val="Без интервала2"/>
    <w:rsid w:val="00830319"/>
    <w:pPr>
      <w:suppressAutoHyphens/>
      <w:overflowPunct w:val="0"/>
      <w:spacing w:after="0" w:line="240" w:lineRule="auto"/>
    </w:pPr>
    <w:rPr>
      <w:rFonts w:ascii="Calibri" w:eastAsia="Calibri" w:hAnsi="Calibri" w:cs="DejaVu Sans"/>
      <w:lang w:eastAsia="zh-CN"/>
    </w:rPr>
  </w:style>
  <w:style w:type="paragraph" w:customStyle="1" w:styleId="1e">
    <w:name w:val="Рег. Основной нумерованный 1. текст"/>
    <w:basedOn w:val="ConsPlusNormal"/>
    <w:rsid w:val="00830319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Заголовок таблицы"/>
    <w:basedOn w:val="aff"/>
    <w:rsid w:val="00830319"/>
    <w:pPr>
      <w:jc w:val="center"/>
    </w:pPr>
    <w:rPr>
      <w:b/>
      <w:bCs/>
    </w:rPr>
  </w:style>
  <w:style w:type="paragraph" w:styleId="aff1">
    <w:name w:val="Balloon Text"/>
    <w:basedOn w:val="a"/>
    <w:link w:val="1f"/>
    <w:rsid w:val="00830319"/>
    <w:rPr>
      <w:rFonts w:ascii="Segoe UI" w:hAnsi="Segoe UI" w:cs="Mangal"/>
      <w:sz w:val="18"/>
      <w:szCs w:val="16"/>
    </w:rPr>
  </w:style>
  <w:style w:type="character" w:customStyle="1" w:styleId="1f">
    <w:name w:val="Текст выноски Знак1"/>
    <w:basedOn w:val="a2"/>
    <w:link w:val="aff1"/>
    <w:rsid w:val="00830319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paragraph" w:customStyle="1" w:styleId="1f0">
    <w:name w:val="Текст примечания1"/>
    <w:basedOn w:val="a"/>
    <w:rsid w:val="00830319"/>
    <w:rPr>
      <w:rFonts w:cs="Mangal"/>
      <w:sz w:val="20"/>
      <w:szCs w:val="18"/>
    </w:rPr>
  </w:style>
  <w:style w:type="paragraph" w:styleId="aff2">
    <w:name w:val="annotation text"/>
    <w:basedOn w:val="a"/>
    <w:link w:val="2d"/>
    <w:uiPriority w:val="99"/>
    <w:semiHidden/>
    <w:unhideWhenUsed/>
    <w:rsid w:val="00830319"/>
    <w:rPr>
      <w:rFonts w:cs="Mangal"/>
      <w:sz w:val="20"/>
      <w:szCs w:val="18"/>
    </w:rPr>
  </w:style>
  <w:style w:type="character" w:customStyle="1" w:styleId="2d">
    <w:name w:val="Текст примечания Знак2"/>
    <w:basedOn w:val="a2"/>
    <w:link w:val="aff2"/>
    <w:uiPriority w:val="99"/>
    <w:semiHidden/>
    <w:rsid w:val="00830319"/>
    <w:rPr>
      <w:rFonts w:ascii="Liberation Serif" w:eastAsia="Droid Sans Fallback" w:hAnsi="Liberation Serif" w:cs="Mangal"/>
      <w:kern w:val="2"/>
      <w:sz w:val="20"/>
      <w:szCs w:val="18"/>
      <w:lang w:eastAsia="zh-CN" w:bidi="hi-IN"/>
    </w:rPr>
  </w:style>
  <w:style w:type="paragraph" w:styleId="aff3">
    <w:name w:val="annotation subject"/>
    <w:basedOn w:val="1f0"/>
    <w:next w:val="1f0"/>
    <w:link w:val="1f1"/>
    <w:rsid w:val="00830319"/>
    <w:rPr>
      <w:b/>
      <w:bCs/>
    </w:rPr>
  </w:style>
  <w:style w:type="character" w:customStyle="1" w:styleId="1f1">
    <w:name w:val="Тема примечания Знак1"/>
    <w:basedOn w:val="2d"/>
    <w:link w:val="aff3"/>
    <w:rsid w:val="00830319"/>
    <w:rPr>
      <w:rFonts w:ascii="Liberation Serif" w:eastAsia="Droid Sans Fallback" w:hAnsi="Liberation Serif" w:cs="Mangal"/>
      <w:b/>
      <w:bCs/>
      <w:kern w:val="2"/>
      <w:sz w:val="20"/>
      <w:szCs w:val="18"/>
      <w:lang w:eastAsia="zh-CN" w:bidi="hi-IN"/>
    </w:rPr>
  </w:style>
  <w:style w:type="paragraph" w:customStyle="1" w:styleId="2e">
    <w:name w:val="Текст примечания2"/>
    <w:basedOn w:val="a"/>
    <w:rsid w:val="00830319"/>
    <w:rPr>
      <w:rFonts w:cs="Mangal"/>
      <w:sz w:val="20"/>
      <w:szCs w:val="18"/>
    </w:rPr>
  </w:style>
  <w:style w:type="paragraph" w:styleId="aff4">
    <w:name w:val="List Paragraph"/>
    <w:basedOn w:val="a"/>
    <w:uiPriority w:val="34"/>
    <w:qFormat/>
    <w:rsid w:val="00C7328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A2490B902290B31A5C57FAC9BFAE2F594B6E88DA5DE18699FB3CEFEDC4yFy1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rgiev-reg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FDA5-4DDD-441E-A59C-2166A11B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16435</Words>
  <Characters>93683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Q1oH1K</dc:creator>
  <cp:lastModifiedBy>Danica</cp:lastModifiedBy>
  <cp:revision>2</cp:revision>
  <dcterms:created xsi:type="dcterms:W3CDTF">2022-08-03T14:37:00Z</dcterms:created>
  <dcterms:modified xsi:type="dcterms:W3CDTF">2022-08-03T14:37:00Z</dcterms:modified>
</cp:coreProperties>
</file>