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</w:t>
      </w:r>
      <w:bookmarkStart w:id="0" w:name="_GoBack"/>
      <w:r w:rsidRPr="000E3CE0">
        <w:rPr>
          <w:b/>
          <w:bCs/>
          <w:sz w:val="26"/>
          <w:szCs w:val="26"/>
        </w:rPr>
        <w:t>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АЗГЭ-СП/24-4844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2E54924" w:rsidR="00CA0B6F" w:rsidRPr="0010463C" w:rsidRDefault="00BA3C5D" w:rsidP="00512E54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12E5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Сергиево-Посадский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512E54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00300060119846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7AE8737" w:rsidR="00860920" w:rsidRPr="00367C74" w:rsidRDefault="000D4F89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</w:t>
            </w:r>
            <w:r w:rsidR="00860920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51ABD3C" w:rsidR="00860920" w:rsidRPr="00367C74" w:rsidRDefault="000D4F89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</w:t>
            </w:r>
            <w:r w:rsidR="00860920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05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bookmarkEnd w:id="0"/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05CD814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D4F89">
        <w:rPr>
          <w:b/>
          <w:sz w:val="28"/>
          <w:szCs w:val="28"/>
        </w:rPr>
        <w:t xml:space="preserve">5 </w:t>
      </w:r>
      <w:r w:rsidR="00F910A5" w:rsidRPr="006839AC">
        <w:rPr>
          <w:b/>
          <w:sz w:val="28"/>
          <w:szCs w:val="28"/>
        </w:rPr>
        <w:t>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14.10.2024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193-З п. 115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141310, Московская область,  Сергиево-Посадский городской округ, город Сергиев Посад , проспект Красной Армии, дом 169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www.sergiev-reg.ru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adm@sergiev-reg.ru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8(496)551-51-79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д.Шапилово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1 275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50:05:0040204:348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FA2222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A049671" w14:textId="390155F8" w:rsidR="000D4F89" w:rsidRDefault="000D4F8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1BFD4D1" w14:textId="77777777" w:rsidR="000D4F89" w:rsidRPr="000D4F89" w:rsidRDefault="000D4F89" w:rsidP="000D4F8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D4F89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D4F89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754201C" w14:textId="759347CF" w:rsidR="000D4F89" w:rsidRPr="000D4F89" w:rsidRDefault="000D4F89" w:rsidP="000D4F8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D4F89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D4790A" w:rsidRPr="00D4790A">
        <w:rPr>
          <w:b/>
          <w:color w:val="0000FF"/>
          <w:sz w:val="22"/>
          <w:szCs w:val="22"/>
        </w:rPr>
        <w:t>29.05.2024</w:t>
      </w:r>
      <w:r w:rsidRPr="000D4F89">
        <w:rPr>
          <w:b/>
          <w:color w:val="0000FF"/>
          <w:sz w:val="22"/>
          <w:szCs w:val="22"/>
        </w:rPr>
        <w:t>;</w:t>
      </w:r>
    </w:p>
    <w:p w14:paraId="416095E8" w14:textId="74AE62C4" w:rsidR="000D4F89" w:rsidRPr="00085682" w:rsidRDefault="000D4F89" w:rsidP="000D4F8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D4F89">
        <w:rPr>
          <w:bCs/>
          <w:color w:val="0000FF"/>
          <w:sz w:val="22"/>
          <w:szCs w:val="22"/>
        </w:rPr>
        <w:t xml:space="preserve">- на официальном сайте Арендодателя www.sergiev-reg.ru: </w:t>
      </w:r>
      <w:r w:rsidR="00D4790A" w:rsidRPr="00D4790A">
        <w:rPr>
          <w:b/>
          <w:color w:val="0000FF"/>
          <w:sz w:val="22"/>
          <w:szCs w:val="22"/>
        </w:rPr>
        <w:t>29.05.2024</w:t>
      </w:r>
      <w:r w:rsidRPr="000D4F89">
        <w:rPr>
          <w:bCs/>
          <w:color w:val="0000FF"/>
          <w:sz w:val="22"/>
          <w:szCs w:val="22"/>
        </w:rPr>
        <w:t>.</w:t>
      </w:r>
    </w:p>
    <w:p w14:paraId="034BE5E9" w14:textId="77777777" w:rsidR="000D4F89" w:rsidRPr="00B2281D" w:rsidRDefault="000D4F8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149 229,70 руб. (Сто сорок девять тысяч двести двадцать девять руб. 70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4 476,89 руб. (Четыре тысячи четыреста семьдесят шесть руб. 89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119 383,76 руб. (Сто девятнадцать тысяч триста восемьдесят три руб. 76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6F2265B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0D4F89">
        <w:rPr>
          <w:b/>
          <w:color w:val="0000FF"/>
          <w:sz w:val="22"/>
          <w:szCs w:val="22"/>
        </w:rPr>
        <w:t>16</w:t>
      </w:r>
      <w:r>
        <w:rPr>
          <w:b/>
          <w:color w:val="0000FF"/>
          <w:sz w:val="22"/>
          <w:szCs w:val="22"/>
        </w:rPr>
        <w:t>.</w:t>
      </w:r>
      <w:r w:rsidR="000D4F89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0D4F89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ED0CBA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0D4F89">
        <w:rPr>
          <w:b/>
          <w:color w:val="0000FF"/>
          <w:sz w:val="22"/>
          <w:szCs w:val="22"/>
        </w:rPr>
        <w:t>19</w:t>
      </w:r>
      <w:r>
        <w:rPr>
          <w:b/>
          <w:color w:val="0000FF"/>
          <w:sz w:val="22"/>
          <w:szCs w:val="22"/>
        </w:rPr>
        <w:t>.</w:t>
      </w:r>
      <w:r w:rsidR="000D4F89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0D4F89">
        <w:rPr>
          <w:b/>
          <w:color w:val="0000FF"/>
          <w:sz w:val="22"/>
          <w:szCs w:val="22"/>
        </w:rPr>
        <w:t>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A51365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0D4F89">
        <w:rPr>
          <w:b/>
          <w:color w:val="0000FF"/>
          <w:sz w:val="22"/>
          <w:szCs w:val="22"/>
        </w:rPr>
        <w:t>20</w:t>
      </w:r>
      <w:r>
        <w:rPr>
          <w:b/>
          <w:color w:val="0000FF"/>
          <w:sz w:val="22"/>
          <w:szCs w:val="22"/>
        </w:rPr>
        <w:t>.</w:t>
      </w:r>
      <w:r w:rsidR="000D4F89">
        <w:rPr>
          <w:b/>
          <w:color w:val="0000FF"/>
          <w:sz w:val="22"/>
          <w:szCs w:val="22"/>
        </w:rPr>
        <w:t>05</w:t>
      </w:r>
      <w:r>
        <w:rPr>
          <w:b/>
          <w:color w:val="0000FF"/>
          <w:sz w:val="22"/>
          <w:szCs w:val="22"/>
        </w:rPr>
        <w:t>.202</w:t>
      </w:r>
      <w:r w:rsidR="000D4F89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www.sergiev-reg.ru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B7C62F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54B4EC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0D4F89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0D4F89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21BA029" w14:textId="77777777" w:rsidR="000D4F89" w:rsidRPr="000E3CE0" w:rsidRDefault="000D4F89" w:rsidP="000D4F89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28DC3391" w14:textId="77777777" w:rsidR="000D4F89" w:rsidRPr="0006565D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2B30018" w14:textId="77777777" w:rsidR="000D4F89" w:rsidRPr="000D4F89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окончании срока подачи Заявок не подано ни одной Заявки;</w:t>
      </w:r>
    </w:p>
    <w:p w14:paraId="481757F5" w14:textId="77777777" w:rsidR="000D4F89" w:rsidRPr="000D4F89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2963788" w14:textId="77777777" w:rsidR="000D4F89" w:rsidRPr="000D4F89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7DD3AF8" w14:textId="77777777" w:rsidR="000D4F89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sz w:val="22"/>
          <w:szCs w:val="22"/>
        </w:rPr>
        <w:t>- в случае если в течении 10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22E9FBB" w14:textId="77777777" w:rsidR="000D4F89" w:rsidRPr="000D4F89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D4F89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D4F89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11B29750" w14:textId="77777777" w:rsidR="000D4F89" w:rsidRPr="000D4F89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12.9.</w:t>
      </w:r>
      <w:r w:rsidRPr="000D4F89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D4F89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B638B64" w14:textId="77777777" w:rsidR="000D4F89" w:rsidRPr="000D4F89" w:rsidRDefault="000D4F89" w:rsidP="000D4F8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D4F89">
        <w:rPr>
          <w:b/>
          <w:bCs/>
          <w:sz w:val="22"/>
          <w:szCs w:val="22"/>
        </w:rPr>
        <w:t>12.10</w:t>
      </w:r>
      <w:r w:rsidRPr="000D4F89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4E73F11" w14:textId="77777777" w:rsidR="000D4F89" w:rsidRPr="00A16307" w:rsidRDefault="000D4F89" w:rsidP="000D4F89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D4F89">
        <w:rPr>
          <w:b/>
          <w:bCs/>
          <w:sz w:val="22"/>
          <w:szCs w:val="22"/>
        </w:rPr>
        <w:t>12.11.</w:t>
      </w:r>
      <w:r w:rsidRPr="000D4F89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</w:t>
      </w:r>
      <w:r w:rsidRPr="00A16307">
        <w:rPr>
          <w:sz w:val="22"/>
          <w:szCs w:val="22"/>
        </w:rPr>
        <w:t xml:space="preserve">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589F83BB" w:rsidR="006F4669" w:rsidRPr="00AF2405" w:rsidRDefault="00124233" w:rsidP="00AF2405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D48CDCC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0D4F89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0D4F89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DBA7822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259F98CE" w14:textId="77777777" w:rsidR="005B3487" w:rsidRPr="000E3CE0" w:rsidRDefault="005B3487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E3396E6" w14:textId="77777777" w:rsidR="001770F3" w:rsidRDefault="001770F3"/>
    <w:sectPr w:rsidR="001770F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29" w:rsidRPr="00B86629">
          <w:rPr>
            <w:noProof/>
            <w:lang w:val="ru-RU"/>
          </w:rPr>
          <w:t>11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638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4F89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0F3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2E5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487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05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629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90A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0D71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45AB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7E3ED2"/>
  <w15:docId w15:val="{220348B8-9C17-43F8-97C9-DC507D55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3AFFE-019E-4FA7-BF5F-E19E5177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6031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40328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Матвеенко</cp:lastModifiedBy>
  <cp:revision>2</cp:revision>
  <cp:lastPrinted>2021-08-16T14:46:00Z</cp:lastPrinted>
  <dcterms:created xsi:type="dcterms:W3CDTF">2025-04-09T08:59:00Z</dcterms:created>
  <dcterms:modified xsi:type="dcterms:W3CDTF">2025-04-09T08:59:00Z</dcterms:modified>
</cp:coreProperties>
</file>