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АЗГЭ-СП/24-5641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00300060120464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22.11.2024</w:t>
            </w:r>
          </w:p>
        </w:tc>
      </w:tr>
      <w:tr w:rsidR="006F18E2" w:rsidRPr="00367C74" w14:paraId="279470CA" w14:textId="77777777" w:rsidTr="00DE6155">
        <w:tc>
          <w:tcPr>
            <w:tcW w:w="5352" w:type="dxa"/>
          </w:tcPr>
          <w:p w14:paraId="13171D38" w14:textId="77777777" w:rsidR="006F18E2" w:rsidRPr="00367C74" w:rsidRDefault="006F18E2" w:rsidP="006F18E2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6F18E2" w:rsidRPr="00367C74" w:rsidRDefault="006F18E2" w:rsidP="006F18E2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A6C6D15" w:rsidR="006F18E2" w:rsidRPr="00367C74" w:rsidRDefault="006F18E2" w:rsidP="006F18E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6F18E2" w:rsidRPr="00367C74" w14:paraId="3CC38D2B" w14:textId="77777777" w:rsidTr="00DE6155">
        <w:tc>
          <w:tcPr>
            <w:tcW w:w="5352" w:type="dxa"/>
          </w:tcPr>
          <w:p w14:paraId="15208E3C" w14:textId="0EF237D9" w:rsidR="006F18E2" w:rsidRPr="00367C74" w:rsidRDefault="006F18E2" w:rsidP="006F18E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99A7C5B" w:rsidR="006F18E2" w:rsidRPr="00367C74" w:rsidRDefault="006F18E2" w:rsidP="006F18E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8994FF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F18E2">
        <w:rPr>
          <w:b/>
          <w:sz w:val="28"/>
          <w:szCs w:val="28"/>
        </w:rPr>
        <w:t xml:space="preserve">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340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1 820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74933A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E4EE08A" w14:textId="5A77FA1B" w:rsidR="006F18E2" w:rsidRDefault="006F18E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2362DDD" w14:textId="77777777" w:rsidR="007920E5" w:rsidRPr="000D4F89" w:rsidRDefault="007920E5" w:rsidP="007920E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38A5B78" w14:textId="77777777" w:rsidR="007920E5" w:rsidRPr="000D4F89" w:rsidRDefault="007920E5" w:rsidP="007920E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/>
          <w:color w:val="0000FF"/>
          <w:sz w:val="22"/>
          <w:szCs w:val="22"/>
        </w:rPr>
        <w:t>;</w:t>
      </w:r>
    </w:p>
    <w:p w14:paraId="6DE3B873" w14:textId="77777777" w:rsidR="007920E5" w:rsidRPr="00085682" w:rsidRDefault="007920E5" w:rsidP="007920E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Cs/>
          <w:color w:val="0000FF"/>
          <w:sz w:val="22"/>
          <w:szCs w:val="22"/>
        </w:rPr>
        <w:t>.</w:t>
      </w:r>
    </w:p>
    <w:p w14:paraId="47C2D146" w14:textId="77777777" w:rsidR="006F18E2" w:rsidRPr="00B2281D" w:rsidRDefault="006F18E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126 531,31 руб. (Сто двадцать шесть тысяч пятьсот тридцать один руб. 31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3 795,93 руб. (Три тысячи семьсот девяносто пять руб. 93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101 225,05 руб. (Сто одна тысяча двести двадцать пять руб. 05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3B73CC9" w14:textId="77777777" w:rsidR="006F18E2" w:rsidRPr="000E3CE0" w:rsidRDefault="006F18E2" w:rsidP="006F18E2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16.05.2025 18:00</w:t>
      </w:r>
      <w:r w:rsidRPr="000E3CE0">
        <w:rPr>
          <w:b/>
          <w:sz w:val="22"/>
          <w:szCs w:val="22"/>
        </w:rPr>
        <w:t>.</w:t>
      </w:r>
    </w:p>
    <w:p w14:paraId="17A3ADC9" w14:textId="77777777" w:rsidR="006F18E2" w:rsidRPr="000E3CE0" w:rsidRDefault="006F18E2" w:rsidP="006F18E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D4EA56C" w14:textId="77777777" w:rsidR="006F18E2" w:rsidRPr="000E3CE0" w:rsidRDefault="006F18E2" w:rsidP="006F18E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19.05.2025</w:t>
      </w:r>
      <w:r w:rsidRPr="007C4153">
        <w:rPr>
          <w:color w:val="0000FF"/>
          <w:sz w:val="22"/>
          <w:szCs w:val="22"/>
        </w:rPr>
        <w:t>.</w:t>
      </w:r>
    </w:p>
    <w:p w14:paraId="4D2D2349" w14:textId="77777777" w:rsidR="006F18E2" w:rsidRPr="000E3CE0" w:rsidRDefault="006F18E2" w:rsidP="006F18E2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7AF7585" w14:textId="77777777" w:rsidR="006F18E2" w:rsidRPr="000E3CE0" w:rsidRDefault="006F18E2" w:rsidP="006F18E2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13C4C88" w14:textId="77777777" w:rsidR="006F18E2" w:rsidRPr="000E3CE0" w:rsidRDefault="006F18E2" w:rsidP="006F18E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150AF63" w14:textId="77777777" w:rsidR="006F18E2" w:rsidRDefault="006F18E2" w:rsidP="006F18E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36C4DC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555F64A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6F18E2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6F18E2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8328417" w14:textId="77777777" w:rsidR="006F18E2" w:rsidRPr="000E3CE0" w:rsidRDefault="006F18E2" w:rsidP="006F18E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50222D3" w14:textId="77777777" w:rsidR="006F18E2" w:rsidRPr="0006565D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DFEC288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2179B8FE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5BABD17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7F50CDE" w14:textId="77777777" w:rsidR="006F18E2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BD8B206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332514A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C657E2B" w14:textId="77777777" w:rsidR="006F18E2" w:rsidRPr="000D4F89" w:rsidRDefault="006F18E2" w:rsidP="006F18E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CA5FBE1" w14:textId="77777777" w:rsidR="006F18E2" w:rsidRPr="00A16307" w:rsidRDefault="006F18E2" w:rsidP="006F18E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807DDE5" w:rsidR="006F4669" w:rsidRPr="00D20A29" w:rsidRDefault="00C6401C" w:rsidP="00D20A29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FE5CC98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6F18E2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6F18E2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F3C1F12" w14:textId="77777777" w:rsidR="004D5CD8" w:rsidRDefault="004D5CD8"/>
    <w:sectPr w:rsidR="004D5CD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E3" w:rsidRPr="006A25E3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565F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5C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5E3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8E2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0E5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29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B1776E91-38D5-430A-B469-A133D52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B9A5-B366-4777-9048-123BEC62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6039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40382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2024-11-21T10:23:00Z</cp:lastPrinted>
  <dcterms:created xsi:type="dcterms:W3CDTF">2025-04-09T09:07:00Z</dcterms:created>
  <dcterms:modified xsi:type="dcterms:W3CDTF">2025-04-09T09:07:00Z</dcterms:modified>
</cp:coreProperties>
</file>