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АЗГЭ-СП/24-5640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00300060120463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22.11.2024</w:t>
            </w:r>
          </w:p>
        </w:tc>
      </w:tr>
      <w:tr w:rsidR="00B46E1E" w:rsidRPr="00367C74" w14:paraId="279470CA" w14:textId="77777777" w:rsidTr="00DE6155">
        <w:tc>
          <w:tcPr>
            <w:tcW w:w="5352" w:type="dxa"/>
          </w:tcPr>
          <w:p w14:paraId="13171D38" w14:textId="77777777" w:rsidR="00B46E1E" w:rsidRPr="00367C74" w:rsidRDefault="00B46E1E" w:rsidP="00B46E1E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B46E1E" w:rsidRPr="00367C74" w:rsidRDefault="00B46E1E" w:rsidP="00B46E1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21DD75D" w:rsidR="00B46E1E" w:rsidRPr="00367C74" w:rsidRDefault="00B46E1E" w:rsidP="00B46E1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B46E1E" w:rsidRPr="00367C74" w14:paraId="3CC38D2B" w14:textId="77777777" w:rsidTr="00DE6155">
        <w:tc>
          <w:tcPr>
            <w:tcW w:w="5352" w:type="dxa"/>
          </w:tcPr>
          <w:p w14:paraId="15208E3C" w14:textId="0EF237D9" w:rsidR="00B46E1E" w:rsidRPr="00367C74" w:rsidRDefault="00B46E1E" w:rsidP="00B46E1E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C98C959" w:rsidR="00B46E1E" w:rsidRPr="00367C74" w:rsidRDefault="00B46E1E" w:rsidP="00B46E1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2787808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46E1E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219-З п. 341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1 543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50:05:0130305:516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4E29D38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4B61967" w14:textId="09727306" w:rsidR="00B46E1E" w:rsidRDefault="00B46E1E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DA2F274" w14:textId="77777777" w:rsidR="0003071F" w:rsidRPr="000D4F89" w:rsidRDefault="0003071F" w:rsidP="0003071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D4F89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D4F89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F3C4021" w14:textId="77777777" w:rsidR="0003071F" w:rsidRPr="000D4F89" w:rsidRDefault="0003071F" w:rsidP="0003071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D4F89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D7CB5">
        <w:rPr>
          <w:b/>
          <w:color w:val="0000FF"/>
          <w:sz w:val="22"/>
          <w:szCs w:val="22"/>
        </w:rPr>
        <w:t>04.07.2024</w:t>
      </w:r>
      <w:r w:rsidRPr="000D4F89">
        <w:rPr>
          <w:b/>
          <w:color w:val="0000FF"/>
          <w:sz w:val="22"/>
          <w:szCs w:val="22"/>
        </w:rPr>
        <w:t>;</w:t>
      </w:r>
    </w:p>
    <w:p w14:paraId="557512B8" w14:textId="77777777" w:rsidR="0003071F" w:rsidRPr="00085682" w:rsidRDefault="0003071F" w:rsidP="0003071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BD7CB5">
        <w:rPr>
          <w:b/>
          <w:color w:val="0000FF"/>
          <w:sz w:val="22"/>
          <w:szCs w:val="22"/>
        </w:rPr>
        <w:t>04.07.2024</w:t>
      </w:r>
      <w:r w:rsidRPr="000D4F89">
        <w:rPr>
          <w:bCs/>
          <w:color w:val="0000FF"/>
          <w:sz w:val="22"/>
          <w:szCs w:val="22"/>
        </w:rPr>
        <w:t>.</w:t>
      </w:r>
    </w:p>
    <w:p w14:paraId="06B36DFF" w14:textId="77777777" w:rsidR="00B46E1E" w:rsidRPr="00B2281D" w:rsidRDefault="00B46E1E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107 993,64 руб. (Сто семь тысяч девятьсот девяносто три руб. 64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3 239,80 руб. (Три тысячи двести тридцать девять руб. 80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86 346,91 руб. (Восемьдесят шесть тысяч триста сорок шесть руб. 91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759C2E4" w14:textId="77777777" w:rsidR="00B46E1E" w:rsidRPr="000E3CE0" w:rsidRDefault="00B46E1E" w:rsidP="00B46E1E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16.05.2025 18:00</w:t>
      </w:r>
      <w:r w:rsidRPr="000E3CE0">
        <w:rPr>
          <w:b/>
          <w:sz w:val="22"/>
          <w:szCs w:val="22"/>
        </w:rPr>
        <w:t>.</w:t>
      </w:r>
    </w:p>
    <w:p w14:paraId="4996A568" w14:textId="77777777" w:rsidR="00B46E1E" w:rsidRPr="000E3CE0" w:rsidRDefault="00B46E1E" w:rsidP="00B46E1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35454EF" w14:textId="77777777" w:rsidR="00B46E1E" w:rsidRPr="000E3CE0" w:rsidRDefault="00B46E1E" w:rsidP="00B46E1E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19.05.2025</w:t>
      </w:r>
      <w:r w:rsidRPr="007C4153">
        <w:rPr>
          <w:color w:val="0000FF"/>
          <w:sz w:val="22"/>
          <w:szCs w:val="22"/>
        </w:rPr>
        <w:t>.</w:t>
      </w:r>
    </w:p>
    <w:p w14:paraId="454B199C" w14:textId="77777777" w:rsidR="00B46E1E" w:rsidRPr="000E3CE0" w:rsidRDefault="00B46E1E" w:rsidP="00B46E1E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6D2245C5" w14:textId="77777777" w:rsidR="00B46E1E" w:rsidRPr="000E3CE0" w:rsidRDefault="00B46E1E" w:rsidP="00B46E1E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56DB7713" w14:textId="77777777" w:rsidR="00B46E1E" w:rsidRPr="000E3CE0" w:rsidRDefault="00B46E1E" w:rsidP="00B46E1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3C73EBF2" w14:textId="77777777" w:rsidR="00B46E1E" w:rsidRDefault="00B46E1E" w:rsidP="00B46E1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20.05.2025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79BFBB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04B2993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B46E1E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B46E1E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A1A5AC5" w14:textId="77777777" w:rsidR="00B46E1E" w:rsidRPr="000E3CE0" w:rsidRDefault="00B46E1E" w:rsidP="00B46E1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4019287C" w14:textId="77777777" w:rsidR="00B46E1E" w:rsidRPr="0006565D" w:rsidRDefault="00B46E1E" w:rsidP="00B46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032EC9F" w14:textId="77777777" w:rsidR="00B46E1E" w:rsidRPr="000D4F89" w:rsidRDefault="00B46E1E" w:rsidP="00B46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окончании срока подачи Заявок не подано ни одной Заявки;</w:t>
      </w:r>
    </w:p>
    <w:p w14:paraId="5CAC65DA" w14:textId="77777777" w:rsidR="00B46E1E" w:rsidRPr="000D4F89" w:rsidRDefault="00B46E1E" w:rsidP="00B46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CCC5115" w14:textId="77777777" w:rsidR="00B46E1E" w:rsidRPr="000D4F89" w:rsidRDefault="00B46E1E" w:rsidP="00B46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54F7A42" w14:textId="77777777" w:rsidR="00B46E1E" w:rsidRDefault="00B46E1E" w:rsidP="00B46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в случае если в течении 10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D44B4C4" w14:textId="77777777" w:rsidR="00B46E1E" w:rsidRPr="000D4F89" w:rsidRDefault="00B46E1E" w:rsidP="00B46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D4F89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D4F89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2FD7A609" w14:textId="77777777" w:rsidR="00B46E1E" w:rsidRPr="000D4F89" w:rsidRDefault="00B46E1E" w:rsidP="00B46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12.9.</w:t>
      </w:r>
      <w:r w:rsidRPr="000D4F89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D4F89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F097125" w14:textId="77777777" w:rsidR="00B46E1E" w:rsidRPr="000D4F89" w:rsidRDefault="00B46E1E" w:rsidP="00B46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12.10</w:t>
      </w:r>
      <w:r w:rsidRPr="000D4F89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8469C64" w14:textId="77777777" w:rsidR="00B46E1E" w:rsidRPr="00A16307" w:rsidRDefault="00B46E1E" w:rsidP="00B46E1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D4F89">
        <w:rPr>
          <w:b/>
          <w:bCs/>
          <w:sz w:val="22"/>
          <w:szCs w:val="22"/>
        </w:rPr>
        <w:t>12.11.</w:t>
      </w:r>
      <w:r w:rsidRPr="000D4F89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</w:t>
      </w:r>
      <w:r w:rsidRPr="00A16307">
        <w:rPr>
          <w:sz w:val="22"/>
          <w:szCs w:val="22"/>
        </w:rPr>
        <w:t xml:space="preserve">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31A2191D" w:rsidR="006F4669" w:rsidRPr="00DE2FBF" w:rsidRDefault="00124233" w:rsidP="00DE2FBF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4F31783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B46E1E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B46E1E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E478FF8" w14:textId="77777777" w:rsidR="00CA24F5" w:rsidRDefault="00CA24F5"/>
    <w:sectPr w:rsidR="00CA24F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37E" w:rsidRPr="009C237E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71F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452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37E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6E1E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4F5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2FB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67E3ED2"/>
  <w15:docId w15:val="{B1776E91-38D5-430A-B469-A133D52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C2954-646A-4D97-9A27-F20EE3BD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6035</Words>
  <Characters>34404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40359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2024-11-21T10:06:00Z</cp:lastPrinted>
  <dcterms:created xsi:type="dcterms:W3CDTF">2025-04-09T09:10:00Z</dcterms:created>
  <dcterms:modified xsi:type="dcterms:W3CDTF">2025-04-09T09:10:00Z</dcterms:modified>
</cp:coreProperties>
</file>