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АЗГЭ-СП/24-5634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7B7BFD66" w:rsidR="00CA0B6F" w:rsidRPr="0010463C" w:rsidRDefault="00BA3C5D" w:rsidP="002C4169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2C4169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2C4169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bookmarkStart w:id="0" w:name="_GoBack"/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00300060120467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22.11.2024</w:t>
            </w:r>
          </w:p>
        </w:tc>
      </w:tr>
      <w:tr w:rsidR="00BE4458" w:rsidRPr="00367C74" w14:paraId="279470CA" w14:textId="77777777" w:rsidTr="00DE6155">
        <w:tc>
          <w:tcPr>
            <w:tcW w:w="5352" w:type="dxa"/>
          </w:tcPr>
          <w:p w14:paraId="13171D38" w14:textId="77777777" w:rsidR="00BE4458" w:rsidRPr="00367C74" w:rsidRDefault="00BE4458" w:rsidP="00BE445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BE4458" w:rsidRPr="00367C74" w:rsidRDefault="00BE4458" w:rsidP="00BE445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328ED4F" w:rsidR="00BE4458" w:rsidRPr="00367C74" w:rsidRDefault="00BE4458" w:rsidP="00BE445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BE4458" w:rsidRPr="00367C74" w14:paraId="3CC38D2B" w14:textId="77777777" w:rsidTr="00DE6155">
        <w:tc>
          <w:tcPr>
            <w:tcW w:w="5352" w:type="dxa"/>
          </w:tcPr>
          <w:p w14:paraId="15208E3C" w14:textId="0EF237D9" w:rsidR="00BE4458" w:rsidRPr="00367C74" w:rsidRDefault="00BE4458" w:rsidP="00BE445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2A7E10D" w:rsidR="00BE4458" w:rsidRPr="00367C74" w:rsidRDefault="00BE4458" w:rsidP="00BE445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bookmarkEnd w:id="0"/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CBC112C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E445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333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1 830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50:05:0130305:515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ECE27F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CB9FC5A" w14:textId="71205BFD" w:rsidR="00BE4458" w:rsidRDefault="00BE445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0367E25" w14:textId="77777777" w:rsidR="00962652" w:rsidRPr="000D4F89" w:rsidRDefault="00962652" w:rsidP="0096265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D4F8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D4F8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5923A7F" w14:textId="77777777" w:rsidR="00962652" w:rsidRPr="000D4F89" w:rsidRDefault="00962652" w:rsidP="0096265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D4F8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/>
          <w:color w:val="0000FF"/>
          <w:sz w:val="22"/>
          <w:szCs w:val="22"/>
        </w:rPr>
        <w:t>;</w:t>
      </w:r>
    </w:p>
    <w:p w14:paraId="55DAC093" w14:textId="77777777" w:rsidR="00962652" w:rsidRPr="00085682" w:rsidRDefault="00962652" w:rsidP="0096265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BD7CB5">
        <w:rPr>
          <w:b/>
          <w:color w:val="0000FF"/>
          <w:sz w:val="22"/>
          <w:szCs w:val="22"/>
        </w:rPr>
        <w:t>04.07.2024</w:t>
      </w:r>
      <w:r w:rsidRPr="000D4F89">
        <w:rPr>
          <w:bCs/>
          <w:color w:val="0000FF"/>
          <w:sz w:val="22"/>
          <w:szCs w:val="22"/>
        </w:rPr>
        <w:t>.</w:t>
      </w:r>
    </w:p>
    <w:p w14:paraId="0175F2D3" w14:textId="77777777" w:rsidR="00BE4458" w:rsidRPr="00B2281D" w:rsidRDefault="00BE445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127 195,61 руб. (Сто двадцать семь тысяч сто девяносто пять руб. 61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3 815,86 руб. (Три тысячи восемьсот пятнадцать руб. 86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101 756,49 руб. (Сто одна тысяча семьсот пятьдесят шесть руб. 49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E7B5027" w14:textId="77777777" w:rsidR="00BE4458" w:rsidRPr="000E3CE0" w:rsidRDefault="00BE4458" w:rsidP="00BE445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16.05.2025 18:00</w:t>
      </w:r>
      <w:r w:rsidRPr="000E3CE0">
        <w:rPr>
          <w:b/>
          <w:sz w:val="22"/>
          <w:szCs w:val="22"/>
        </w:rPr>
        <w:t>.</w:t>
      </w:r>
    </w:p>
    <w:p w14:paraId="0BBEE4A1" w14:textId="77777777" w:rsidR="00BE4458" w:rsidRPr="000E3CE0" w:rsidRDefault="00BE4458" w:rsidP="00BE445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5559CBA" w14:textId="77777777" w:rsidR="00BE4458" w:rsidRPr="000E3CE0" w:rsidRDefault="00BE4458" w:rsidP="00BE445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19.05.2025</w:t>
      </w:r>
      <w:r w:rsidRPr="007C4153">
        <w:rPr>
          <w:color w:val="0000FF"/>
          <w:sz w:val="22"/>
          <w:szCs w:val="22"/>
        </w:rPr>
        <w:t>.</w:t>
      </w:r>
    </w:p>
    <w:p w14:paraId="306A53CD" w14:textId="77777777" w:rsidR="00BE4458" w:rsidRPr="000E3CE0" w:rsidRDefault="00BE4458" w:rsidP="00BE445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A1DBD34" w14:textId="77777777" w:rsidR="00BE4458" w:rsidRPr="000E3CE0" w:rsidRDefault="00BE4458" w:rsidP="00BE445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1F07D02" w14:textId="77777777" w:rsidR="00BE4458" w:rsidRPr="000E3CE0" w:rsidRDefault="00BE4458" w:rsidP="00BE445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1F89F26" w14:textId="77777777" w:rsidR="00BE4458" w:rsidRDefault="00BE4458" w:rsidP="00BE445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20.05.2025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B10EE6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8BE4F86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E445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E445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878F599" w14:textId="77777777" w:rsidR="00BE4458" w:rsidRPr="000E3CE0" w:rsidRDefault="00BE4458" w:rsidP="00BE445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372CE1F" w14:textId="77777777" w:rsidR="00BE4458" w:rsidRPr="0006565D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65A1F13" w14:textId="77777777" w:rsidR="00BE4458" w:rsidRPr="000D4F89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окончании срока подачи Заявок не подано ни одной Заявки;</w:t>
      </w:r>
    </w:p>
    <w:p w14:paraId="2A67155D" w14:textId="77777777" w:rsidR="00BE4458" w:rsidRPr="000D4F89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FAB551E" w14:textId="77777777" w:rsidR="00BE4458" w:rsidRPr="000D4F89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AED52E9" w14:textId="77777777" w:rsidR="00BE4458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в случае если в течении 10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703E074" w14:textId="77777777" w:rsidR="00BE4458" w:rsidRPr="000D4F89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D4F89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D4F8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1AC6C2F2" w14:textId="77777777" w:rsidR="00BE4458" w:rsidRPr="000D4F89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12.9.</w:t>
      </w:r>
      <w:r w:rsidRPr="000D4F8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D4F8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6317A9B" w14:textId="77777777" w:rsidR="00BE4458" w:rsidRPr="000D4F89" w:rsidRDefault="00BE4458" w:rsidP="00BE4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12.10</w:t>
      </w:r>
      <w:r w:rsidRPr="000D4F8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3396B18" w14:textId="77777777" w:rsidR="00BE4458" w:rsidRPr="00A16307" w:rsidRDefault="00BE4458" w:rsidP="00BE445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D4F89">
        <w:rPr>
          <w:b/>
          <w:bCs/>
          <w:sz w:val="22"/>
          <w:szCs w:val="22"/>
        </w:rPr>
        <w:t>12.11.</w:t>
      </w:r>
      <w:r w:rsidRPr="000D4F8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</w:t>
      </w:r>
      <w:r w:rsidRPr="00A16307">
        <w:rPr>
          <w:sz w:val="22"/>
          <w:szCs w:val="22"/>
        </w:rPr>
        <w:t xml:space="preserve">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B2E1CD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E445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E4458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16E6E6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48E488D" w14:textId="77777777" w:rsidR="00D87C5E" w:rsidRPr="000E3CE0" w:rsidRDefault="00D87C5E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ABDC51B" w14:textId="77777777" w:rsidR="006419E8" w:rsidRDefault="006419E8"/>
    <w:sectPr w:rsidR="006419E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76" w:rsidRPr="00DC7876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69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1BB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19E8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3BD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2652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146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458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5F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C5E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C7876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47E04EF6-0EEA-4279-A70A-8572836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297A-35CC-4B64-9916-0B69FAC0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40379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2025-04-09T09:17:00Z</dcterms:created>
  <dcterms:modified xsi:type="dcterms:W3CDTF">2025-04-09T09:17:00Z</dcterms:modified>
</cp:coreProperties>
</file>