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</w:t>
      </w:r>
      <w:bookmarkStart w:id="0" w:name="_GoBack"/>
      <w:r w:rsidRPr="000E3CE0">
        <w:rPr>
          <w:b/>
          <w:bCs/>
          <w:sz w:val="26"/>
          <w:szCs w:val="26"/>
        </w:rPr>
        <w:t>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АЗГЭ-СП/24-5633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508EB71" w:rsidR="00CA0B6F" w:rsidRPr="0010463C" w:rsidRDefault="00BA3C5D" w:rsidP="00F66BC2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F66BC2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F66BC2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00300060120466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22.11.2024</w:t>
            </w:r>
          </w:p>
        </w:tc>
      </w:tr>
      <w:tr w:rsidR="009F3E05" w:rsidRPr="00367C74" w14:paraId="279470CA" w14:textId="77777777" w:rsidTr="00DE6155">
        <w:tc>
          <w:tcPr>
            <w:tcW w:w="5352" w:type="dxa"/>
          </w:tcPr>
          <w:p w14:paraId="13171D38" w14:textId="77777777" w:rsidR="009F3E05" w:rsidRPr="00367C74" w:rsidRDefault="009F3E05" w:rsidP="009F3E05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9F3E05" w:rsidRPr="00367C74" w:rsidRDefault="009F3E05" w:rsidP="009F3E05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F6A8769" w:rsidR="009F3E05" w:rsidRPr="00367C74" w:rsidRDefault="009F3E05" w:rsidP="009F3E0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9F3E05" w:rsidRPr="00367C74" w14:paraId="3CC38D2B" w14:textId="77777777" w:rsidTr="00DE6155">
        <w:tc>
          <w:tcPr>
            <w:tcW w:w="5352" w:type="dxa"/>
          </w:tcPr>
          <w:p w14:paraId="15208E3C" w14:textId="0EF237D9" w:rsidR="009F3E05" w:rsidRPr="00367C74" w:rsidRDefault="009F3E05" w:rsidP="009F3E05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A7DA6AD" w:rsidR="009F3E05" w:rsidRPr="00367C74" w:rsidRDefault="009F3E05" w:rsidP="009F3E0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bookmarkEnd w:id="0"/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66CA5E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F3E05">
        <w:rPr>
          <w:b/>
          <w:sz w:val="28"/>
          <w:szCs w:val="28"/>
        </w:rPr>
        <w:t xml:space="preserve">5 </w:t>
      </w:r>
      <w:r w:rsidR="00F910A5" w:rsidRPr="006839AC">
        <w:rPr>
          <w:b/>
          <w:sz w:val="28"/>
          <w:szCs w:val="28"/>
        </w:rPr>
        <w:t>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219-З п. 373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деревня Истомино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1 947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50:05:0130305:514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2DE9D5D2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EBC996D" w14:textId="3FAD12B8" w:rsidR="009F3E05" w:rsidRDefault="009F3E0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4E8BC7B" w14:textId="77777777" w:rsidR="000A5631" w:rsidRPr="000D4F89" w:rsidRDefault="000A5631" w:rsidP="000A563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D4F89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D4F89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7F939BA3" w14:textId="77777777" w:rsidR="000A5631" w:rsidRPr="000D4F89" w:rsidRDefault="000A5631" w:rsidP="000A563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D4F89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D7CB5">
        <w:rPr>
          <w:b/>
          <w:color w:val="0000FF"/>
          <w:sz w:val="22"/>
          <w:szCs w:val="22"/>
        </w:rPr>
        <w:t>04.07.2024</w:t>
      </w:r>
      <w:r w:rsidRPr="000D4F89">
        <w:rPr>
          <w:b/>
          <w:color w:val="0000FF"/>
          <w:sz w:val="22"/>
          <w:szCs w:val="22"/>
        </w:rPr>
        <w:t>;</w:t>
      </w:r>
    </w:p>
    <w:p w14:paraId="5CC6BE10" w14:textId="77777777" w:rsidR="000A5631" w:rsidRPr="00085682" w:rsidRDefault="000A5631" w:rsidP="000A563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BD7CB5">
        <w:rPr>
          <w:b/>
          <w:color w:val="0000FF"/>
          <w:sz w:val="22"/>
          <w:szCs w:val="22"/>
        </w:rPr>
        <w:t>04.07.2024</w:t>
      </w:r>
      <w:r w:rsidRPr="000D4F89">
        <w:rPr>
          <w:bCs/>
          <w:color w:val="0000FF"/>
          <w:sz w:val="22"/>
          <w:szCs w:val="22"/>
        </w:rPr>
        <w:t>.</w:t>
      </w:r>
    </w:p>
    <w:p w14:paraId="6DB3E3A6" w14:textId="77777777" w:rsidR="009F3E05" w:rsidRPr="00B2281D" w:rsidRDefault="009F3E0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134 978,50 руб. (Сто тридцать четыре тысячи девятьсот семьдесят восемь руб. 50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4 049,35 руб. (Четыре тысячи сорок девять руб. 35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107 982,80 руб. (Сто семь тысяч девятьсот восемьдесят два руб. 80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8623170" w14:textId="77777777" w:rsidR="009F3E05" w:rsidRPr="000E3CE0" w:rsidRDefault="009F3E05" w:rsidP="009F3E05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16.05.2025 18:00</w:t>
      </w:r>
      <w:r w:rsidRPr="000E3CE0">
        <w:rPr>
          <w:b/>
          <w:sz w:val="22"/>
          <w:szCs w:val="22"/>
        </w:rPr>
        <w:t>.</w:t>
      </w:r>
    </w:p>
    <w:p w14:paraId="2A0F62F1" w14:textId="77777777" w:rsidR="009F3E05" w:rsidRPr="000E3CE0" w:rsidRDefault="009F3E05" w:rsidP="009F3E05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B537571" w14:textId="77777777" w:rsidR="009F3E05" w:rsidRPr="000E3CE0" w:rsidRDefault="009F3E05" w:rsidP="009F3E05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19.05.2025</w:t>
      </w:r>
      <w:r w:rsidRPr="007C4153">
        <w:rPr>
          <w:color w:val="0000FF"/>
          <w:sz w:val="22"/>
          <w:szCs w:val="22"/>
        </w:rPr>
        <w:t>.</w:t>
      </w:r>
    </w:p>
    <w:p w14:paraId="3BCD4B3D" w14:textId="77777777" w:rsidR="009F3E05" w:rsidRPr="000E3CE0" w:rsidRDefault="009F3E05" w:rsidP="009F3E05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4DCC3F2C" w14:textId="77777777" w:rsidR="009F3E05" w:rsidRPr="000E3CE0" w:rsidRDefault="009F3E05" w:rsidP="009F3E05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FA056EC" w14:textId="77777777" w:rsidR="009F3E05" w:rsidRPr="000E3CE0" w:rsidRDefault="009F3E05" w:rsidP="009F3E0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353370B4" w14:textId="77777777" w:rsidR="009F3E05" w:rsidRDefault="009F3E05" w:rsidP="009F3E0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20.05.2025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64913D6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607127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9F3E05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9F3E05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30A81860" w14:textId="77777777" w:rsidR="009F3E05" w:rsidRPr="000E3CE0" w:rsidRDefault="009F3E05" w:rsidP="009F3E0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3BBBF95C" w14:textId="77777777" w:rsidR="009F3E05" w:rsidRPr="0006565D" w:rsidRDefault="009F3E05" w:rsidP="009F3E0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55A1A23" w14:textId="77777777" w:rsidR="009F3E05" w:rsidRPr="000D4F89" w:rsidRDefault="009F3E05" w:rsidP="009F3E0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окончании срока подачи Заявок не подано ни одной Заявки;</w:t>
      </w:r>
    </w:p>
    <w:p w14:paraId="5CA970C7" w14:textId="77777777" w:rsidR="009F3E05" w:rsidRPr="000D4F89" w:rsidRDefault="009F3E05" w:rsidP="009F3E0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B5867BE" w14:textId="77777777" w:rsidR="009F3E05" w:rsidRPr="000D4F89" w:rsidRDefault="009F3E05" w:rsidP="009F3E0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990E1FB" w14:textId="77777777" w:rsidR="009F3E05" w:rsidRDefault="009F3E05" w:rsidP="009F3E0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в случае если в течении 10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2CB98E7" w14:textId="77777777" w:rsidR="009F3E05" w:rsidRPr="000D4F89" w:rsidRDefault="009F3E05" w:rsidP="009F3E0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D4F89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D4F89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7B5B321" w14:textId="77777777" w:rsidR="009F3E05" w:rsidRPr="000D4F89" w:rsidRDefault="009F3E05" w:rsidP="009F3E0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12.9.</w:t>
      </w:r>
      <w:r w:rsidRPr="000D4F89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D4F89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0A5D154" w14:textId="77777777" w:rsidR="009F3E05" w:rsidRPr="000D4F89" w:rsidRDefault="009F3E05" w:rsidP="009F3E0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12.10</w:t>
      </w:r>
      <w:r w:rsidRPr="000D4F89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45C6347" w14:textId="77777777" w:rsidR="009F3E05" w:rsidRPr="00A16307" w:rsidRDefault="009F3E05" w:rsidP="009F3E05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D4F89">
        <w:rPr>
          <w:b/>
          <w:bCs/>
          <w:sz w:val="22"/>
          <w:szCs w:val="22"/>
        </w:rPr>
        <w:t>12.11.</w:t>
      </w:r>
      <w:r w:rsidRPr="000D4F89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</w:t>
      </w:r>
      <w:r w:rsidRPr="00A16307">
        <w:rPr>
          <w:sz w:val="22"/>
          <w:szCs w:val="22"/>
        </w:rPr>
        <w:t xml:space="preserve">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9DDB9FF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9F3E05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9F3E05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8FEFAEE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8ED7714" w14:textId="77777777" w:rsidR="007E07D0" w:rsidRPr="000E3CE0" w:rsidRDefault="007E07D0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854DA6B" w14:textId="77777777" w:rsidR="00571559" w:rsidRDefault="00571559"/>
    <w:sectPr w:rsidR="00571559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013" w:rsidRPr="004F2013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631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013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559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7D0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4D35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3E0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2BF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541E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BC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67E3ED2"/>
  <w15:docId w15:val="{5FBDE18B-2C1F-49A6-89D3-54DED770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75839-EE14-402D-A861-F4F8CBAA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6039</Words>
  <Characters>34427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40386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2025-04-09T09:21:00Z</dcterms:created>
  <dcterms:modified xsi:type="dcterms:W3CDTF">2025-04-09T09:21:00Z</dcterms:modified>
</cp:coreProperties>
</file>