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АЗГЭ-СП/24-5631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1DD08F0" w:rsidR="00CA0B6F" w:rsidRPr="0010463C" w:rsidRDefault="00BA3C5D" w:rsidP="005E7B2C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5E7B2C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5E7B2C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00300060120459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22.11.2024</w:t>
            </w:r>
          </w:p>
        </w:tc>
      </w:tr>
      <w:tr w:rsidR="00A376BA" w:rsidRPr="00367C74" w14:paraId="279470CA" w14:textId="77777777" w:rsidTr="00DE6155">
        <w:tc>
          <w:tcPr>
            <w:tcW w:w="5352" w:type="dxa"/>
          </w:tcPr>
          <w:p w14:paraId="13171D38" w14:textId="77777777" w:rsidR="00A376BA" w:rsidRPr="00367C74" w:rsidRDefault="00A376BA" w:rsidP="00A376BA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A376BA" w:rsidRPr="00367C74" w:rsidRDefault="00A376BA" w:rsidP="00A376BA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3EE6F1F" w:rsidR="00A376BA" w:rsidRPr="00367C74" w:rsidRDefault="00A376BA" w:rsidP="00A376B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A376BA" w:rsidRPr="00367C74" w14:paraId="3CC38D2B" w14:textId="77777777" w:rsidTr="00DE6155">
        <w:tc>
          <w:tcPr>
            <w:tcW w:w="5352" w:type="dxa"/>
          </w:tcPr>
          <w:p w14:paraId="15208E3C" w14:textId="0EF237D9" w:rsidR="00A376BA" w:rsidRPr="00367C74" w:rsidRDefault="00A376BA" w:rsidP="00A376B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4ADEC51" w:rsidR="00A376BA" w:rsidRPr="00367C74" w:rsidRDefault="00A376BA" w:rsidP="00A376B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59F4453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376BA">
        <w:rPr>
          <w:b/>
          <w:sz w:val="28"/>
          <w:szCs w:val="28"/>
        </w:rPr>
        <w:t xml:space="preserve">5 </w:t>
      </w:r>
      <w:r w:rsidR="00F910A5" w:rsidRPr="006839AC">
        <w:rPr>
          <w:b/>
          <w:sz w:val="28"/>
          <w:szCs w:val="28"/>
        </w:rPr>
        <w:t>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219-З п. 349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1 462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50:05:0130305:509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C229495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5AB0573" w14:textId="0019CB61" w:rsidR="00A376BA" w:rsidRDefault="00A376BA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28A735D" w14:textId="77777777" w:rsidR="00A376BA" w:rsidRPr="000D4F89" w:rsidRDefault="00A376BA" w:rsidP="00A376B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D4F89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D4F89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64787D97" w14:textId="5891E9D0" w:rsidR="00A376BA" w:rsidRPr="000D4F89" w:rsidRDefault="00A376BA" w:rsidP="00A376B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D4F89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BD7CB5" w:rsidRPr="00BD7CB5">
        <w:rPr>
          <w:b/>
          <w:color w:val="0000FF"/>
          <w:sz w:val="22"/>
          <w:szCs w:val="22"/>
        </w:rPr>
        <w:t>04.07.2024</w:t>
      </w:r>
      <w:r w:rsidRPr="000D4F89">
        <w:rPr>
          <w:b/>
          <w:color w:val="0000FF"/>
          <w:sz w:val="22"/>
          <w:szCs w:val="22"/>
        </w:rPr>
        <w:t>;</w:t>
      </w:r>
    </w:p>
    <w:p w14:paraId="7D76FCA4" w14:textId="067DDC78" w:rsidR="00A376BA" w:rsidRPr="00085682" w:rsidRDefault="00A376BA" w:rsidP="00A376B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="00BD7CB5" w:rsidRPr="00BD7CB5">
        <w:rPr>
          <w:b/>
          <w:color w:val="0000FF"/>
          <w:sz w:val="22"/>
          <w:szCs w:val="22"/>
        </w:rPr>
        <w:t>04.07.2024</w:t>
      </w:r>
      <w:r w:rsidRPr="000D4F89">
        <w:rPr>
          <w:bCs/>
          <w:color w:val="0000FF"/>
          <w:sz w:val="22"/>
          <w:szCs w:val="22"/>
        </w:rPr>
        <w:t>.</w:t>
      </w:r>
    </w:p>
    <w:p w14:paraId="789BF81D" w14:textId="77777777" w:rsidR="00A376BA" w:rsidRPr="00B2281D" w:rsidRDefault="00A376BA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102 541,17 руб. (Сто две тысячи пятьсот сорок один руб. 17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3 076,23 руб. (Три тысячи семьдесят шесть руб. 23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82 032,94 руб. (Восемьдесят две тысячи тридцать два руб. 94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ADD3C79" w14:textId="77777777" w:rsidR="00A376BA" w:rsidRPr="000E3CE0" w:rsidRDefault="00A376BA" w:rsidP="00A376BA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16.05.2025 18:00</w:t>
      </w:r>
      <w:r w:rsidRPr="000E3CE0">
        <w:rPr>
          <w:b/>
          <w:sz w:val="22"/>
          <w:szCs w:val="22"/>
        </w:rPr>
        <w:t>.</w:t>
      </w:r>
    </w:p>
    <w:p w14:paraId="1465D97B" w14:textId="77777777" w:rsidR="00A376BA" w:rsidRPr="000E3CE0" w:rsidRDefault="00A376BA" w:rsidP="00A376B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2551056" w14:textId="77777777" w:rsidR="00A376BA" w:rsidRPr="000E3CE0" w:rsidRDefault="00A376BA" w:rsidP="00A376B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19.05.2025</w:t>
      </w:r>
      <w:r w:rsidRPr="007C4153">
        <w:rPr>
          <w:color w:val="0000FF"/>
          <w:sz w:val="22"/>
          <w:szCs w:val="22"/>
        </w:rPr>
        <w:t>.</w:t>
      </w:r>
    </w:p>
    <w:p w14:paraId="3460861D" w14:textId="77777777" w:rsidR="00A376BA" w:rsidRPr="000E3CE0" w:rsidRDefault="00A376BA" w:rsidP="00A376B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605DC53" w14:textId="77777777" w:rsidR="00A376BA" w:rsidRPr="000E3CE0" w:rsidRDefault="00A376BA" w:rsidP="00A376BA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59E25B87" w14:textId="77777777" w:rsidR="00A376BA" w:rsidRPr="000E3CE0" w:rsidRDefault="00A376BA" w:rsidP="00A376B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BDE4227" w14:textId="77777777" w:rsidR="00A376BA" w:rsidRDefault="00A376BA" w:rsidP="00A376B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20.05.2025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CDBD0E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D443CC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A376BA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A376BA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F45F871" w14:textId="77777777" w:rsidR="00A376BA" w:rsidRPr="000E3CE0" w:rsidRDefault="00A376BA" w:rsidP="00A376B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1A58EEE7" w14:textId="77777777" w:rsidR="00A376BA" w:rsidRPr="0006565D" w:rsidRDefault="00A376BA" w:rsidP="00A376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0D1E450" w14:textId="77777777" w:rsidR="00A376BA" w:rsidRPr="000D4F89" w:rsidRDefault="00A376BA" w:rsidP="00A376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окончании срока подачи Заявок не подано ни одной Заявки;</w:t>
      </w:r>
    </w:p>
    <w:p w14:paraId="6F30CD71" w14:textId="77777777" w:rsidR="00A376BA" w:rsidRPr="000D4F89" w:rsidRDefault="00A376BA" w:rsidP="00A376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3E4655F9" w14:textId="77777777" w:rsidR="00A376BA" w:rsidRPr="000D4F89" w:rsidRDefault="00A376BA" w:rsidP="00A376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B5CF6EB" w14:textId="77777777" w:rsidR="00A376BA" w:rsidRDefault="00A376BA" w:rsidP="00A376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в случае если в течении 10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3066D38F" w14:textId="77777777" w:rsidR="00A376BA" w:rsidRPr="000D4F89" w:rsidRDefault="00A376BA" w:rsidP="00A376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D4F89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D4F89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3CED635" w14:textId="77777777" w:rsidR="00A376BA" w:rsidRPr="000D4F89" w:rsidRDefault="00A376BA" w:rsidP="00A376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12.9.</w:t>
      </w:r>
      <w:r w:rsidRPr="000D4F89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D4F89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0FCB779" w14:textId="77777777" w:rsidR="00A376BA" w:rsidRPr="000D4F89" w:rsidRDefault="00A376BA" w:rsidP="00A376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12.10</w:t>
      </w:r>
      <w:r w:rsidRPr="000D4F89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A177F7D" w14:textId="77777777" w:rsidR="00A376BA" w:rsidRPr="00A16307" w:rsidRDefault="00A376BA" w:rsidP="00A376B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D4F89">
        <w:rPr>
          <w:b/>
          <w:bCs/>
          <w:sz w:val="22"/>
          <w:szCs w:val="22"/>
        </w:rPr>
        <w:t>12.11.</w:t>
      </w:r>
      <w:r w:rsidRPr="000D4F89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</w:t>
      </w:r>
      <w:r w:rsidRPr="00A16307">
        <w:rPr>
          <w:sz w:val="22"/>
          <w:szCs w:val="22"/>
        </w:rPr>
        <w:t xml:space="preserve">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C035264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A376BA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A376BA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42B43E7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3AD8F2F3" w14:textId="77777777" w:rsidR="002B1B98" w:rsidRPr="000E3CE0" w:rsidRDefault="002B1B98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D10AA08" w14:textId="77777777" w:rsidR="008F7D5A" w:rsidRDefault="008F7D5A"/>
    <w:sectPr w:rsidR="008F7D5A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21C" w:rsidRPr="00E7421C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0DD0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B98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E7B2C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8F7D5A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376BA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5B86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D7CB5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21C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67E3ED2"/>
  <w15:docId w15:val="{F4F83658-95D0-4106-9435-C14779E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4B026-1F1E-4555-A1F9-5426EB0C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40360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2025-04-09T09:23:00Z</dcterms:created>
  <dcterms:modified xsi:type="dcterms:W3CDTF">2025-04-09T09:23:00Z</dcterms:modified>
</cp:coreProperties>
</file>