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АЗГЭ-СП/24-5563</w:t>
      </w:r>
    </w:p>
    <w:p w14:paraId="048632ED" w14:textId="30A747BE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44763A">
        <w:rPr>
          <w:color w:val="0000FF"/>
          <w:sz w:val="28"/>
          <w:szCs w:val="28"/>
          <w:lang w:eastAsia="ru-RU"/>
        </w:rPr>
        <w:t xml:space="preserve"> </w:t>
      </w:r>
      <w:r w:rsidR="00BA3C5D"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 w:rsidR="0044763A">
        <w:rPr>
          <w:color w:val="0000FF"/>
          <w:sz w:val="28"/>
          <w:szCs w:val="28"/>
          <w:lang w:eastAsia="ru-RU"/>
        </w:rPr>
        <w:br/>
      </w:r>
      <w:r w:rsidR="00BA3C5D">
        <w:rPr>
          <w:color w:val="0000FF"/>
          <w:sz w:val="28"/>
          <w:szCs w:val="28"/>
        </w:rPr>
        <w:t>Сергиево-Посадского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  <w:r w:rsidR="0044763A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00300060120397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19.11.2024</w:t>
            </w:r>
          </w:p>
        </w:tc>
      </w:tr>
      <w:tr w:rsidR="00987D9D" w:rsidRPr="00367C74" w14:paraId="279470CA" w14:textId="77777777" w:rsidTr="00DE6155">
        <w:tc>
          <w:tcPr>
            <w:tcW w:w="5352" w:type="dxa"/>
          </w:tcPr>
          <w:p w14:paraId="13171D38" w14:textId="77777777" w:rsidR="00987D9D" w:rsidRPr="00367C74" w:rsidRDefault="00987D9D" w:rsidP="00987D9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987D9D" w:rsidRPr="00367C74" w:rsidRDefault="00987D9D" w:rsidP="00987D9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5DB03CA" w:rsidR="00987D9D" w:rsidRPr="00367C74" w:rsidRDefault="00987D9D" w:rsidP="00987D9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14.05.2025</w:t>
            </w:r>
          </w:p>
        </w:tc>
      </w:tr>
      <w:tr w:rsidR="00987D9D" w:rsidRPr="00367C74" w14:paraId="3CC38D2B" w14:textId="77777777" w:rsidTr="00DE6155">
        <w:tc>
          <w:tcPr>
            <w:tcW w:w="5352" w:type="dxa"/>
          </w:tcPr>
          <w:p w14:paraId="15208E3C" w14:textId="0EF237D9" w:rsidR="00987D9D" w:rsidRPr="00367C74" w:rsidRDefault="00987D9D" w:rsidP="00987D9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AA51680" w:rsidR="00987D9D" w:rsidRPr="00367C74" w:rsidRDefault="00987D9D" w:rsidP="00987D9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F8F34D8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87D9D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478E93E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44763A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12.11.2024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214-З п. 427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43CD4A21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44763A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деревня Истомино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1 917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50:05:0130305:506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35A1B0D3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44763A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17096A84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44763A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5F4817F4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A10EF25" w14:textId="56B34564" w:rsidR="00987D9D" w:rsidRDefault="00987D9D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0F34846" w14:textId="77777777" w:rsidR="00987D9D" w:rsidRPr="00BE7EB7" w:rsidRDefault="00987D9D" w:rsidP="00987D9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E7EB7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E7EB7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028687E" w14:textId="33785208" w:rsidR="00987D9D" w:rsidRPr="00BE7EB7" w:rsidRDefault="00987D9D" w:rsidP="00987D9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E7EB7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987D9D">
        <w:rPr>
          <w:b/>
          <w:color w:val="0000FF"/>
          <w:sz w:val="22"/>
          <w:szCs w:val="22"/>
        </w:rPr>
        <w:t>02.07.2024</w:t>
      </w:r>
      <w:r w:rsidRPr="00BE7EB7">
        <w:rPr>
          <w:b/>
          <w:color w:val="0000FF"/>
          <w:sz w:val="22"/>
          <w:szCs w:val="22"/>
        </w:rPr>
        <w:t>;</w:t>
      </w:r>
    </w:p>
    <w:p w14:paraId="793D730D" w14:textId="0C686B36" w:rsidR="00987D9D" w:rsidRDefault="00987D9D" w:rsidP="00987D9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987D9D">
        <w:rPr>
          <w:b/>
          <w:color w:val="0000FF"/>
          <w:sz w:val="22"/>
          <w:szCs w:val="22"/>
        </w:rPr>
        <w:t>03.07.2024</w:t>
      </w:r>
      <w:r w:rsidRPr="00BE7EB7">
        <w:rPr>
          <w:bCs/>
          <w:color w:val="0000FF"/>
          <w:sz w:val="22"/>
          <w:szCs w:val="22"/>
        </w:rPr>
        <w:t>.</w:t>
      </w:r>
    </w:p>
    <w:p w14:paraId="3679FD32" w14:textId="77777777" w:rsidR="00987D9D" w:rsidRPr="00B2281D" w:rsidRDefault="00987D9D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132 985,93 руб. (Сто тридцать две тысячи девятьсот восемьдесят пять руб. 93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3 989,57 руб. (Три тысячи девятьсот восемьдесят девять руб. 57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0FDE4100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106 388,26 руб. (Сто шесть тысяч триста восемьдесят </w:t>
      </w:r>
      <w:r w:rsidR="0044763A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восемь руб. 26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5C7045E9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44763A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5A36DC3A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44763A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05AB7C15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44763A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19.11.2024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9347786" w14:textId="77777777" w:rsidR="00987D9D" w:rsidRPr="000E3CE0" w:rsidRDefault="00987D9D" w:rsidP="00987D9D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14.05.2025 18:00</w:t>
      </w:r>
      <w:r w:rsidRPr="000E3CE0">
        <w:rPr>
          <w:b/>
          <w:sz w:val="22"/>
          <w:szCs w:val="22"/>
        </w:rPr>
        <w:t>.</w:t>
      </w:r>
    </w:p>
    <w:p w14:paraId="2CDA2759" w14:textId="77777777" w:rsidR="00987D9D" w:rsidRPr="000E3CE0" w:rsidRDefault="00987D9D" w:rsidP="00987D9D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482448BD" w14:textId="77777777" w:rsidR="00987D9D" w:rsidRPr="000E3CE0" w:rsidRDefault="00987D9D" w:rsidP="00987D9D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15.05.2025</w:t>
      </w:r>
      <w:r w:rsidRPr="007C4153">
        <w:rPr>
          <w:color w:val="0000FF"/>
          <w:sz w:val="22"/>
          <w:szCs w:val="22"/>
        </w:rPr>
        <w:t>.</w:t>
      </w:r>
    </w:p>
    <w:p w14:paraId="33075879" w14:textId="77777777" w:rsidR="00987D9D" w:rsidRPr="000E3CE0" w:rsidRDefault="00987D9D" w:rsidP="00987D9D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3BD9DD51" w14:textId="77777777" w:rsidR="00987D9D" w:rsidRPr="000E3CE0" w:rsidRDefault="00987D9D" w:rsidP="00987D9D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300C5195" w14:textId="77777777" w:rsidR="00987D9D" w:rsidRPr="000E3CE0" w:rsidRDefault="00987D9D" w:rsidP="00987D9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63A27CD8" w14:textId="77777777" w:rsidR="00987D9D" w:rsidRDefault="00987D9D" w:rsidP="00987D9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16.05.2025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E107945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24EADBC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987D9D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987D9D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39093424" w:rsidR="00E848AB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31222E62" w14:textId="77777777" w:rsidR="0044763A" w:rsidRPr="00325D5A" w:rsidRDefault="0044763A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0999E5C" w14:textId="77777777" w:rsidR="00987D9D" w:rsidRDefault="00987D9D" w:rsidP="00987D9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11.13. </w:t>
      </w:r>
      <w:r>
        <w:rPr>
          <w:sz w:val="22"/>
          <w:szCs w:val="22"/>
        </w:rPr>
        <w:t>Аукцион признается несостоявшимся в случаях, если:</w:t>
      </w:r>
    </w:p>
    <w:p w14:paraId="705CF990" w14:textId="77777777" w:rsidR="00987D9D" w:rsidRPr="00BE7EB7" w:rsidRDefault="00987D9D" w:rsidP="00987D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9DEEC1B" w14:textId="77777777" w:rsidR="00987D9D" w:rsidRPr="00BE7EB7" w:rsidRDefault="00987D9D" w:rsidP="00987D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не подано ни одной Заявки;</w:t>
      </w:r>
    </w:p>
    <w:p w14:paraId="3814A180" w14:textId="77777777" w:rsidR="00987D9D" w:rsidRPr="00BE7EB7" w:rsidRDefault="00987D9D" w:rsidP="00987D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A846F3D" w14:textId="77777777" w:rsidR="00987D9D" w:rsidRPr="00BE7EB7" w:rsidRDefault="00987D9D" w:rsidP="00987D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5AC326E" w14:textId="77777777" w:rsidR="00987D9D" w:rsidRDefault="00987D9D" w:rsidP="00987D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</w:t>
      </w:r>
      <w:r>
        <w:rPr>
          <w:sz w:val="22"/>
          <w:szCs w:val="22"/>
        </w:rPr>
        <w:t xml:space="preserve">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735EEE7" w14:textId="77777777" w:rsidR="00987D9D" w:rsidRPr="00BE7EB7" w:rsidRDefault="00987D9D" w:rsidP="00987D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12.8.</w:t>
      </w:r>
      <w:r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>
        <w:rPr>
          <w:sz w:val="22"/>
          <w:szCs w:val="22"/>
        </w:rPr>
        <w:br/>
        <w:t xml:space="preserve">в </w:t>
      </w:r>
      <w:r w:rsidRPr="00BE7EB7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6B1B09A1" w14:textId="77777777" w:rsidR="00987D9D" w:rsidRPr="00BE7EB7" w:rsidRDefault="00987D9D" w:rsidP="00987D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12.9.</w:t>
      </w:r>
      <w:r w:rsidRPr="00BE7EB7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E7EB7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74D4D1E" w14:textId="77777777" w:rsidR="00987D9D" w:rsidRPr="00BE7EB7" w:rsidRDefault="00987D9D" w:rsidP="00987D9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12.10</w:t>
      </w:r>
      <w:r w:rsidRPr="00BE7EB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B943378" w14:textId="77777777" w:rsidR="00987D9D" w:rsidRDefault="00987D9D" w:rsidP="00987D9D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BE7EB7">
        <w:rPr>
          <w:b/>
          <w:bCs/>
          <w:sz w:val="22"/>
          <w:szCs w:val="22"/>
        </w:rPr>
        <w:t>12.11.</w:t>
      </w:r>
      <w:r w:rsidRPr="00BE7EB7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</w:t>
      </w:r>
      <w:r>
        <w:rPr>
          <w:sz w:val="22"/>
          <w:szCs w:val="22"/>
        </w:rPr>
        <w:t xml:space="preserve"> указанный договор, Арендодатель вправе объявить </w:t>
      </w:r>
      <w:r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29D3BFA9" w:rsidR="006F4669" w:rsidRPr="0044763A" w:rsidRDefault="00124233" w:rsidP="0044763A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1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1F545AA1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987D9D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987D9D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3B6C7137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4A401502" w14:textId="77777777" w:rsidR="0044763A" w:rsidRPr="000E3CE0" w:rsidRDefault="0044763A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78481E2" w14:textId="77777777" w:rsidR="000B3A62" w:rsidRDefault="000B3A62"/>
    <w:sectPr w:rsidR="000B3A6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611" w:rsidRPr="00692611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62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4763A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6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87D9D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6493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E1B67A46-1032-45C3-9862-66523D57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ED1EE-B278-429C-881D-51097EDE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6042</Words>
  <Characters>34443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40405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2025-04-09T09:30:00Z</dcterms:created>
  <dcterms:modified xsi:type="dcterms:W3CDTF">2025-04-09T09:30:00Z</dcterms:modified>
</cp:coreProperties>
</file>