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АЗГЭ-СП/24-5571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52DD1EC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6C100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6C100B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00300060120402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19.11.2024</w:t>
            </w:r>
          </w:p>
        </w:tc>
      </w:tr>
      <w:tr w:rsidR="00E67AAA" w:rsidRPr="00367C74" w14:paraId="279470CA" w14:textId="77777777" w:rsidTr="00DE6155">
        <w:tc>
          <w:tcPr>
            <w:tcW w:w="5352" w:type="dxa"/>
          </w:tcPr>
          <w:p w14:paraId="13171D38" w14:textId="77777777" w:rsidR="00E67AAA" w:rsidRPr="00367C74" w:rsidRDefault="00E67AAA" w:rsidP="00E67AA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E67AAA" w:rsidRPr="00367C74" w:rsidRDefault="00E67AAA" w:rsidP="00E67AA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4AD31E0" w:rsidR="00E67AAA" w:rsidRPr="00367C74" w:rsidRDefault="00E67AAA" w:rsidP="00E67AA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E67AAA" w:rsidRPr="00367C74" w14:paraId="3CC38D2B" w14:textId="77777777" w:rsidTr="00DE6155">
        <w:tc>
          <w:tcPr>
            <w:tcW w:w="5352" w:type="dxa"/>
          </w:tcPr>
          <w:p w14:paraId="15208E3C" w14:textId="0EF237D9" w:rsidR="00E67AAA" w:rsidRPr="00367C74" w:rsidRDefault="00E67AAA" w:rsidP="00E67AA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69CE40" w:rsidR="00E67AAA" w:rsidRPr="00367C74" w:rsidRDefault="00E67AAA" w:rsidP="00E67AA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C15525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67AA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8530A0F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6C100B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214-З п. 456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7AD3506A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6C100B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деревня Истомино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2 104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50:05:0130305:504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61F821A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6C100B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36434944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6C100B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0704D3C" w14:textId="1CC5A00B" w:rsidR="006C100B" w:rsidRDefault="006C100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33CB5EE" w14:textId="77777777" w:rsidR="00E67AAA" w:rsidRPr="00BE7EB7" w:rsidRDefault="00E67AAA" w:rsidP="00E67A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E7E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E7E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B1C6704" w14:textId="24CADC4A" w:rsidR="00E67AAA" w:rsidRPr="00BE7EB7" w:rsidRDefault="00E67AAA" w:rsidP="00E67A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E7E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E67AAA">
        <w:rPr>
          <w:b/>
          <w:color w:val="0000FF"/>
          <w:sz w:val="22"/>
          <w:szCs w:val="22"/>
        </w:rPr>
        <w:t>02.07.2024</w:t>
      </w:r>
      <w:r w:rsidRPr="00BE7EB7">
        <w:rPr>
          <w:b/>
          <w:color w:val="0000FF"/>
          <w:sz w:val="22"/>
          <w:szCs w:val="22"/>
        </w:rPr>
        <w:t>;</w:t>
      </w:r>
    </w:p>
    <w:p w14:paraId="0BA8F287" w14:textId="2A627030" w:rsidR="00E67AAA" w:rsidRDefault="00E67AAA" w:rsidP="00E67A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E7EB7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Pr="00E67AAA">
        <w:rPr>
          <w:b/>
          <w:color w:val="0000FF"/>
          <w:sz w:val="22"/>
          <w:szCs w:val="22"/>
        </w:rPr>
        <w:t>03.07.2024</w:t>
      </w:r>
      <w:r w:rsidRPr="00BE7EB7">
        <w:rPr>
          <w:bCs/>
          <w:color w:val="0000FF"/>
          <w:sz w:val="22"/>
          <w:szCs w:val="22"/>
        </w:rPr>
        <w:t>.</w:t>
      </w:r>
    </w:p>
    <w:p w14:paraId="649996D8" w14:textId="77777777" w:rsidR="00E67AAA" w:rsidRDefault="00E67AA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781FA68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145 375,88 руб. (Сто сорок пять тысяч триста семьдесят пять руб. 88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4 361,27 руб. (Четыре тысячи триста шестьдесят один руб. 27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116 300,70 руб. (Сто шестнадцать тысяч триста руб. 70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FE7BAD7" w14:textId="77777777" w:rsidR="00E67AAA" w:rsidRPr="000E3CE0" w:rsidRDefault="00E67AAA" w:rsidP="00E67AA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0E3CE0">
        <w:rPr>
          <w:b/>
          <w:sz w:val="22"/>
          <w:szCs w:val="22"/>
        </w:rPr>
        <w:t>.</w:t>
      </w:r>
    </w:p>
    <w:p w14:paraId="27F7B3C2" w14:textId="77777777" w:rsidR="00E67AAA" w:rsidRPr="000E3CE0" w:rsidRDefault="00E67AAA" w:rsidP="00E67AA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4B7D172" w14:textId="77777777" w:rsidR="00E67AAA" w:rsidRPr="000E3CE0" w:rsidRDefault="00E67AAA" w:rsidP="00E67AA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7C4153">
        <w:rPr>
          <w:color w:val="0000FF"/>
          <w:sz w:val="22"/>
          <w:szCs w:val="22"/>
        </w:rPr>
        <w:t>.</w:t>
      </w:r>
    </w:p>
    <w:p w14:paraId="7AEAF68D" w14:textId="77777777" w:rsidR="00E67AAA" w:rsidRPr="000E3CE0" w:rsidRDefault="00E67AAA" w:rsidP="00E67AA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23016DE5" w14:textId="77777777" w:rsidR="00E67AAA" w:rsidRPr="000E3CE0" w:rsidRDefault="00E67AAA" w:rsidP="00E67AA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8E1A89C" w14:textId="77777777" w:rsidR="00E67AAA" w:rsidRPr="000E3CE0" w:rsidRDefault="00E67AAA" w:rsidP="00E67A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0E27E9" w14:textId="77777777" w:rsidR="00E67AAA" w:rsidRDefault="00E67AAA" w:rsidP="00E67A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970A95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F97880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E67AAA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E67AAA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579D857" w14:textId="77777777" w:rsidR="00E67AAA" w:rsidRDefault="00E67AAA" w:rsidP="00E67AA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11.13. </w:t>
      </w:r>
      <w:r>
        <w:rPr>
          <w:sz w:val="22"/>
          <w:szCs w:val="22"/>
        </w:rPr>
        <w:t>Аукцион признается несостоявшимся в случаях, если:</w:t>
      </w:r>
    </w:p>
    <w:p w14:paraId="6E6D5D3E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49EF2FB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окончании срока подачи Заявок не подано ни одной Заявки;</w:t>
      </w:r>
    </w:p>
    <w:p w14:paraId="10DC70E9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3E45982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A4AB947" w14:textId="77777777" w:rsidR="00E67AAA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</w:t>
      </w:r>
      <w:r>
        <w:rPr>
          <w:sz w:val="22"/>
          <w:szCs w:val="22"/>
        </w:rPr>
        <w:t xml:space="preserve">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9A2FF80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12.8.</w:t>
      </w:r>
      <w:r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>
        <w:rPr>
          <w:sz w:val="22"/>
          <w:szCs w:val="22"/>
        </w:rPr>
        <w:br/>
        <w:t xml:space="preserve">в </w:t>
      </w:r>
      <w:r w:rsidRPr="00BE7EB7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0D30A400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12.9.</w:t>
      </w:r>
      <w:r w:rsidRPr="00BE7E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E7E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E1046F4" w14:textId="77777777" w:rsidR="00E67AAA" w:rsidRPr="00BE7EB7" w:rsidRDefault="00E67AAA" w:rsidP="00E67A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7EB7">
        <w:rPr>
          <w:b/>
          <w:bCs/>
          <w:sz w:val="22"/>
          <w:szCs w:val="22"/>
        </w:rPr>
        <w:t>12.10</w:t>
      </w:r>
      <w:r w:rsidRPr="00BE7E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17EC5E5" w14:textId="77777777" w:rsidR="00E67AAA" w:rsidRDefault="00E67AAA" w:rsidP="00E67AA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E7EB7">
        <w:rPr>
          <w:b/>
          <w:bCs/>
          <w:sz w:val="22"/>
          <w:szCs w:val="22"/>
        </w:rPr>
        <w:t>12.11.</w:t>
      </w:r>
      <w:r w:rsidRPr="00BE7E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</w:t>
      </w:r>
      <w:r>
        <w:rPr>
          <w:sz w:val="22"/>
          <w:szCs w:val="22"/>
        </w:rPr>
        <w:t xml:space="preserve"> указанный договор, Арендодатель вправе объявить </w:t>
      </w:r>
      <w:r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C68EDE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E67AA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E67AAA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C1684E1" w14:textId="77777777" w:rsidR="00AD7FB4" w:rsidRDefault="00AD7FB4"/>
    <w:sectPr w:rsidR="00AD7FB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6D2D" w14:textId="77777777" w:rsidR="00AD7FB4" w:rsidRDefault="00AD7FB4">
      <w:r>
        <w:separator/>
      </w:r>
    </w:p>
  </w:endnote>
  <w:endnote w:type="continuationSeparator" w:id="0">
    <w:p w14:paraId="6F3AC29A" w14:textId="77777777" w:rsidR="00AD7FB4" w:rsidRDefault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9A175EE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D7" w:rsidRPr="009F3BD7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CC413" w14:textId="77777777" w:rsidR="00AD7FB4" w:rsidRDefault="00AD7FB4">
      <w:r>
        <w:separator/>
      </w:r>
    </w:p>
  </w:footnote>
  <w:footnote w:type="continuationSeparator" w:id="0">
    <w:p w14:paraId="0E35A1F0" w14:textId="77777777" w:rsidR="00AD7FB4" w:rsidRDefault="00AD7FB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00B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3E49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3BD7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D7FB4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AAA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D3A01A2E-C136-4F4F-8204-12CAA05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A2BD-C706-4576-B9E5-D7772C3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40375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2025-04-09T09:36:00Z</dcterms:created>
  <dcterms:modified xsi:type="dcterms:W3CDTF">2025-04-09T09:36:00Z</dcterms:modified>
</cp:coreProperties>
</file>