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  <w:bookmarkStart w:id="0" w:name="_GoBack"/>
      <w:bookmarkEnd w:id="0"/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АЗГЭ-СП/24-5499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2373D507" w:rsidR="00CA0B6F" w:rsidRPr="0010463C" w:rsidRDefault="00BA3C5D" w:rsidP="00205494">
      <w:pPr>
        <w:autoSpaceDE w:val="0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F25D26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Сергиево-Посадского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 xml:space="preserve"> </w:t>
      </w:r>
      <w:r w:rsidR="00F25D26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индивидуального жилищного строительства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00300060120362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15.11.2024</w:t>
            </w:r>
          </w:p>
        </w:tc>
      </w:tr>
      <w:tr w:rsidR="0003125F" w:rsidRPr="00367C74" w14:paraId="279470CA" w14:textId="77777777" w:rsidTr="00DE6155">
        <w:tc>
          <w:tcPr>
            <w:tcW w:w="5352" w:type="dxa"/>
          </w:tcPr>
          <w:p w14:paraId="13171D38" w14:textId="77777777" w:rsidR="0003125F" w:rsidRPr="00367C74" w:rsidRDefault="0003125F" w:rsidP="0003125F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03125F" w:rsidRPr="00367C74" w:rsidRDefault="0003125F" w:rsidP="0003125F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2A82E354" w:rsidR="0003125F" w:rsidRPr="00367C74" w:rsidRDefault="0003125F" w:rsidP="0003125F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14.05.2025</w:t>
            </w:r>
          </w:p>
        </w:tc>
      </w:tr>
      <w:tr w:rsidR="0003125F" w:rsidRPr="00367C74" w14:paraId="3CC38D2B" w14:textId="77777777" w:rsidTr="00DE6155">
        <w:tc>
          <w:tcPr>
            <w:tcW w:w="5352" w:type="dxa"/>
          </w:tcPr>
          <w:p w14:paraId="15208E3C" w14:textId="0EF237D9" w:rsidR="0003125F" w:rsidRPr="00367C74" w:rsidRDefault="0003125F" w:rsidP="0003125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17D23110" w:rsidR="0003125F" w:rsidRPr="00367C74" w:rsidRDefault="0003125F" w:rsidP="0003125F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16.05.2025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20B2DD36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03125F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290AB1A9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 xml:space="preserve">08.11.2024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212-З п. 216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Сергиево-Посадского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141310, Московская область,  Сергиево-Посадский городской округ, город Сергиев Посад , проспект Красной Армии, дом 169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www.sergiev-reg.ru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adm@sergiev-reg.ru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8(496)551-51-79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3F386465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Сергиево-Посадского г.о.</w:t>
      </w:r>
      <w:r w:rsidR="00205494" w:rsidRPr="00D97A72">
        <w:rPr>
          <w:color w:val="0000FF"/>
          <w:sz w:val="22"/>
          <w:szCs w:val="22"/>
        </w:rPr>
        <w:t xml:space="preserve"> </w:t>
      </w:r>
      <w:r w:rsidR="00F25D26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Сергиево-Посадский городской округ, деревня Махра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1 200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50:05:0100124:625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3F598F7C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F25D26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12B10E0B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F25D26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>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4C1D45DE" w14:textId="006F5996" w:rsidR="00F25D26" w:rsidRDefault="00F25D26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050D239" w14:textId="77777777" w:rsidR="0003125F" w:rsidRPr="00BE7EB7" w:rsidRDefault="0003125F" w:rsidP="0003125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BE7EB7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BE7EB7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579D851C" w14:textId="56D3016A" w:rsidR="0003125F" w:rsidRPr="00BE7EB7" w:rsidRDefault="0003125F" w:rsidP="0003125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BE7EB7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BE7EB7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03125F">
        <w:rPr>
          <w:b/>
          <w:color w:val="0000FF"/>
          <w:sz w:val="22"/>
          <w:szCs w:val="22"/>
        </w:rPr>
        <w:t>16.09.2024</w:t>
      </w:r>
      <w:r w:rsidRPr="00BE7EB7">
        <w:rPr>
          <w:b/>
          <w:color w:val="0000FF"/>
          <w:sz w:val="22"/>
          <w:szCs w:val="22"/>
        </w:rPr>
        <w:t>;</w:t>
      </w:r>
    </w:p>
    <w:p w14:paraId="51086A0C" w14:textId="579B02A1" w:rsidR="0003125F" w:rsidRDefault="0003125F" w:rsidP="0003125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BE7EB7">
        <w:rPr>
          <w:bCs/>
          <w:color w:val="0000FF"/>
          <w:sz w:val="22"/>
          <w:szCs w:val="22"/>
        </w:rPr>
        <w:t xml:space="preserve">- на официальном сайте Арендодателя www.sergiev-reg.ru: </w:t>
      </w:r>
      <w:r w:rsidRPr="0003125F">
        <w:rPr>
          <w:b/>
          <w:color w:val="0000FF"/>
          <w:sz w:val="22"/>
          <w:szCs w:val="22"/>
        </w:rPr>
        <w:t>16.09.2024</w:t>
      </w:r>
      <w:r w:rsidRPr="00BE7EB7">
        <w:rPr>
          <w:bCs/>
          <w:color w:val="0000FF"/>
          <w:sz w:val="22"/>
          <w:szCs w:val="22"/>
        </w:rPr>
        <w:t>.</w:t>
      </w:r>
    </w:p>
    <w:p w14:paraId="4ACC727C" w14:textId="77777777" w:rsidR="0003125F" w:rsidRDefault="0003125F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002CA75D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72 987,72 руб. (Семьдесят две тысячи девятьсот восемьдесят семь руб. 72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2 189,63 руб. (Две тысячи сто восемьдесят девять руб. 63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58 390,18 руб. (Пятьдесят восемь тысяч триста девяносто руб. 18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15.11.2024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D24B422" w14:textId="77777777" w:rsidR="0003125F" w:rsidRPr="000E3CE0" w:rsidRDefault="0003125F" w:rsidP="0003125F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14.05.2025 18:00</w:t>
      </w:r>
      <w:r w:rsidRPr="000E3CE0">
        <w:rPr>
          <w:b/>
          <w:sz w:val="22"/>
          <w:szCs w:val="22"/>
        </w:rPr>
        <w:t>.</w:t>
      </w:r>
    </w:p>
    <w:p w14:paraId="041F719E" w14:textId="77777777" w:rsidR="0003125F" w:rsidRPr="000E3CE0" w:rsidRDefault="0003125F" w:rsidP="0003125F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45567837" w14:textId="77777777" w:rsidR="0003125F" w:rsidRPr="000E3CE0" w:rsidRDefault="0003125F" w:rsidP="0003125F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15.05.2025</w:t>
      </w:r>
      <w:r w:rsidRPr="007C4153">
        <w:rPr>
          <w:color w:val="0000FF"/>
          <w:sz w:val="22"/>
          <w:szCs w:val="22"/>
        </w:rPr>
        <w:t>.</w:t>
      </w:r>
    </w:p>
    <w:p w14:paraId="214EAA34" w14:textId="77777777" w:rsidR="0003125F" w:rsidRPr="000E3CE0" w:rsidRDefault="0003125F" w:rsidP="0003125F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61E446A9" w14:textId="77777777" w:rsidR="0003125F" w:rsidRPr="000E3CE0" w:rsidRDefault="0003125F" w:rsidP="0003125F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0D779CF6" w14:textId="77777777" w:rsidR="0003125F" w:rsidRPr="000E3CE0" w:rsidRDefault="0003125F" w:rsidP="0003125F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0CD3B7F" w14:textId="77777777" w:rsidR="0003125F" w:rsidRDefault="0003125F" w:rsidP="0003125F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16.05.2025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www.sergiev-reg.ru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57140032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39955D68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03125F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03125F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lastRenderedPageBreak/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939D38A" w14:textId="77777777" w:rsidR="0003125F" w:rsidRDefault="0003125F" w:rsidP="0003125F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11.13. </w:t>
      </w:r>
      <w:r>
        <w:rPr>
          <w:sz w:val="22"/>
          <w:szCs w:val="22"/>
        </w:rPr>
        <w:t>Аукцион признается несостоявшимся в случаях, если:</w:t>
      </w:r>
    </w:p>
    <w:p w14:paraId="3A75599B" w14:textId="77777777" w:rsidR="0003125F" w:rsidRPr="00BE7EB7" w:rsidRDefault="0003125F" w:rsidP="0003125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42FB6E8B" w14:textId="77777777" w:rsidR="0003125F" w:rsidRPr="00BE7EB7" w:rsidRDefault="0003125F" w:rsidP="0003125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по окончании срока подачи Заявок не подано ни одной Заявки;</w:t>
      </w:r>
    </w:p>
    <w:p w14:paraId="42CC9F2A" w14:textId="77777777" w:rsidR="0003125F" w:rsidRPr="00BE7EB7" w:rsidRDefault="0003125F" w:rsidP="0003125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3F02F1D7" w14:textId="77777777" w:rsidR="0003125F" w:rsidRPr="00BE7EB7" w:rsidRDefault="0003125F" w:rsidP="0003125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6F0487F0" w14:textId="77777777" w:rsidR="0003125F" w:rsidRDefault="0003125F" w:rsidP="0003125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</w:t>
      </w:r>
      <w:r>
        <w:rPr>
          <w:sz w:val="22"/>
          <w:szCs w:val="22"/>
        </w:rPr>
        <w:t xml:space="preserve">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8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9" w:name="_Hlk130986499"/>
      <w:r w:rsidRPr="001B5838">
        <w:rPr>
          <w:color w:val="0000FF"/>
          <w:sz w:val="22"/>
          <w:szCs w:val="22"/>
        </w:rPr>
        <w:t>прилагается</w:t>
      </w:r>
      <w:bookmarkEnd w:id="79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0" w:name="_Hlk130986518"/>
      <w:r>
        <w:rPr>
          <w:sz w:val="22"/>
          <w:szCs w:val="22"/>
        </w:rPr>
        <w:t>arenda.mosreg.ru</w:t>
      </w:r>
      <w:bookmarkEnd w:id="80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</w:r>
      <w:r w:rsidRPr="001B5838">
        <w:rPr>
          <w:sz w:val="22"/>
          <w:szCs w:val="22"/>
        </w:rPr>
        <w:lastRenderedPageBreak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C02E179" w14:textId="77777777" w:rsidR="0003125F" w:rsidRPr="00BE7EB7" w:rsidRDefault="0003125F" w:rsidP="0003125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12.8.</w:t>
      </w:r>
      <w:r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>
        <w:rPr>
          <w:sz w:val="22"/>
          <w:szCs w:val="22"/>
        </w:rPr>
        <w:br/>
        <w:t xml:space="preserve">в </w:t>
      </w:r>
      <w:r w:rsidRPr="00BE7EB7">
        <w:rPr>
          <w:sz w:val="22"/>
          <w:szCs w:val="22"/>
        </w:rPr>
        <w:t>течение 10 (десяти) рабочих дней со дня направления ему в ЛКА такого договора.</w:t>
      </w:r>
    </w:p>
    <w:p w14:paraId="4590C216" w14:textId="77777777" w:rsidR="0003125F" w:rsidRPr="00BE7EB7" w:rsidRDefault="0003125F" w:rsidP="0003125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b/>
          <w:bCs/>
          <w:sz w:val="22"/>
          <w:szCs w:val="22"/>
        </w:rPr>
        <w:t>12.9.</w:t>
      </w:r>
      <w:r w:rsidRPr="00BE7EB7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BE7EB7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5D72ABD1" w14:textId="77777777" w:rsidR="0003125F" w:rsidRPr="00BE7EB7" w:rsidRDefault="0003125F" w:rsidP="0003125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b/>
          <w:bCs/>
          <w:sz w:val="22"/>
          <w:szCs w:val="22"/>
        </w:rPr>
        <w:t>12.10</w:t>
      </w:r>
      <w:r w:rsidRPr="00BE7EB7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3366B5D" w14:textId="77777777" w:rsidR="0003125F" w:rsidRDefault="0003125F" w:rsidP="0003125F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BE7EB7">
        <w:rPr>
          <w:b/>
          <w:bCs/>
          <w:sz w:val="22"/>
          <w:szCs w:val="22"/>
        </w:rPr>
        <w:t>12.11.</w:t>
      </w:r>
      <w:r w:rsidRPr="00BE7EB7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</w:t>
      </w:r>
      <w:r>
        <w:rPr>
          <w:sz w:val="22"/>
          <w:szCs w:val="22"/>
        </w:rPr>
        <w:t xml:space="preserve"> указанный договор, Арендодатель вправе объявить </w:t>
      </w:r>
      <w:r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1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06342320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03125F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03125F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1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63203348" w14:textId="77777777" w:rsidR="001A198E" w:rsidRDefault="001A198E"/>
    <w:sectPr w:rsidR="001A198E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5FEFD" w14:textId="77777777" w:rsidR="001A198E" w:rsidRDefault="001A198E">
      <w:r>
        <w:separator/>
      </w:r>
    </w:p>
  </w:endnote>
  <w:endnote w:type="continuationSeparator" w:id="0">
    <w:p w14:paraId="5377695B" w14:textId="77777777" w:rsidR="001A198E" w:rsidRDefault="001A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00F3EE93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69B" w:rsidRPr="00D8769B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231D4" w14:textId="77777777" w:rsidR="001A198E" w:rsidRDefault="001A198E">
      <w:r>
        <w:separator/>
      </w:r>
    </w:p>
  </w:footnote>
  <w:footnote w:type="continuationSeparator" w:id="0">
    <w:p w14:paraId="17EFF530" w14:textId="77777777" w:rsidR="001A198E" w:rsidRDefault="001A198E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25F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4F82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98E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69B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5D26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85AF1ED5-26BE-49F4-984A-ED36E7EF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B1CC7-4FDB-4B0D-AE47-2CCB9716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6030</Words>
  <Characters>34372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40322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Матвеенко</cp:lastModifiedBy>
  <cp:revision>2</cp:revision>
  <cp:lastPrinted>2021-08-16T14:46:00Z</cp:lastPrinted>
  <dcterms:created xsi:type="dcterms:W3CDTF">2025-04-09T11:32:00Z</dcterms:created>
  <dcterms:modified xsi:type="dcterms:W3CDTF">2025-04-09T11:32:00Z</dcterms:modified>
</cp:coreProperties>
</file>