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АЗГЭ-СП/24-4133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CF76E62" w:rsidR="00CA0B6F" w:rsidRPr="0010463C" w:rsidRDefault="00BA3C5D" w:rsidP="00A7629B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A7629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A7629B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00300060119296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17.09.2024</w:t>
            </w:r>
          </w:p>
        </w:tc>
      </w:tr>
      <w:tr w:rsidR="00343367" w:rsidRPr="00367C74" w14:paraId="279470CA" w14:textId="77777777" w:rsidTr="00DE6155">
        <w:tc>
          <w:tcPr>
            <w:tcW w:w="5352" w:type="dxa"/>
          </w:tcPr>
          <w:p w14:paraId="13171D38" w14:textId="77777777" w:rsidR="00343367" w:rsidRPr="00367C74" w:rsidRDefault="00343367" w:rsidP="00343367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343367" w:rsidRPr="00367C74" w:rsidRDefault="00343367" w:rsidP="00343367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5C2913E" w:rsidR="00343367" w:rsidRPr="00367C74" w:rsidRDefault="00343367" w:rsidP="00343367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343367" w:rsidRPr="00367C74" w14:paraId="3CC38D2B" w14:textId="77777777" w:rsidTr="00DE6155">
        <w:tc>
          <w:tcPr>
            <w:tcW w:w="5352" w:type="dxa"/>
          </w:tcPr>
          <w:p w14:paraId="15208E3C" w14:textId="0EF237D9" w:rsidR="00343367" w:rsidRPr="00367C74" w:rsidRDefault="00343367" w:rsidP="00343367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0F360A3" w:rsidR="00343367" w:rsidRPr="00367C74" w:rsidRDefault="00343367" w:rsidP="00343367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B316BBF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43367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11.09.2024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170-З п. 285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 Никульское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1 146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50:05:0130211:600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A6CF6DE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1479E5B" w14:textId="60FE090C" w:rsidR="00343367" w:rsidRDefault="0034336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BFE9D55" w14:textId="77777777" w:rsidR="00343367" w:rsidRPr="00BE7EB7" w:rsidRDefault="00343367" w:rsidP="0034336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1E68FAF" w14:textId="77777777" w:rsidR="00343367" w:rsidRPr="00BE7EB7" w:rsidRDefault="00343367" w:rsidP="0034336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E7EB7">
        <w:rPr>
          <w:b/>
          <w:color w:val="0000FF"/>
          <w:sz w:val="22"/>
          <w:szCs w:val="22"/>
        </w:rPr>
        <w:t>16.04.2024;</w:t>
      </w:r>
    </w:p>
    <w:p w14:paraId="45230331" w14:textId="77777777" w:rsidR="00343367" w:rsidRDefault="00343367" w:rsidP="0034336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BE7EB7">
        <w:rPr>
          <w:b/>
          <w:color w:val="0000FF"/>
          <w:sz w:val="22"/>
          <w:szCs w:val="22"/>
        </w:rPr>
        <w:t>16.04.2024</w:t>
      </w:r>
      <w:r w:rsidRPr="00BE7EB7">
        <w:rPr>
          <w:bCs/>
          <w:color w:val="0000FF"/>
          <w:sz w:val="22"/>
          <w:szCs w:val="22"/>
        </w:rPr>
        <w:t>.</w:t>
      </w:r>
    </w:p>
    <w:p w14:paraId="0CAE0B92" w14:textId="77777777" w:rsidR="00343367" w:rsidRPr="00B2281D" w:rsidRDefault="0034336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72 995,73 руб. (Семьдесят две тысячи девятьсот девяносто пять руб. 73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2 189,87 руб. (Две тысячи сто восемьдесят девять руб. 87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58 396,58 руб. (Пятьдесят восемь тысяч триста девяносто шесть руб. 58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17.09.2024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32AA836" w14:textId="77777777" w:rsidR="00343367" w:rsidRPr="000E3CE0" w:rsidRDefault="00343367" w:rsidP="0034336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0E3CE0">
        <w:rPr>
          <w:b/>
          <w:sz w:val="22"/>
          <w:szCs w:val="22"/>
        </w:rPr>
        <w:t>.</w:t>
      </w:r>
    </w:p>
    <w:p w14:paraId="6683EE4A" w14:textId="77777777" w:rsidR="00343367" w:rsidRPr="000E3CE0" w:rsidRDefault="00343367" w:rsidP="0034336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E598271" w14:textId="77777777" w:rsidR="00343367" w:rsidRPr="000E3CE0" w:rsidRDefault="00343367" w:rsidP="0034336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7C4153">
        <w:rPr>
          <w:color w:val="0000FF"/>
          <w:sz w:val="22"/>
          <w:szCs w:val="22"/>
        </w:rPr>
        <w:t>.</w:t>
      </w:r>
    </w:p>
    <w:p w14:paraId="7AEE2906" w14:textId="77777777" w:rsidR="00343367" w:rsidRPr="000E3CE0" w:rsidRDefault="00343367" w:rsidP="0034336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DA8D4AD" w14:textId="77777777" w:rsidR="00343367" w:rsidRPr="000E3CE0" w:rsidRDefault="00343367" w:rsidP="0034336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70F3B04F" w14:textId="77777777" w:rsidR="00343367" w:rsidRPr="000E3CE0" w:rsidRDefault="00343367" w:rsidP="0034336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FBFC122" w14:textId="77777777" w:rsidR="00343367" w:rsidRDefault="00343367" w:rsidP="0034336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AE80E4B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A7629B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A7629B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</w:r>
      <w:r w:rsidRPr="00F52526">
        <w:rPr>
          <w:sz w:val="22"/>
          <w:szCs w:val="22"/>
        </w:rPr>
        <w:lastRenderedPageBreak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234D4B4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343367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343367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lastRenderedPageBreak/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FF44EE2" w14:textId="77777777" w:rsidR="00343367" w:rsidRDefault="00343367" w:rsidP="0034336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5A83399F" w14:textId="77777777" w:rsidR="00343367" w:rsidRPr="00BE7EB7" w:rsidRDefault="00343367" w:rsidP="0034336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7467CF9" w14:textId="77777777" w:rsidR="00343367" w:rsidRPr="00BE7EB7" w:rsidRDefault="00343367" w:rsidP="0034336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66355218" w14:textId="77777777" w:rsidR="00343367" w:rsidRPr="00BE7EB7" w:rsidRDefault="00343367" w:rsidP="0034336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69B4374" w14:textId="77777777" w:rsidR="00343367" w:rsidRPr="00BE7EB7" w:rsidRDefault="00343367" w:rsidP="0034336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D777FB9" w14:textId="77777777" w:rsidR="00343367" w:rsidRDefault="00343367" w:rsidP="0034336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</w:t>
      </w:r>
      <w:r w:rsidRPr="001B5838">
        <w:rPr>
          <w:sz w:val="22"/>
          <w:szCs w:val="22"/>
        </w:rPr>
        <w:lastRenderedPageBreak/>
        <w:t>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0DE17C2" w14:textId="77777777" w:rsidR="00343367" w:rsidRPr="00BE7EB7" w:rsidRDefault="00343367" w:rsidP="0034336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73424A3C" w14:textId="77777777" w:rsidR="00343367" w:rsidRPr="00BE7EB7" w:rsidRDefault="00343367" w:rsidP="0034336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126DB0E" w14:textId="77777777" w:rsidR="00343367" w:rsidRPr="00BE7EB7" w:rsidRDefault="00343367" w:rsidP="0034336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AAE7A48" w14:textId="77777777" w:rsidR="00343367" w:rsidRDefault="00343367" w:rsidP="0034336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1AC8FAC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343367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343367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AE04BDE" w14:textId="77777777" w:rsidR="004308DF" w:rsidRDefault="004308DF"/>
    <w:sectPr w:rsidR="004308D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779BFE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20" w:rsidRPr="00EE1E20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367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8DF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29B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1E20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A53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457B935B-F555-4CFB-9F0B-5D893107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D8D5B-7578-42D5-8966-453220A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6038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40378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2025-04-09T11:35:00Z</dcterms:created>
  <dcterms:modified xsi:type="dcterms:W3CDTF">2025-04-09T11:35:00Z</dcterms:modified>
</cp:coreProperties>
</file>