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АЗГЭ-СП/24-4100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16F93C1F" w:rsidR="00CA0B6F" w:rsidRPr="0010463C" w:rsidRDefault="00BA3C5D" w:rsidP="009F1082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9F1082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Сергиево-Посадский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</w:t>
      </w:r>
      <w:r w:rsidR="009F1082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00300060119280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16.09.2024</w:t>
            </w:r>
          </w:p>
        </w:tc>
      </w:tr>
      <w:tr w:rsidR="009C1819" w:rsidRPr="00367C74" w14:paraId="279470CA" w14:textId="77777777" w:rsidTr="00DE6155">
        <w:tc>
          <w:tcPr>
            <w:tcW w:w="5352" w:type="dxa"/>
          </w:tcPr>
          <w:p w14:paraId="13171D38" w14:textId="77777777" w:rsidR="009C1819" w:rsidRPr="00367C74" w:rsidRDefault="009C1819" w:rsidP="009C1819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9C1819" w:rsidRPr="00367C74" w:rsidRDefault="009C1819" w:rsidP="009C1819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288008BF" w:rsidR="009C1819" w:rsidRPr="00367C74" w:rsidRDefault="009C1819" w:rsidP="009C1819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14.05.2025</w:t>
            </w:r>
          </w:p>
        </w:tc>
      </w:tr>
      <w:tr w:rsidR="009C1819" w:rsidRPr="00367C74" w14:paraId="3CC38D2B" w14:textId="77777777" w:rsidTr="00DE6155">
        <w:tc>
          <w:tcPr>
            <w:tcW w:w="5352" w:type="dxa"/>
          </w:tcPr>
          <w:p w14:paraId="15208E3C" w14:textId="0EF237D9" w:rsidR="009C1819" w:rsidRPr="00367C74" w:rsidRDefault="009C1819" w:rsidP="009C1819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68042859" w:rsidR="009C1819" w:rsidRPr="00367C74" w:rsidRDefault="009C1819" w:rsidP="009C1819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FA41210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C1819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10.09.2024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169-З п. 94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141310, Московская область,  Сергиево-Посадский городской округ, город Сергиев Посад , проспект Красной Армии, дом 169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www.sergiev-reg.ru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adm@sergiev-reg.ru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8(496)551-51-79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Сергиево-Посадский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д. Никульское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1 138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50:05:0130211:599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5DCCCD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C3BEFE5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626EEB5F" w14:textId="119A64B9" w:rsidR="009C1819" w:rsidRDefault="009C1819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62EACB3F" w14:textId="77777777" w:rsidR="009C1819" w:rsidRPr="00BE7EB7" w:rsidRDefault="009C1819" w:rsidP="009C181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BE7EB7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BE7EB7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6484096D" w14:textId="13827E08" w:rsidR="009C1819" w:rsidRPr="00BE7EB7" w:rsidRDefault="009C1819" w:rsidP="009C181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BE7EB7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BE7EB7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9C1819">
        <w:rPr>
          <w:b/>
          <w:color w:val="0000FF"/>
          <w:sz w:val="22"/>
          <w:szCs w:val="22"/>
        </w:rPr>
        <w:t>22.04.2024</w:t>
      </w:r>
      <w:r w:rsidRPr="00BE7EB7">
        <w:rPr>
          <w:b/>
          <w:color w:val="0000FF"/>
          <w:sz w:val="22"/>
          <w:szCs w:val="22"/>
        </w:rPr>
        <w:t>;</w:t>
      </w:r>
    </w:p>
    <w:p w14:paraId="386A76C3" w14:textId="2664E1E5" w:rsidR="009C1819" w:rsidRDefault="009C1819" w:rsidP="009C181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BE7EB7">
        <w:rPr>
          <w:bCs/>
          <w:color w:val="0000FF"/>
          <w:sz w:val="22"/>
          <w:szCs w:val="22"/>
        </w:rPr>
        <w:t xml:space="preserve">- на официальном сайте Арендодателя www.sergiev-reg.ru: </w:t>
      </w:r>
      <w:r w:rsidRPr="009C1819">
        <w:rPr>
          <w:b/>
          <w:color w:val="0000FF"/>
          <w:sz w:val="22"/>
          <w:szCs w:val="22"/>
        </w:rPr>
        <w:t>22.04.2024</w:t>
      </w:r>
      <w:r w:rsidRPr="00BE7EB7">
        <w:rPr>
          <w:bCs/>
          <w:color w:val="0000FF"/>
          <w:sz w:val="22"/>
          <w:szCs w:val="22"/>
        </w:rPr>
        <w:t>.</w:t>
      </w:r>
    </w:p>
    <w:p w14:paraId="6B16C0AE" w14:textId="77777777" w:rsidR="009C1819" w:rsidRPr="00B2281D" w:rsidRDefault="009C1819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72 505,39 руб. (Семьдесят две тысячи пятьсот пять руб. 39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2 175,16 руб. (Две тысячи сто семьдесят пять руб. 16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58 004,31 руб. (Пятьдесят восемь тысяч четыре руб. 31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16.09.2024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93EDF5D" w14:textId="77777777" w:rsidR="009C1819" w:rsidRPr="000E3CE0" w:rsidRDefault="009C1819" w:rsidP="009C1819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14.05.2025 18:00</w:t>
      </w:r>
      <w:r w:rsidRPr="000E3CE0">
        <w:rPr>
          <w:b/>
          <w:sz w:val="22"/>
          <w:szCs w:val="22"/>
        </w:rPr>
        <w:t>.</w:t>
      </w:r>
    </w:p>
    <w:p w14:paraId="7C0BDBAE" w14:textId="77777777" w:rsidR="009C1819" w:rsidRPr="000E3CE0" w:rsidRDefault="009C1819" w:rsidP="009C1819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DF7ADCD" w14:textId="77777777" w:rsidR="009C1819" w:rsidRPr="000E3CE0" w:rsidRDefault="009C1819" w:rsidP="009C1819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15.05.2025</w:t>
      </w:r>
      <w:r w:rsidRPr="007C4153">
        <w:rPr>
          <w:color w:val="0000FF"/>
          <w:sz w:val="22"/>
          <w:szCs w:val="22"/>
        </w:rPr>
        <w:t>.</w:t>
      </w:r>
    </w:p>
    <w:p w14:paraId="51D37A99" w14:textId="77777777" w:rsidR="009C1819" w:rsidRPr="000E3CE0" w:rsidRDefault="009C1819" w:rsidP="009C1819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3913136D" w14:textId="77777777" w:rsidR="009C1819" w:rsidRPr="000E3CE0" w:rsidRDefault="009C1819" w:rsidP="009C1819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2BDD2041" w14:textId="77777777" w:rsidR="009C1819" w:rsidRPr="000E3CE0" w:rsidRDefault="009C1819" w:rsidP="009C1819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D2B276B" w14:textId="77777777" w:rsidR="009C1819" w:rsidRDefault="009C1819" w:rsidP="009C1819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16.05.2025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www.sergiev-reg.ru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E48C789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</w:t>
      </w:r>
      <w:r w:rsidR="0053130C">
        <w:rPr>
          <w:b/>
          <w:color w:val="FF0000"/>
          <w:sz w:val="22"/>
          <w:szCs w:val="22"/>
          <w:lang w:eastAsia="ru-RU"/>
        </w:rPr>
        <w:t xml:space="preserve">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53130C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220B34D0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9C1819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9C1819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33B24EFF" w14:textId="77777777" w:rsidR="009C1819" w:rsidRDefault="009C1819" w:rsidP="009C1819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11.13. </w:t>
      </w:r>
      <w:r>
        <w:rPr>
          <w:sz w:val="22"/>
          <w:szCs w:val="22"/>
        </w:rPr>
        <w:t>Аукцион признается несостоявшимся в случаях, если:</w:t>
      </w:r>
    </w:p>
    <w:p w14:paraId="5A8D4C8D" w14:textId="77777777" w:rsidR="009C1819" w:rsidRPr="00BE7EB7" w:rsidRDefault="009C1819" w:rsidP="009C181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9BE94BC" w14:textId="77777777" w:rsidR="009C1819" w:rsidRPr="00BE7EB7" w:rsidRDefault="009C1819" w:rsidP="009C181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окончании срока подачи Заявок не подано ни одной Заявки;</w:t>
      </w:r>
    </w:p>
    <w:p w14:paraId="1F5CF67F" w14:textId="77777777" w:rsidR="009C1819" w:rsidRPr="00BE7EB7" w:rsidRDefault="009C1819" w:rsidP="009C181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4C6925E6" w14:textId="77777777" w:rsidR="009C1819" w:rsidRPr="00BE7EB7" w:rsidRDefault="009C1819" w:rsidP="009C181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78DFD87F" w14:textId="77777777" w:rsidR="009C1819" w:rsidRDefault="009C1819" w:rsidP="009C181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</w:t>
      </w:r>
      <w:r>
        <w:rPr>
          <w:sz w:val="22"/>
          <w:szCs w:val="22"/>
        </w:rPr>
        <w:t xml:space="preserve">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</w:r>
      <w:r w:rsidRPr="001B5838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83ED1E9" w14:textId="77777777" w:rsidR="009C1819" w:rsidRPr="00BE7EB7" w:rsidRDefault="009C1819" w:rsidP="009C181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12.8.</w:t>
      </w:r>
      <w:r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>
        <w:rPr>
          <w:sz w:val="22"/>
          <w:szCs w:val="22"/>
        </w:rPr>
        <w:br/>
        <w:t xml:space="preserve">в </w:t>
      </w:r>
      <w:r w:rsidRPr="00BE7EB7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1D07CC76" w14:textId="77777777" w:rsidR="009C1819" w:rsidRPr="00BE7EB7" w:rsidRDefault="009C1819" w:rsidP="009C181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b/>
          <w:bCs/>
          <w:sz w:val="22"/>
          <w:szCs w:val="22"/>
        </w:rPr>
        <w:t>12.9.</w:t>
      </w:r>
      <w:r w:rsidRPr="00BE7EB7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BE7EB7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4F3B853C" w14:textId="77777777" w:rsidR="009C1819" w:rsidRPr="00BE7EB7" w:rsidRDefault="009C1819" w:rsidP="009C181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b/>
          <w:bCs/>
          <w:sz w:val="22"/>
          <w:szCs w:val="22"/>
        </w:rPr>
        <w:t>12.10</w:t>
      </w:r>
      <w:r w:rsidRPr="00BE7EB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9733BBE" w14:textId="77777777" w:rsidR="009C1819" w:rsidRDefault="009C1819" w:rsidP="009C1819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BE7EB7">
        <w:rPr>
          <w:b/>
          <w:bCs/>
          <w:sz w:val="22"/>
          <w:szCs w:val="22"/>
        </w:rPr>
        <w:t>12.11.</w:t>
      </w:r>
      <w:r w:rsidRPr="00BE7EB7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</w:t>
      </w:r>
      <w:r>
        <w:rPr>
          <w:sz w:val="22"/>
          <w:szCs w:val="22"/>
        </w:rPr>
        <w:t xml:space="preserve"> указанный договор, Арендодатель вправе объявить </w:t>
      </w:r>
      <w:r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4EA6EDCB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9C1819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9C1819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0A480F75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985B4D4" w14:textId="77777777" w:rsidR="00575962" w:rsidRPr="000E3CE0" w:rsidRDefault="00575962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92F947F" w14:textId="77777777" w:rsidR="00B63C58" w:rsidRDefault="00B63C58"/>
    <w:sectPr w:rsidR="00B63C58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0D5AD7FD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0FB" w:rsidRPr="006740FB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492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C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962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0FB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819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082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58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C58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67E3ED2"/>
  <w15:docId w15:val="{CF790206-B2E7-407A-AE79-0C5D746B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26657-8E06-498C-A78E-F59853DE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6034</Words>
  <Characters>34396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40350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Матвеенко</cp:lastModifiedBy>
  <cp:revision>2</cp:revision>
  <cp:lastPrinted>2021-08-16T14:46:00Z</cp:lastPrinted>
  <dcterms:created xsi:type="dcterms:W3CDTF">2025-04-09T11:38:00Z</dcterms:created>
  <dcterms:modified xsi:type="dcterms:W3CDTF">2025-04-09T11:38:00Z</dcterms:modified>
</cp:coreProperties>
</file>