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bookmarkStart w:id="0" w:name="_GoBack"/>
      <w:r>
        <w:rPr>
          <w:bCs/>
          <w:color w:val="0000FF"/>
          <w:sz w:val="28"/>
          <w:szCs w:val="28"/>
          <w:lang w:eastAsia="ru-RU"/>
        </w:rPr>
        <w:t>АЗГЭ-СП/24-4099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C75886B" w:rsidR="00CA0B6F" w:rsidRPr="0010463C" w:rsidRDefault="00BA3C5D" w:rsidP="00B103C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B103C1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B103C1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00300060119268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5863789" w:rsidR="00860920" w:rsidRPr="00367C74" w:rsidRDefault="00BE7EB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</w:t>
            </w:r>
            <w:r w:rsidR="00860920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05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C8D71BC" w:rsidR="00860920" w:rsidRPr="00367C74" w:rsidRDefault="00BE7EB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</w:t>
            </w:r>
            <w:r w:rsidR="00860920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05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bookmarkEnd w:id="0"/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8A25D0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E7EB7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10.09.2024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169-З п. 90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д. Никульское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1 090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50:05:0130211:596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0DF4F2BD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7D6CC0D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65EDCA6" w14:textId="2EF706A7" w:rsidR="00BE7EB7" w:rsidRDefault="00BE7EB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38401FEA" w14:textId="77777777" w:rsidR="00BE7EB7" w:rsidRPr="00BE7EB7" w:rsidRDefault="00BE7EB7" w:rsidP="00BE7E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E7E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E7E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F1536D7" w14:textId="69D751AE" w:rsidR="00BE7EB7" w:rsidRPr="00BE7EB7" w:rsidRDefault="00BE7EB7" w:rsidP="00BE7E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E7E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E7EB7">
        <w:rPr>
          <w:b/>
          <w:color w:val="0000FF"/>
          <w:sz w:val="22"/>
          <w:szCs w:val="22"/>
        </w:rPr>
        <w:t>16.04.2024;</w:t>
      </w:r>
    </w:p>
    <w:p w14:paraId="3BE59FFC" w14:textId="319C9DA7" w:rsidR="00BE7EB7" w:rsidRDefault="00BE7EB7" w:rsidP="00BE7E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BE7EB7">
        <w:rPr>
          <w:b/>
          <w:color w:val="0000FF"/>
          <w:sz w:val="22"/>
          <w:szCs w:val="22"/>
        </w:rPr>
        <w:t>16.04.2024</w:t>
      </w:r>
      <w:r w:rsidRPr="00BE7EB7">
        <w:rPr>
          <w:bCs/>
          <w:color w:val="0000FF"/>
          <w:sz w:val="22"/>
          <w:szCs w:val="22"/>
        </w:rPr>
        <w:t>.</w:t>
      </w:r>
    </w:p>
    <w:p w14:paraId="55C70058" w14:textId="17D6BD9D" w:rsidR="00BE7EB7" w:rsidRPr="00B2281D" w:rsidRDefault="00BE7EB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69 552,03 руб. (Шестьдесят девять тысяч пятьсот пятьдесят два руб. 03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2 086,56 руб. (Две тысячи восемьдесят шесть руб. 56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55 641,62 руб. (Пятьдесят пять тысяч шестьсот сорок один руб. 62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16.09.2024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0E5467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BE7EB7">
        <w:rPr>
          <w:b/>
          <w:color w:val="0000FF"/>
          <w:sz w:val="22"/>
          <w:szCs w:val="22"/>
        </w:rPr>
        <w:t>14</w:t>
      </w:r>
      <w:r>
        <w:rPr>
          <w:b/>
          <w:color w:val="0000FF"/>
          <w:sz w:val="22"/>
          <w:szCs w:val="22"/>
        </w:rPr>
        <w:t>.</w:t>
      </w:r>
      <w:r w:rsidR="00BE7EB7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BE7EB7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EF92BB5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BE7EB7">
        <w:rPr>
          <w:b/>
          <w:color w:val="0000FF"/>
          <w:sz w:val="22"/>
          <w:szCs w:val="22"/>
        </w:rPr>
        <w:t>15</w:t>
      </w:r>
      <w:r>
        <w:rPr>
          <w:b/>
          <w:color w:val="0000FF"/>
          <w:sz w:val="22"/>
          <w:szCs w:val="22"/>
        </w:rPr>
        <w:t>.</w:t>
      </w:r>
      <w:r w:rsidR="00BE7EB7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BE7EB7">
        <w:rPr>
          <w:b/>
          <w:color w:val="0000FF"/>
          <w:sz w:val="22"/>
          <w:szCs w:val="22"/>
        </w:rPr>
        <w:t>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1A10063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BE7EB7">
        <w:rPr>
          <w:b/>
          <w:color w:val="0000FF"/>
          <w:sz w:val="22"/>
          <w:szCs w:val="22"/>
        </w:rPr>
        <w:t>16</w:t>
      </w:r>
      <w:r>
        <w:rPr>
          <w:b/>
          <w:color w:val="0000FF"/>
          <w:sz w:val="22"/>
          <w:szCs w:val="22"/>
        </w:rPr>
        <w:t>.</w:t>
      </w:r>
      <w:r w:rsidR="00BE7EB7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BE7EB7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2F3656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2A325B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2A325B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F18B71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BE7EB7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BE7EB7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5567144" w14:textId="77777777" w:rsidR="00BE7EB7" w:rsidRDefault="00BE7EB7" w:rsidP="00BE7EB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11.13. </w:t>
      </w:r>
      <w:r>
        <w:rPr>
          <w:sz w:val="22"/>
          <w:szCs w:val="22"/>
        </w:rPr>
        <w:t>Аукцион признается несостоявшимся в случаях, если:</w:t>
      </w:r>
    </w:p>
    <w:p w14:paraId="3043FE84" w14:textId="77777777" w:rsidR="00BE7EB7" w:rsidRPr="00BE7EB7" w:rsidRDefault="00BE7EB7" w:rsidP="00BE7E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B87EC5D" w14:textId="77777777" w:rsidR="00BE7EB7" w:rsidRPr="00BE7EB7" w:rsidRDefault="00BE7EB7" w:rsidP="00BE7E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не подано ни одной Заявки;</w:t>
      </w:r>
    </w:p>
    <w:p w14:paraId="68838087" w14:textId="77777777" w:rsidR="00BE7EB7" w:rsidRPr="00BE7EB7" w:rsidRDefault="00BE7EB7" w:rsidP="00BE7E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7E6A598" w14:textId="77777777" w:rsidR="00BE7EB7" w:rsidRPr="00BE7EB7" w:rsidRDefault="00BE7EB7" w:rsidP="00BE7E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66B76F0" w14:textId="77777777" w:rsidR="00BE7EB7" w:rsidRDefault="00BE7EB7" w:rsidP="00BE7E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</w:t>
      </w:r>
      <w:r>
        <w:rPr>
          <w:sz w:val="22"/>
          <w:szCs w:val="22"/>
        </w:rPr>
        <w:t xml:space="preserve">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227212F" w14:textId="77777777" w:rsidR="00BE7EB7" w:rsidRPr="00BE7EB7" w:rsidRDefault="00BE7EB7" w:rsidP="00BE7E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12.8.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>
        <w:rPr>
          <w:sz w:val="22"/>
          <w:szCs w:val="22"/>
        </w:rPr>
        <w:br/>
        <w:t xml:space="preserve">в </w:t>
      </w:r>
      <w:r w:rsidRPr="00BE7EB7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5230C30B" w14:textId="77777777" w:rsidR="00BE7EB7" w:rsidRPr="00BE7EB7" w:rsidRDefault="00BE7EB7" w:rsidP="00BE7E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12.9.</w:t>
      </w:r>
      <w:r w:rsidRPr="00BE7E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E7E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33B754F7" w14:textId="77777777" w:rsidR="00BE7EB7" w:rsidRPr="00BE7EB7" w:rsidRDefault="00BE7EB7" w:rsidP="00BE7E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12.10</w:t>
      </w:r>
      <w:r w:rsidRPr="00BE7E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B4344A6" w14:textId="77777777" w:rsidR="00BE7EB7" w:rsidRDefault="00BE7EB7" w:rsidP="00BE7EB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E7EB7">
        <w:rPr>
          <w:b/>
          <w:bCs/>
          <w:sz w:val="22"/>
          <w:szCs w:val="22"/>
        </w:rPr>
        <w:t>12.11.</w:t>
      </w:r>
      <w:r w:rsidRPr="00BE7E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>
        <w:rPr>
          <w:sz w:val="22"/>
          <w:szCs w:val="22"/>
        </w:rPr>
        <w:t xml:space="preserve"> указанный договор, Арендодатель вправе объявить </w:t>
      </w:r>
      <w:r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9E22E44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BE7EB7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BE7EB7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C0350B8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763C5C76" w14:textId="77777777" w:rsidR="00A776E0" w:rsidRPr="000E3CE0" w:rsidRDefault="00A776E0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CEF88EC" w14:textId="77777777" w:rsidR="00954A0C" w:rsidRDefault="00954A0C"/>
    <w:sectPr w:rsidR="00954A0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708CA8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C90" w:rsidRPr="009E6C90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25B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215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4A0C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C90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6E0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3C1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1F0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E7EB7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4E3A873C-862C-4A89-8AA9-B1677A6D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3A25D-9217-42B6-980F-77948750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6037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40372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2025-04-09T11:43:00Z</dcterms:created>
  <dcterms:modified xsi:type="dcterms:W3CDTF">2025-04-09T11:43:00Z</dcterms:modified>
</cp:coreProperties>
</file>