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599A" w:rsidRPr="00AF2D32" w:rsidRDefault="0061599A" w:rsidP="00C939A0">
      <w:pPr>
        <w:pStyle w:val="2-"/>
        <w:spacing w:before="0" w:after="0"/>
        <w:ind w:left="6379"/>
        <w:jc w:val="left"/>
        <w:rPr>
          <w:b w:val="0"/>
          <w:i w:val="0"/>
        </w:rPr>
      </w:pPr>
      <w:proofErr w:type="gramStart"/>
      <w:r w:rsidRPr="00AF2D32">
        <w:rPr>
          <w:b w:val="0"/>
          <w:i w:val="0"/>
        </w:rPr>
        <w:t>Утвержден</w:t>
      </w:r>
      <w:proofErr w:type="gramEnd"/>
      <w:r w:rsidR="00366DAE" w:rsidRPr="00AF2D32">
        <w:rPr>
          <w:b w:val="0"/>
          <w:i w:val="0"/>
        </w:rPr>
        <w:t xml:space="preserve"> </w:t>
      </w:r>
      <w:r w:rsidRPr="00AF2D32">
        <w:rPr>
          <w:b w:val="0"/>
          <w:i w:val="0"/>
        </w:rPr>
        <w:t>постановлением</w:t>
      </w:r>
      <w:r w:rsidR="00366DAE" w:rsidRPr="00AF2D32">
        <w:rPr>
          <w:b w:val="0"/>
          <w:i w:val="0"/>
        </w:rPr>
        <w:t xml:space="preserve"> </w:t>
      </w:r>
    </w:p>
    <w:p w:rsidR="00C07479" w:rsidRPr="00AF2D32" w:rsidRDefault="0099319E" w:rsidP="00C939A0">
      <w:pPr>
        <w:pStyle w:val="2-"/>
        <w:spacing w:before="0" w:after="0"/>
        <w:ind w:left="6379"/>
        <w:jc w:val="left"/>
        <w:rPr>
          <w:b w:val="0"/>
          <w:i w:val="0"/>
        </w:rPr>
      </w:pPr>
      <w:r w:rsidRPr="00AF2D32">
        <w:rPr>
          <w:b w:val="0"/>
          <w:i w:val="0"/>
        </w:rPr>
        <w:t>Главы Сергиево-</w:t>
      </w:r>
      <w:r w:rsidR="00AF2D32">
        <w:rPr>
          <w:b w:val="0"/>
          <w:i w:val="0"/>
        </w:rPr>
        <w:t>П</w:t>
      </w:r>
      <w:r w:rsidRPr="00AF2D32">
        <w:rPr>
          <w:b w:val="0"/>
          <w:i w:val="0"/>
        </w:rPr>
        <w:t>осадского муниципального района Московской области</w:t>
      </w:r>
    </w:p>
    <w:p w:rsidR="001632AA" w:rsidRDefault="001C2CD5" w:rsidP="00C939A0">
      <w:pPr>
        <w:pStyle w:val="2-"/>
        <w:spacing w:before="0" w:after="0"/>
        <w:ind w:left="6379"/>
        <w:jc w:val="left"/>
        <w:rPr>
          <w:b w:val="0"/>
          <w:i w:val="0"/>
        </w:rPr>
      </w:pPr>
      <w:r>
        <w:rPr>
          <w:b w:val="0"/>
          <w:i w:val="0"/>
        </w:rPr>
        <w:t>от  27.08.2019 №1403-ПГ</w:t>
      </w:r>
    </w:p>
    <w:p w:rsidR="001C2CD5" w:rsidRPr="00AF2D32" w:rsidRDefault="001C2CD5" w:rsidP="00C939A0">
      <w:pPr>
        <w:pStyle w:val="2-"/>
        <w:spacing w:before="0" w:after="0"/>
        <w:ind w:left="6379"/>
        <w:jc w:val="left"/>
        <w:rPr>
          <w:b w:val="0"/>
          <w:i w:val="0"/>
        </w:rPr>
      </w:pPr>
      <w:bookmarkStart w:id="0" w:name="_GoBack"/>
      <w:bookmarkEnd w:id="0"/>
    </w:p>
    <w:p w:rsidR="001A4DA5" w:rsidRPr="00AF2D32" w:rsidRDefault="001A4DA5" w:rsidP="00C939A0">
      <w:pPr>
        <w:suppressAutoHyphens w:val="0"/>
        <w:spacing w:after="0" w:line="240" w:lineRule="auto"/>
        <w:ind w:left="567" w:firstLine="567"/>
        <w:jc w:val="center"/>
        <w:outlineLvl w:val="1"/>
        <w:rPr>
          <w:rFonts w:ascii="Times New Roman" w:eastAsia="Calibri" w:hAnsi="Times New Roman" w:cs="Times New Roman"/>
          <w:b/>
          <w:sz w:val="24"/>
          <w:szCs w:val="24"/>
          <w:lang w:eastAsia="en-US"/>
        </w:rPr>
      </w:pPr>
    </w:p>
    <w:p w:rsidR="001632AA" w:rsidRPr="00AF2D32" w:rsidRDefault="0099319E" w:rsidP="00C939A0">
      <w:pPr>
        <w:spacing w:after="0" w:line="240" w:lineRule="auto"/>
        <w:ind w:left="567" w:firstLine="567"/>
        <w:jc w:val="center"/>
        <w:rPr>
          <w:rFonts w:ascii="Times New Roman" w:hAnsi="Times New Roman" w:cs="Times New Roman"/>
          <w:b/>
          <w:bCs/>
          <w:sz w:val="24"/>
          <w:szCs w:val="24"/>
        </w:rPr>
      </w:pPr>
      <w:r w:rsidRPr="00AF2D32">
        <w:rPr>
          <w:rFonts w:ascii="Times New Roman" w:hAnsi="Times New Roman" w:cs="Times New Roman"/>
          <w:b/>
          <w:bCs/>
          <w:sz w:val="24"/>
          <w:szCs w:val="24"/>
        </w:rPr>
        <w:t>А</w:t>
      </w:r>
      <w:r w:rsidR="001632AA" w:rsidRPr="00AF2D32">
        <w:rPr>
          <w:rFonts w:ascii="Times New Roman" w:hAnsi="Times New Roman" w:cs="Times New Roman"/>
          <w:b/>
          <w:bCs/>
          <w:sz w:val="24"/>
          <w:szCs w:val="24"/>
        </w:rPr>
        <w:t>дминистративн</w:t>
      </w:r>
      <w:r w:rsidRPr="00AF2D32">
        <w:rPr>
          <w:rFonts w:ascii="Times New Roman" w:hAnsi="Times New Roman" w:cs="Times New Roman"/>
          <w:b/>
          <w:bCs/>
          <w:sz w:val="24"/>
          <w:szCs w:val="24"/>
        </w:rPr>
        <w:t>ый</w:t>
      </w:r>
      <w:r w:rsidR="001632AA" w:rsidRPr="00AF2D32">
        <w:rPr>
          <w:rFonts w:ascii="Times New Roman" w:hAnsi="Times New Roman" w:cs="Times New Roman"/>
          <w:b/>
          <w:bCs/>
          <w:sz w:val="24"/>
          <w:szCs w:val="24"/>
        </w:rPr>
        <w:t xml:space="preserve"> регламент </w:t>
      </w:r>
    </w:p>
    <w:p w:rsidR="001632AA" w:rsidRPr="00AF2D32" w:rsidRDefault="001632AA" w:rsidP="00C939A0">
      <w:pPr>
        <w:spacing w:after="0" w:line="240" w:lineRule="auto"/>
        <w:ind w:left="567" w:firstLine="567"/>
        <w:jc w:val="center"/>
        <w:rPr>
          <w:rFonts w:ascii="Times New Roman" w:hAnsi="Times New Roman" w:cs="Times New Roman"/>
          <w:b/>
          <w:bCs/>
          <w:sz w:val="24"/>
          <w:szCs w:val="24"/>
        </w:rPr>
      </w:pPr>
      <w:r w:rsidRPr="00AF2D32">
        <w:rPr>
          <w:rFonts w:ascii="Times New Roman" w:hAnsi="Times New Roman" w:cs="Times New Roman"/>
          <w:b/>
          <w:bCs/>
          <w:sz w:val="24"/>
          <w:szCs w:val="24"/>
        </w:rPr>
        <w:t xml:space="preserve">по осуществлению муниципального земельного контроля </w:t>
      </w:r>
    </w:p>
    <w:p w:rsidR="0061599A" w:rsidRPr="00AF2D32" w:rsidRDefault="0099319E" w:rsidP="00C939A0">
      <w:pPr>
        <w:spacing w:after="0" w:line="240" w:lineRule="auto"/>
        <w:ind w:left="567" w:firstLine="567"/>
        <w:jc w:val="center"/>
        <w:rPr>
          <w:rFonts w:ascii="Times New Roman" w:hAnsi="Times New Roman" w:cs="Times New Roman"/>
          <w:b/>
          <w:bCs/>
          <w:sz w:val="24"/>
          <w:szCs w:val="24"/>
        </w:rPr>
      </w:pPr>
      <w:r w:rsidRPr="00AF2D32">
        <w:rPr>
          <w:rFonts w:ascii="Times New Roman" w:hAnsi="Times New Roman" w:cs="Times New Roman"/>
          <w:b/>
          <w:bCs/>
          <w:sz w:val="24"/>
          <w:szCs w:val="24"/>
        </w:rPr>
        <w:t xml:space="preserve">на </w:t>
      </w:r>
      <w:r w:rsidR="00F37928" w:rsidRPr="00AF2D32">
        <w:rPr>
          <w:rFonts w:ascii="Times New Roman" w:hAnsi="Times New Roman" w:cs="Times New Roman"/>
          <w:b/>
          <w:bCs/>
          <w:sz w:val="24"/>
          <w:szCs w:val="24"/>
        </w:rPr>
        <w:t>территории</w:t>
      </w:r>
      <w:r w:rsidR="0061599A" w:rsidRPr="00AF2D32">
        <w:rPr>
          <w:rFonts w:ascii="Times New Roman" w:hAnsi="Times New Roman" w:cs="Times New Roman"/>
          <w:b/>
          <w:bCs/>
          <w:sz w:val="24"/>
          <w:szCs w:val="24"/>
        </w:rPr>
        <w:t>,</w:t>
      </w:r>
      <w:r w:rsidR="00F37928" w:rsidRPr="00AF2D32">
        <w:rPr>
          <w:rFonts w:ascii="Times New Roman" w:hAnsi="Times New Roman" w:cs="Times New Roman"/>
          <w:b/>
          <w:bCs/>
          <w:sz w:val="24"/>
          <w:szCs w:val="24"/>
        </w:rPr>
        <w:t xml:space="preserve"> </w:t>
      </w:r>
      <w:r w:rsidR="0061599A" w:rsidRPr="00AF2D32">
        <w:rPr>
          <w:rFonts w:ascii="Times New Roman" w:hAnsi="Times New Roman" w:cs="Times New Roman"/>
          <w:b/>
          <w:bCs/>
          <w:sz w:val="24"/>
          <w:szCs w:val="24"/>
        </w:rPr>
        <w:t>находящейся в ведении администрации</w:t>
      </w:r>
      <w:r w:rsidR="00F37928" w:rsidRPr="00AF2D32">
        <w:rPr>
          <w:rFonts w:ascii="Times New Roman" w:hAnsi="Times New Roman" w:cs="Times New Roman"/>
          <w:b/>
          <w:bCs/>
          <w:sz w:val="24"/>
          <w:szCs w:val="24"/>
        </w:rPr>
        <w:t xml:space="preserve"> </w:t>
      </w:r>
    </w:p>
    <w:p w:rsidR="001632AA" w:rsidRPr="00AF2D32" w:rsidRDefault="00F37928" w:rsidP="00C939A0">
      <w:pPr>
        <w:spacing w:after="0" w:line="240" w:lineRule="auto"/>
        <w:ind w:left="567" w:firstLine="567"/>
        <w:jc w:val="center"/>
        <w:rPr>
          <w:rFonts w:ascii="Times New Roman" w:hAnsi="Times New Roman" w:cs="Times New Roman"/>
          <w:b/>
          <w:bCs/>
          <w:sz w:val="24"/>
          <w:szCs w:val="24"/>
        </w:rPr>
      </w:pPr>
      <w:r w:rsidRPr="00AF2D32">
        <w:rPr>
          <w:rFonts w:ascii="Times New Roman" w:hAnsi="Times New Roman" w:cs="Times New Roman"/>
          <w:b/>
          <w:bCs/>
          <w:sz w:val="24"/>
          <w:szCs w:val="24"/>
        </w:rPr>
        <w:t>Сергиево-Посадского муниципального района Московской област</w:t>
      </w:r>
      <w:r w:rsidR="0061599A" w:rsidRPr="00AF2D32">
        <w:rPr>
          <w:rFonts w:ascii="Times New Roman" w:hAnsi="Times New Roman" w:cs="Times New Roman"/>
          <w:b/>
          <w:bCs/>
          <w:sz w:val="24"/>
          <w:szCs w:val="24"/>
        </w:rPr>
        <w:t>и</w:t>
      </w:r>
    </w:p>
    <w:p w:rsidR="001C65D8" w:rsidRPr="00AF2D32" w:rsidRDefault="001C65D8" w:rsidP="00C939A0">
      <w:pPr>
        <w:pStyle w:val="2"/>
        <w:ind w:left="567" w:firstLine="567"/>
        <w:jc w:val="center"/>
        <w:rPr>
          <w:sz w:val="24"/>
          <w:szCs w:val="24"/>
        </w:rPr>
      </w:pPr>
      <w:r w:rsidRPr="00AF2D32">
        <w:rPr>
          <w:bCs w:val="0"/>
          <w:sz w:val="24"/>
          <w:szCs w:val="24"/>
        </w:rPr>
        <w:t>I. Общие положения</w:t>
      </w:r>
    </w:p>
    <w:p w:rsidR="001C65D8" w:rsidRPr="00AF2D32" w:rsidRDefault="001C65D8" w:rsidP="00C939A0">
      <w:pPr>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Административный регламент исполнения </w:t>
      </w:r>
      <w:r w:rsidR="00F37928" w:rsidRPr="00AF2D32">
        <w:rPr>
          <w:rFonts w:ascii="Times New Roman" w:hAnsi="Times New Roman" w:cs="Times New Roman"/>
          <w:sz w:val="24"/>
          <w:szCs w:val="24"/>
        </w:rPr>
        <w:t xml:space="preserve">администрацией Сергиево-Посадского муниципального района Московской области </w:t>
      </w:r>
      <w:r w:rsidRPr="00AF2D32">
        <w:rPr>
          <w:rFonts w:ascii="Times New Roman" w:hAnsi="Times New Roman" w:cs="Times New Roman"/>
          <w:sz w:val="24"/>
          <w:szCs w:val="24"/>
        </w:rPr>
        <w:t xml:space="preserve">(далее – орган муниципального земельного контроля) муниципальной функции по осуществлению </w:t>
      </w:r>
      <w:r w:rsidRPr="00AF2D32">
        <w:rPr>
          <w:rFonts w:ascii="Times New Roman" w:hAnsi="Times New Roman" w:cs="Times New Roman"/>
          <w:color w:val="000000"/>
          <w:kern w:val="1"/>
          <w:sz w:val="24"/>
          <w:szCs w:val="24"/>
        </w:rPr>
        <w:t>муниципального земельного контроля</w:t>
      </w:r>
      <w:r w:rsidR="007C1B97" w:rsidRPr="00AF2D32">
        <w:rPr>
          <w:rFonts w:ascii="Times New Roman" w:hAnsi="Times New Roman" w:cs="Times New Roman"/>
          <w:color w:val="000000"/>
          <w:kern w:val="1"/>
          <w:sz w:val="24"/>
          <w:szCs w:val="24"/>
        </w:rPr>
        <w:t xml:space="preserve"> </w:t>
      </w:r>
      <w:r w:rsidRPr="00AF2D32">
        <w:rPr>
          <w:rFonts w:ascii="Times New Roman" w:hAnsi="Times New Roman" w:cs="Times New Roman"/>
          <w:sz w:val="24"/>
          <w:szCs w:val="24"/>
        </w:rPr>
        <w:t>(далее - Регламент) определяет порядок, сроки и последовательность административных процедур (административных действий) при осуществлении муниципального земельного контроля.</w:t>
      </w:r>
    </w:p>
    <w:p w:rsidR="001C65D8" w:rsidRPr="00AF2D32" w:rsidRDefault="001C65D8" w:rsidP="00C939A0">
      <w:pPr>
        <w:autoSpaceDE w:val="0"/>
        <w:spacing w:after="0"/>
        <w:ind w:left="567" w:firstLine="567"/>
        <w:jc w:val="center"/>
        <w:rPr>
          <w:rFonts w:ascii="Times New Roman" w:hAnsi="Times New Roman" w:cs="Times New Roman"/>
          <w:bCs/>
          <w:sz w:val="24"/>
          <w:szCs w:val="24"/>
        </w:rPr>
      </w:pPr>
    </w:p>
    <w:p w:rsidR="001C65D8" w:rsidRPr="00AF2D32" w:rsidRDefault="001C65D8" w:rsidP="00C939A0">
      <w:pPr>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bCs/>
          <w:sz w:val="24"/>
          <w:szCs w:val="24"/>
        </w:rPr>
        <w:t>Наименование функции</w:t>
      </w:r>
    </w:p>
    <w:p w:rsidR="001C65D8" w:rsidRPr="00AF2D32" w:rsidRDefault="001C65D8" w:rsidP="00C939A0">
      <w:pPr>
        <w:autoSpaceDE w:val="0"/>
        <w:spacing w:after="0"/>
        <w:ind w:left="567" w:firstLine="567"/>
        <w:jc w:val="center"/>
        <w:rPr>
          <w:rFonts w:ascii="Times New Roman" w:hAnsi="Times New Roman" w:cs="Times New Roman"/>
          <w:b/>
          <w:bCs/>
          <w:sz w:val="24"/>
          <w:szCs w:val="24"/>
        </w:rPr>
      </w:pPr>
    </w:p>
    <w:p w:rsidR="00002C41" w:rsidRPr="00AF2D32" w:rsidRDefault="0075735B" w:rsidP="00C939A0">
      <w:pPr>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2. </w:t>
      </w:r>
      <w:proofErr w:type="gramStart"/>
      <w:r w:rsidRPr="00AF2D32">
        <w:rPr>
          <w:rFonts w:ascii="Times New Roman" w:hAnsi="Times New Roman" w:cs="Times New Roman"/>
          <w:sz w:val="24"/>
          <w:szCs w:val="24"/>
        </w:rPr>
        <w:t>Муниципальная функция по осуществлению орган</w:t>
      </w:r>
      <w:r w:rsidR="0061599A" w:rsidRPr="00AF2D32">
        <w:rPr>
          <w:rFonts w:ascii="Times New Roman" w:hAnsi="Times New Roman" w:cs="Times New Roman"/>
          <w:sz w:val="24"/>
          <w:szCs w:val="24"/>
        </w:rPr>
        <w:t>ом</w:t>
      </w:r>
      <w:r w:rsidRPr="00AF2D32">
        <w:rPr>
          <w:rFonts w:ascii="Times New Roman" w:hAnsi="Times New Roman" w:cs="Times New Roman"/>
          <w:sz w:val="24"/>
          <w:szCs w:val="24"/>
        </w:rPr>
        <w:t xml:space="preserve"> </w:t>
      </w:r>
      <w:r w:rsidR="0061599A" w:rsidRPr="00AF2D32">
        <w:rPr>
          <w:rFonts w:ascii="Times New Roman" w:hAnsi="Times New Roman" w:cs="Times New Roman"/>
          <w:sz w:val="24"/>
          <w:szCs w:val="24"/>
        </w:rPr>
        <w:t xml:space="preserve">муниципального земельного </w:t>
      </w:r>
      <w:r w:rsidRPr="00AF2D32">
        <w:rPr>
          <w:rFonts w:ascii="Times New Roman" w:hAnsi="Times New Roman" w:cs="Times New Roman"/>
          <w:sz w:val="24"/>
          <w:szCs w:val="24"/>
        </w:rPr>
        <w:t>контрол</w:t>
      </w:r>
      <w:r w:rsidR="00E0586B" w:rsidRPr="00AF2D32">
        <w:rPr>
          <w:rFonts w:ascii="Times New Roman" w:hAnsi="Times New Roman" w:cs="Times New Roman"/>
          <w:sz w:val="24"/>
          <w:szCs w:val="24"/>
        </w:rPr>
        <w:t>я</w:t>
      </w:r>
      <w:r w:rsidRPr="00AF2D32">
        <w:rPr>
          <w:rFonts w:ascii="Times New Roman" w:hAnsi="Times New Roman" w:cs="Times New Roman"/>
          <w:sz w:val="24"/>
          <w:szCs w:val="24"/>
        </w:rPr>
        <w:t xml:space="preserve">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w:t>
      </w:r>
      <w:r w:rsidR="0061599A" w:rsidRPr="00AF2D32">
        <w:rPr>
          <w:rFonts w:ascii="Times New Roman" w:hAnsi="Times New Roman" w:cs="Times New Roman"/>
          <w:sz w:val="24"/>
          <w:szCs w:val="24"/>
        </w:rPr>
        <w:t>Московской области</w:t>
      </w:r>
      <w:r w:rsidRPr="00AF2D32">
        <w:rPr>
          <w:rFonts w:ascii="Times New Roman" w:hAnsi="Times New Roman" w:cs="Times New Roman"/>
          <w:sz w:val="24"/>
          <w:szCs w:val="24"/>
        </w:rPr>
        <w:t xml:space="preserve"> предусмотрена административная и иная ответственность</w:t>
      </w:r>
      <w:r w:rsidR="00BA5109" w:rsidRPr="00AF2D32">
        <w:rPr>
          <w:rFonts w:ascii="Times New Roman" w:hAnsi="Times New Roman" w:cs="Times New Roman"/>
          <w:sz w:val="24"/>
          <w:szCs w:val="24"/>
        </w:rPr>
        <w:t xml:space="preserve"> </w:t>
      </w:r>
      <w:r w:rsidRPr="00AF2D32">
        <w:rPr>
          <w:rFonts w:ascii="Times New Roman" w:hAnsi="Times New Roman" w:cs="Times New Roman"/>
          <w:sz w:val="24"/>
          <w:szCs w:val="24"/>
        </w:rPr>
        <w:t>(далее – муниципальный земельный контроль).</w:t>
      </w:r>
      <w:proofErr w:type="gramEnd"/>
    </w:p>
    <w:p w:rsidR="001C65D8" w:rsidRPr="00AF2D32" w:rsidRDefault="001C65D8" w:rsidP="00C939A0">
      <w:pPr>
        <w:tabs>
          <w:tab w:val="left" w:pos="567"/>
          <w:tab w:val="left" w:pos="1134"/>
        </w:tabs>
        <w:spacing w:after="0"/>
        <w:ind w:left="567" w:firstLine="567"/>
        <w:jc w:val="both"/>
        <w:rPr>
          <w:rFonts w:ascii="Times New Roman" w:hAnsi="Times New Roman" w:cs="Times New Roman"/>
          <w:b/>
          <w:bCs/>
          <w:sz w:val="24"/>
          <w:szCs w:val="24"/>
        </w:rPr>
      </w:pPr>
    </w:p>
    <w:p w:rsidR="001C65D8" w:rsidRPr="00AF2D32" w:rsidRDefault="001C65D8" w:rsidP="00C939A0">
      <w:pPr>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Наименование органа, осуществляющего муниципальный земельный контроль</w:t>
      </w:r>
    </w:p>
    <w:p w:rsidR="001C65D8" w:rsidRPr="00AF2D32" w:rsidRDefault="001C65D8" w:rsidP="00C939A0">
      <w:pPr>
        <w:tabs>
          <w:tab w:val="left" w:pos="567"/>
          <w:tab w:val="left" w:pos="1134"/>
        </w:tabs>
        <w:spacing w:after="0"/>
        <w:ind w:left="567" w:firstLine="567"/>
        <w:jc w:val="both"/>
        <w:rPr>
          <w:rFonts w:ascii="Times New Roman" w:hAnsi="Times New Roman" w:cs="Times New Roman"/>
          <w:sz w:val="24"/>
          <w:szCs w:val="24"/>
        </w:rPr>
      </w:pPr>
    </w:p>
    <w:p w:rsidR="001C65D8" w:rsidRPr="00AF2D32" w:rsidRDefault="001C65D8" w:rsidP="00C939A0">
      <w:pPr>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 Муниципальный земельный контроль осуществляется</w:t>
      </w:r>
      <w:r w:rsidR="00CB7117" w:rsidRPr="00AF2D32">
        <w:rPr>
          <w:rFonts w:ascii="Times New Roman" w:hAnsi="Times New Roman" w:cs="Times New Roman"/>
          <w:sz w:val="24"/>
          <w:szCs w:val="24"/>
        </w:rPr>
        <w:t xml:space="preserve"> администрацией</w:t>
      </w:r>
      <w:r w:rsidR="00F37928" w:rsidRPr="00AF2D32">
        <w:rPr>
          <w:rFonts w:ascii="Times New Roman" w:hAnsi="Times New Roman" w:cs="Times New Roman"/>
          <w:sz w:val="24"/>
          <w:szCs w:val="24"/>
        </w:rPr>
        <w:t xml:space="preserve"> Сергиево-Посадского муниципального района Московской области</w:t>
      </w:r>
      <w:r w:rsidR="0061599A" w:rsidRPr="00AF2D32">
        <w:rPr>
          <w:rFonts w:ascii="Times New Roman" w:hAnsi="Times New Roman" w:cs="Times New Roman"/>
          <w:sz w:val="24"/>
          <w:szCs w:val="24"/>
        </w:rPr>
        <w:t>, в лице управления землепользования администрации Сергиево-Посадского муниципального района</w:t>
      </w:r>
      <w:r w:rsidRPr="00AF2D32">
        <w:rPr>
          <w:rFonts w:ascii="Times New Roman" w:hAnsi="Times New Roman" w:cs="Times New Roman"/>
          <w:sz w:val="24"/>
          <w:szCs w:val="24"/>
        </w:rPr>
        <w:t xml:space="preserve">. </w:t>
      </w:r>
    </w:p>
    <w:p w:rsidR="001C65D8" w:rsidRPr="00AF2D32" w:rsidRDefault="001C65D8" w:rsidP="00C939A0">
      <w:pPr>
        <w:tabs>
          <w:tab w:val="left" w:pos="567"/>
          <w:tab w:val="left" w:pos="1134"/>
        </w:tabs>
        <w:spacing w:after="0"/>
        <w:ind w:left="567" w:firstLine="567"/>
        <w:jc w:val="both"/>
        <w:rPr>
          <w:rFonts w:ascii="Times New Roman" w:hAnsi="Times New Roman" w:cs="Times New Roman"/>
          <w:color w:val="5B9BD5"/>
          <w:sz w:val="24"/>
          <w:szCs w:val="24"/>
        </w:rPr>
      </w:pPr>
    </w:p>
    <w:p w:rsidR="001C65D8" w:rsidRPr="00AF2D32" w:rsidRDefault="001C65D8" w:rsidP="00C939A0">
      <w:pPr>
        <w:tabs>
          <w:tab w:val="left" w:pos="567"/>
          <w:tab w:val="left" w:pos="1134"/>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 xml:space="preserve">Нормативные правовые акты, регулирующие осуществление муниципального земельного контроля </w:t>
      </w:r>
    </w:p>
    <w:p w:rsidR="001C65D8" w:rsidRPr="00AF2D32" w:rsidRDefault="001C65D8" w:rsidP="00C939A0">
      <w:pPr>
        <w:tabs>
          <w:tab w:val="left" w:pos="567"/>
          <w:tab w:val="left" w:pos="1134"/>
        </w:tabs>
        <w:spacing w:after="0"/>
        <w:ind w:left="567" w:firstLine="567"/>
        <w:jc w:val="both"/>
        <w:rPr>
          <w:rFonts w:ascii="Times New Roman" w:hAnsi="Times New Roman" w:cs="Times New Roman"/>
          <w:sz w:val="24"/>
          <w:szCs w:val="24"/>
        </w:rPr>
      </w:pPr>
    </w:p>
    <w:p w:rsidR="000005E5"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4. </w:t>
      </w:r>
      <w:r w:rsidR="005715F1" w:rsidRPr="00AF2D32">
        <w:rPr>
          <w:rFonts w:ascii="Times New Roman" w:hAnsi="Times New Roman" w:cs="Times New Roman"/>
          <w:sz w:val="24"/>
          <w:szCs w:val="24"/>
        </w:rPr>
        <w:t>Перечень нормативных правовых актов, регулирующих осуществление муниципального земельного контроля</w:t>
      </w:r>
      <w:r w:rsidR="00FC685F" w:rsidRPr="00AF2D32">
        <w:rPr>
          <w:rFonts w:ascii="Times New Roman" w:hAnsi="Times New Roman" w:cs="Times New Roman"/>
          <w:sz w:val="24"/>
          <w:szCs w:val="24"/>
        </w:rPr>
        <w:t xml:space="preserve">, размещен на официальном сайте: http://www. sergiev-reg.ru </w:t>
      </w:r>
      <w:r w:rsidR="005715F1" w:rsidRPr="00AF2D32">
        <w:rPr>
          <w:rFonts w:ascii="Times New Roman" w:hAnsi="Times New Roman" w:cs="Times New Roman"/>
          <w:sz w:val="24"/>
          <w:szCs w:val="24"/>
        </w:rPr>
        <w:t>в сети «Интернет» в разделе</w:t>
      </w:r>
      <w:r w:rsidR="00CB7117" w:rsidRPr="00AF2D32">
        <w:rPr>
          <w:rFonts w:ascii="Times New Roman" w:hAnsi="Times New Roman" w:cs="Times New Roman"/>
          <w:sz w:val="24"/>
          <w:szCs w:val="24"/>
        </w:rPr>
        <w:t xml:space="preserve"> </w:t>
      </w:r>
      <w:r w:rsidR="00FC685F" w:rsidRPr="00AF2D32">
        <w:rPr>
          <w:rFonts w:ascii="Times New Roman" w:hAnsi="Times New Roman" w:cs="Times New Roman"/>
          <w:sz w:val="24"/>
          <w:szCs w:val="24"/>
        </w:rPr>
        <w:t>«</w:t>
      </w:r>
      <w:r w:rsidR="00CB7117" w:rsidRPr="00AF2D32">
        <w:rPr>
          <w:rFonts w:ascii="Times New Roman" w:hAnsi="Times New Roman" w:cs="Times New Roman"/>
          <w:sz w:val="24"/>
          <w:szCs w:val="24"/>
        </w:rPr>
        <w:t>Информация</w:t>
      </w:r>
      <w:r w:rsidR="00FC685F" w:rsidRPr="00AF2D32">
        <w:rPr>
          <w:rFonts w:ascii="Times New Roman" w:hAnsi="Times New Roman" w:cs="Times New Roman"/>
          <w:sz w:val="24"/>
          <w:szCs w:val="24"/>
        </w:rPr>
        <w:t>»</w:t>
      </w:r>
      <w:r w:rsidR="005715F1" w:rsidRPr="00AF2D32">
        <w:rPr>
          <w:rFonts w:ascii="Times New Roman" w:hAnsi="Times New Roman" w:cs="Times New Roman"/>
          <w:sz w:val="24"/>
          <w:szCs w:val="24"/>
        </w:rPr>
        <w:t>.</w:t>
      </w:r>
    </w:p>
    <w:p w:rsidR="001C65D8"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p>
    <w:p w:rsidR="001C65D8"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5. </w:t>
      </w:r>
      <w:proofErr w:type="gramStart"/>
      <w:r w:rsidR="001832EB" w:rsidRPr="00AF2D32">
        <w:rPr>
          <w:rFonts w:ascii="Times New Roman" w:hAnsi="Times New Roman" w:cs="Times New Roman"/>
          <w:sz w:val="24"/>
          <w:szCs w:val="24"/>
        </w:rPr>
        <w:t>Орган муниципального земельного контроля</w:t>
      </w:r>
      <w:r w:rsidR="00FC685F" w:rsidRPr="00AF2D32">
        <w:rPr>
          <w:rFonts w:ascii="Times New Roman" w:hAnsi="Times New Roman" w:cs="Times New Roman"/>
          <w:sz w:val="24"/>
          <w:szCs w:val="24"/>
        </w:rPr>
        <w:t xml:space="preserve"> </w:t>
      </w:r>
      <w:r w:rsidRPr="00AF2D32">
        <w:rPr>
          <w:rFonts w:ascii="Times New Roman" w:hAnsi="Times New Roman" w:cs="Times New Roman"/>
          <w:sz w:val="24"/>
          <w:szCs w:val="24"/>
        </w:rPr>
        <w:t>обеспечивает размещение и актуализацию перечня нормативных правовых актов, регулирующих осуществление муниципального земельного контро</w:t>
      </w:r>
      <w:r w:rsidR="007C1B97" w:rsidRPr="00AF2D32">
        <w:rPr>
          <w:rFonts w:ascii="Times New Roman" w:hAnsi="Times New Roman" w:cs="Times New Roman"/>
          <w:sz w:val="24"/>
          <w:szCs w:val="24"/>
        </w:rPr>
        <w:t>ля</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(с указанием их реквизитов и источников официального опубликования),</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 xml:space="preserve">на официальном сайте </w:t>
      </w:r>
      <w:r w:rsidR="00FC685F" w:rsidRPr="00AF2D32">
        <w:rPr>
          <w:rFonts w:ascii="Times New Roman" w:hAnsi="Times New Roman" w:cs="Times New Roman"/>
          <w:sz w:val="24"/>
          <w:szCs w:val="24"/>
        </w:rPr>
        <w:t>http://www. sergiev-reg.ru</w:t>
      </w:r>
      <w:r w:rsidRPr="00AF2D32">
        <w:rPr>
          <w:rFonts w:ascii="Times New Roman" w:hAnsi="Times New Roman" w:cs="Times New Roman"/>
          <w:sz w:val="24"/>
          <w:szCs w:val="24"/>
        </w:rPr>
        <w:t xml:space="preserve"> в сети «Интернет»</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в разделе</w:t>
      </w:r>
      <w:r w:rsidR="00FC685F" w:rsidRPr="00AF2D32">
        <w:rPr>
          <w:rFonts w:ascii="Times New Roman" w:hAnsi="Times New Roman" w:cs="Times New Roman"/>
          <w:sz w:val="24"/>
          <w:szCs w:val="24"/>
        </w:rPr>
        <w:t xml:space="preserve"> «Информация»</w:t>
      </w:r>
      <w:r w:rsidRPr="00AF2D32">
        <w:rPr>
          <w:rFonts w:ascii="Times New Roman" w:hAnsi="Times New Roman" w:cs="Times New Roman"/>
          <w:sz w:val="24"/>
          <w:szCs w:val="24"/>
        </w:rPr>
        <w:t xml:space="preserve">, а также в федеральной государственной </w:t>
      </w:r>
      <w:r w:rsidRPr="00AF2D32">
        <w:rPr>
          <w:rFonts w:ascii="Times New Roman" w:hAnsi="Times New Roman" w:cs="Times New Roman"/>
          <w:sz w:val="24"/>
          <w:szCs w:val="24"/>
        </w:rPr>
        <w:lastRenderedPageBreak/>
        <w:t>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0E0875" w:rsidRPr="00AF2D32">
        <w:rPr>
          <w:rFonts w:ascii="Times New Roman" w:hAnsi="Times New Roman" w:cs="Times New Roman"/>
          <w:sz w:val="24"/>
          <w:szCs w:val="24"/>
        </w:rPr>
        <w:t>)</w:t>
      </w:r>
      <w:r w:rsidRPr="00AF2D32">
        <w:rPr>
          <w:rFonts w:ascii="Times New Roman" w:hAnsi="Times New Roman" w:cs="Times New Roman"/>
          <w:sz w:val="24"/>
          <w:szCs w:val="24"/>
        </w:rPr>
        <w:t>.</w:t>
      </w:r>
      <w:proofErr w:type="gramEnd"/>
    </w:p>
    <w:p w:rsidR="00674A37" w:rsidRPr="00AF2D32" w:rsidRDefault="00674A37" w:rsidP="00C939A0">
      <w:pPr>
        <w:tabs>
          <w:tab w:val="left" w:pos="709"/>
          <w:tab w:val="left" w:pos="1134"/>
        </w:tabs>
        <w:spacing w:after="0"/>
        <w:ind w:left="567" w:firstLine="567"/>
        <w:jc w:val="center"/>
        <w:rPr>
          <w:rFonts w:ascii="Times New Roman" w:hAnsi="Times New Roman" w:cs="Times New Roman"/>
          <w:sz w:val="24"/>
          <w:szCs w:val="24"/>
        </w:rPr>
      </w:pPr>
    </w:p>
    <w:p w:rsidR="001C65D8" w:rsidRPr="00AF2D32" w:rsidRDefault="001C65D8" w:rsidP="00C939A0">
      <w:pPr>
        <w:tabs>
          <w:tab w:val="left" w:pos="709"/>
          <w:tab w:val="left" w:pos="1134"/>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 xml:space="preserve">Предмет муниципального земельного контроля </w:t>
      </w:r>
    </w:p>
    <w:p w:rsidR="001C65D8" w:rsidRPr="00AF2D32" w:rsidRDefault="001C65D8" w:rsidP="00C939A0">
      <w:pPr>
        <w:tabs>
          <w:tab w:val="left" w:pos="709"/>
          <w:tab w:val="left" w:pos="1134"/>
        </w:tabs>
        <w:spacing w:after="0"/>
        <w:ind w:left="567" w:firstLine="567"/>
        <w:jc w:val="center"/>
        <w:rPr>
          <w:rFonts w:ascii="Times New Roman" w:hAnsi="Times New Roman" w:cs="Times New Roman"/>
          <w:sz w:val="24"/>
          <w:szCs w:val="24"/>
        </w:rPr>
      </w:pP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6. Предметом муниципального земельного контроля является соблюдение лицами, в отношении которых исполняется муниципальная функция, следующих требований земельного законодательства, за нарушение которых законодательством Российской Федерации</w:t>
      </w:r>
      <w:r w:rsidR="00C874C0" w:rsidRPr="00AF2D32">
        <w:rPr>
          <w:rFonts w:ascii="Times New Roman" w:hAnsi="Times New Roman" w:cs="Times New Roman"/>
          <w:sz w:val="24"/>
          <w:szCs w:val="24"/>
        </w:rPr>
        <w:t xml:space="preserve"> и Московской области</w:t>
      </w:r>
      <w:r w:rsidR="000F33C3" w:rsidRPr="00AF2D32">
        <w:rPr>
          <w:rFonts w:ascii="Times New Roman" w:hAnsi="Times New Roman" w:cs="Times New Roman"/>
          <w:sz w:val="24"/>
          <w:szCs w:val="24"/>
        </w:rPr>
        <w:t xml:space="preserve"> </w:t>
      </w:r>
      <w:r w:rsidRPr="00AF2D32">
        <w:rPr>
          <w:rFonts w:ascii="Times New Roman" w:hAnsi="Times New Roman" w:cs="Times New Roman"/>
          <w:sz w:val="24"/>
          <w:szCs w:val="24"/>
        </w:rPr>
        <w:t>предусмотрена административная ответственность</w:t>
      </w:r>
      <w:r w:rsidR="004119DD" w:rsidRPr="00AF2D32">
        <w:rPr>
          <w:rFonts w:ascii="Times New Roman" w:hAnsi="Times New Roman" w:cs="Times New Roman"/>
          <w:sz w:val="24"/>
          <w:szCs w:val="24"/>
        </w:rPr>
        <w:t xml:space="preserve"> (далее – обязательные требования)</w:t>
      </w:r>
      <w:r w:rsidRPr="00AF2D32">
        <w:rPr>
          <w:rFonts w:ascii="Times New Roman" w:hAnsi="Times New Roman" w:cs="Times New Roman"/>
          <w:sz w:val="24"/>
          <w:szCs w:val="24"/>
        </w:rPr>
        <w:t>:</w:t>
      </w: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 требований о переоформлении юридическими лицами в у</w:t>
      </w:r>
      <w:r w:rsidR="001832EB" w:rsidRPr="00AF2D32">
        <w:rPr>
          <w:rFonts w:ascii="Times New Roman" w:hAnsi="Times New Roman" w:cs="Times New Roman"/>
          <w:sz w:val="24"/>
          <w:szCs w:val="24"/>
        </w:rPr>
        <w:t>становленный федеральным законодательством</w:t>
      </w:r>
      <w:r w:rsidRPr="00AF2D32">
        <w:rPr>
          <w:rFonts w:ascii="Times New Roman" w:hAnsi="Times New Roman" w:cs="Times New Roman"/>
          <w:sz w:val="24"/>
          <w:szCs w:val="24"/>
        </w:rPr>
        <w:t xml:space="preserve">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4)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w:t>
      </w:r>
      <w:r w:rsidR="001832EB" w:rsidRPr="00AF2D32">
        <w:rPr>
          <w:rFonts w:ascii="Times New Roman" w:hAnsi="Times New Roman" w:cs="Times New Roman"/>
          <w:sz w:val="24"/>
          <w:szCs w:val="24"/>
        </w:rPr>
        <w:t>дательством</w:t>
      </w:r>
      <w:r w:rsidRPr="00AF2D32">
        <w:rPr>
          <w:rFonts w:ascii="Times New Roman" w:hAnsi="Times New Roman" w:cs="Times New Roman"/>
          <w:sz w:val="24"/>
          <w:szCs w:val="24"/>
        </w:rPr>
        <w:t>;</w:t>
      </w:r>
    </w:p>
    <w:p w:rsidR="001C65D8" w:rsidRPr="00AF2D32" w:rsidRDefault="001C65D8" w:rsidP="00C939A0">
      <w:pPr>
        <w:tabs>
          <w:tab w:val="left" w:pos="85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1C65D8" w:rsidRPr="00AF2D32" w:rsidRDefault="001C65D8" w:rsidP="00C939A0">
      <w:pPr>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AF2D32">
        <w:rPr>
          <w:rFonts w:ascii="Times New Roman" w:hAnsi="Times New Roman" w:cs="Times New Roman"/>
          <w:sz w:val="24"/>
          <w:szCs w:val="24"/>
        </w:rPr>
        <w:t>агрохимикатами</w:t>
      </w:r>
      <w:proofErr w:type="spellEnd"/>
      <w:r w:rsidRPr="00AF2D32">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w:t>
      </w:r>
      <w:proofErr w:type="gramEnd"/>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1C65D8" w:rsidRPr="00AF2D32" w:rsidRDefault="001C65D8" w:rsidP="00C939A0">
      <w:pPr>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8)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w:t>
      </w:r>
      <w:r w:rsidR="00767395" w:rsidRPr="00AF2D32">
        <w:rPr>
          <w:rFonts w:ascii="Times New Roman" w:hAnsi="Times New Roman" w:cs="Times New Roman"/>
          <w:sz w:val="24"/>
          <w:szCs w:val="24"/>
        </w:rPr>
        <w:t>, З</w:t>
      </w:r>
      <w:r w:rsidR="001832EB" w:rsidRPr="00AF2D32">
        <w:rPr>
          <w:rFonts w:ascii="Times New Roman" w:hAnsi="Times New Roman" w:cs="Times New Roman"/>
          <w:sz w:val="24"/>
          <w:szCs w:val="24"/>
        </w:rPr>
        <w:t>аконом Московской области от 12.06.2004 №75/2004-ОЗ «Об обороте земель сельскохозяйственного назначения на территории Московской области»</w:t>
      </w:r>
      <w:r w:rsidRPr="00AF2D32">
        <w:rPr>
          <w:rFonts w:ascii="Times New Roman" w:hAnsi="Times New Roman" w:cs="Times New Roman"/>
          <w:sz w:val="24"/>
          <w:szCs w:val="24"/>
        </w:rPr>
        <w:t>, для ведения сельскохозяйственного производства или осуществления иной связанной с сельскохозяйственным производством деятельности;</w:t>
      </w:r>
      <w:proofErr w:type="gramEnd"/>
    </w:p>
    <w:p w:rsidR="001C65D8" w:rsidRPr="00AF2D32" w:rsidRDefault="001C65D8" w:rsidP="00C939A0">
      <w:pPr>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9) требований</w:t>
      </w:r>
      <w:r w:rsidR="00BA1BBC" w:rsidRPr="00AF2D32">
        <w:rPr>
          <w:rFonts w:ascii="Times New Roman" w:hAnsi="Times New Roman" w:cs="Times New Roman"/>
          <w:sz w:val="24"/>
          <w:szCs w:val="24"/>
        </w:rPr>
        <w:t>,</w:t>
      </w:r>
      <w:r w:rsidR="005D466D" w:rsidRPr="00AF2D32">
        <w:rPr>
          <w:rFonts w:ascii="Times New Roman" w:hAnsi="Times New Roman" w:cs="Times New Roman"/>
          <w:sz w:val="24"/>
          <w:szCs w:val="24"/>
        </w:rPr>
        <w:t xml:space="preserve"> связанных с</w:t>
      </w:r>
      <w:r w:rsidRPr="00AF2D32">
        <w:rPr>
          <w:rFonts w:ascii="Times New Roman" w:hAnsi="Times New Roman" w:cs="Times New Roman"/>
          <w:sz w:val="24"/>
          <w:szCs w:val="24"/>
        </w:rPr>
        <w:t xml:space="preserve"> </w:t>
      </w:r>
      <w:r w:rsidR="00BA1BBC" w:rsidRPr="00AF2D32">
        <w:rPr>
          <w:rFonts w:ascii="Times New Roman" w:hAnsi="Times New Roman" w:cs="Times New Roman"/>
          <w:sz w:val="24"/>
          <w:szCs w:val="24"/>
        </w:rPr>
        <w:t>выполнение</w:t>
      </w:r>
      <w:r w:rsidR="005D466D" w:rsidRPr="00AF2D32">
        <w:rPr>
          <w:rFonts w:ascii="Times New Roman" w:hAnsi="Times New Roman" w:cs="Times New Roman"/>
          <w:sz w:val="24"/>
          <w:szCs w:val="24"/>
        </w:rPr>
        <w:t>м</w:t>
      </w:r>
      <w:r w:rsidR="00BA1BBC" w:rsidRPr="00AF2D32">
        <w:rPr>
          <w:rFonts w:ascii="Times New Roman" w:hAnsi="Times New Roman" w:cs="Times New Roman"/>
          <w:sz w:val="24"/>
          <w:szCs w:val="24"/>
        </w:rPr>
        <w:t xml:space="preserve">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w:t>
      </w:r>
      <w:r w:rsidR="00BA1BBC" w:rsidRPr="00AF2D32">
        <w:rPr>
          <w:rFonts w:ascii="Times New Roman" w:hAnsi="Times New Roman" w:cs="Times New Roman"/>
          <w:sz w:val="24"/>
          <w:szCs w:val="24"/>
        </w:rPr>
        <w:lastRenderedPageBreak/>
        <w:t>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r w:rsidR="00677E40" w:rsidRPr="00AF2D32">
        <w:rPr>
          <w:rFonts w:ascii="Times New Roman" w:hAnsi="Times New Roman" w:cs="Times New Roman"/>
          <w:sz w:val="24"/>
          <w:szCs w:val="24"/>
        </w:rPr>
        <w:t>;</w:t>
      </w:r>
      <w:proofErr w:type="gramEnd"/>
    </w:p>
    <w:p w:rsidR="00677E40" w:rsidRPr="00AF2D32" w:rsidRDefault="00677E40"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10) требований, связанных с проведением мероприятий по удалению борщевика Сосновского.</w:t>
      </w:r>
    </w:p>
    <w:p w:rsidR="001C65D8" w:rsidRPr="00AF2D32" w:rsidRDefault="001C65D8" w:rsidP="00C939A0">
      <w:pPr>
        <w:spacing w:after="0"/>
        <w:ind w:left="567" w:firstLine="567"/>
        <w:jc w:val="both"/>
        <w:rPr>
          <w:rFonts w:ascii="Times New Roman" w:hAnsi="Times New Roman" w:cs="Times New Roman"/>
          <w:sz w:val="24"/>
          <w:szCs w:val="24"/>
        </w:rPr>
      </w:pPr>
    </w:p>
    <w:p w:rsidR="001C65D8" w:rsidRPr="00AF2D32" w:rsidRDefault="001C65D8" w:rsidP="00C939A0">
      <w:pPr>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 Муниципальный земельный контроль осуществляется в отношении органов государственной власти, органов местного самоуправления, юридических лиц, индивидуальных предпринимателей, граждан</w:t>
      </w:r>
      <w:r w:rsidRPr="00AF2D32">
        <w:rPr>
          <w:rFonts w:ascii="Times New Roman" w:hAnsi="Times New Roman" w:cs="Times New Roman"/>
          <w:i/>
          <w:color w:val="5B9BD5"/>
          <w:sz w:val="24"/>
          <w:szCs w:val="24"/>
        </w:rPr>
        <w:t>.</w:t>
      </w:r>
    </w:p>
    <w:p w:rsidR="001C65D8" w:rsidRPr="00AF2D32" w:rsidRDefault="001C65D8" w:rsidP="00C939A0">
      <w:pPr>
        <w:tabs>
          <w:tab w:val="left" w:pos="709"/>
          <w:tab w:val="left" w:pos="1134"/>
        </w:tabs>
        <w:spacing w:after="0"/>
        <w:ind w:left="567" w:firstLine="567"/>
        <w:jc w:val="center"/>
        <w:rPr>
          <w:rFonts w:ascii="Times New Roman" w:hAnsi="Times New Roman" w:cs="Times New Roman"/>
          <w:sz w:val="24"/>
          <w:szCs w:val="24"/>
        </w:rPr>
      </w:pPr>
    </w:p>
    <w:p w:rsidR="001C65D8" w:rsidRPr="00AF2D32" w:rsidRDefault="001C65D8" w:rsidP="00C939A0">
      <w:pPr>
        <w:tabs>
          <w:tab w:val="left" w:pos="709"/>
          <w:tab w:val="left" w:pos="1134"/>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Права и обязанности должностных лиц при осуществлении муниципального земельного контроля</w:t>
      </w:r>
    </w:p>
    <w:p w:rsidR="001C65D8"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8. Перечень должностных лиц </w:t>
      </w:r>
      <w:r w:rsidR="001832EB" w:rsidRPr="00AF2D32">
        <w:rPr>
          <w:rFonts w:ascii="Times New Roman" w:hAnsi="Times New Roman" w:cs="Times New Roman"/>
          <w:sz w:val="24"/>
          <w:szCs w:val="24"/>
        </w:rPr>
        <w:t>органа муниципального земельного контроля</w:t>
      </w:r>
      <w:r w:rsidR="00EF4029" w:rsidRPr="00AF2D32">
        <w:rPr>
          <w:rFonts w:ascii="Times New Roman" w:hAnsi="Times New Roman" w:cs="Times New Roman"/>
          <w:color w:val="000000"/>
          <w:sz w:val="24"/>
          <w:szCs w:val="24"/>
        </w:rPr>
        <w:t>,</w:t>
      </w:r>
      <w:r w:rsidRPr="00AF2D32">
        <w:rPr>
          <w:rFonts w:ascii="Times New Roman" w:hAnsi="Times New Roman" w:cs="Times New Roman"/>
          <w:color w:val="1F497D"/>
          <w:sz w:val="24"/>
          <w:szCs w:val="24"/>
        </w:rPr>
        <w:t xml:space="preserve"> </w:t>
      </w:r>
      <w:r w:rsidRPr="00AF2D32">
        <w:rPr>
          <w:rFonts w:ascii="Times New Roman" w:hAnsi="Times New Roman" w:cs="Times New Roman"/>
          <w:sz w:val="24"/>
          <w:szCs w:val="24"/>
        </w:rPr>
        <w:t>осуществляющих муниципальный земельный контроль</w:t>
      </w:r>
      <w:r w:rsidR="00EF4029" w:rsidRPr="00AF2D32">
        <w:rPr>
          <w:rFonts w:ascii="Times New Roman" w:hAnsi="Times New Roman" w:cs="Times New Roman"/>
          <w:sz w:val="24"/>
          <w:szCs w:val="24"/>
        </w:rPr>
        <w:t xml:space="preserve"> (далее – должностные лица)</w:t>
      </w:r>
      <w:r w:rsidRPr="00AF2D32">
        <w:rPr>
          <w:rFonts w:ascii="Times New Roman" w:hAnsi="Times New Roman" w:cs="Times New Roman"/>
          <w:sz w:val="24"/>
          <w:szCs w:val="24"/>
        </w:rPr>
        <w:t xml:space="preserve">, устанавливается в соответствии с уставом </w:t>
      </w:r>
      <w:r w:rsidR="001832EB" w:rsidRPr="00AF2D32">
        <w:rPr>
          <w:rFonts w:ascii="Times New Roman" w:hAnsi="Times New Roman" w:cs="Times New Roman"/>
          <w:sz w:val="24"/>
          <w:szCs w:val="24"/>
        </w:rPr>
        <w:t>Сергиево-Посадского муниципального района Московской области</w:t>
      </w:r>
      <w:r w:rsidRPr="00AF2D32">
        <w:rPr>
          <w:rFonts w:ascii="Times New Roman" w:hAnsi="Times New Roman" w:cs="Times New Roman"/>
          <w:sz w:val="24"/>
          <w:szCs w:val="24"/>
        </w:rPr>
        <w:t xml:space="preserve"> и иными муниципальными правовыми актами.</w:t>
      </w:r>
    </w:p>
    <w:p w:rsidR="001C65D8" w:rsidRPr="00AF2D32" w:rsidRDefault="001C65D8" w:rsidP="00C939A0">
      <w:pPr>
        <w:tabs>
          <w:tab w:val="left" w:pos="1134"/>
        </w:tabs>
        <w:spacing w:after="0"/>
        <w:ind w:left="567" w:firstLine="567"/>
        <w:jc w:val="both"/>
        <w:rPr>
          <w:rFonts w:ascii="Times New Roman" w:hAnsi="Times New Roman" w:cs="Times New Roman"/>
          <w:sz w:val="24"/>
          <w:szCs w:val="24"/>
        </w:rPr>
      </w:pPr>
    </w:p>
    <w:p w:rsidR="001C65D8" w:rsidRPr="00AF2D32" w:rsidRDefault="001C65D8" w:rsidP="00C939A0">
      <w:p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 Должностные лица при осуществлении муниципального земельного контроля в пределах своих полномочий имеют право:</w:t>
      </w:r>
    </w:p>
    <w:p w:rsidR="004E28DE" w:rsidRPr="00AF2D32" w:rsidRDefault="004E28DE" w:rsidP="00C939A0">
      <w:pPr>
        <w:suppressAutoHyphens w:val="0"/>
        <w:spacing w:after="0" w:line="240"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беспрепятственно по предъявлении служебного удостоверения и копии распоряжения </w:t>
      </w:r>
      <w:r w:rsidR="001832EB" w:rsidRPr="00AF2D32">
        <w:rPr>
          <w:rFonts w:ascii="Times New Roman" w:hAnsi="Times New Roman" w:cs="Times New Roman"/>
          <w:sz w:val="24"/>
          <w:szCs w:val="24"/>
        </w:rPr>
        <w:t>(</w:t>
      </w:r>
      <w:r w:rsidRPr="00AF2D32">
        <w:rPr>
          <w:rFonts w:ascii="Times New Roman" w:hAnsi="Times New Roman" w:cs="Times New Roman"/>
          <w:sz w:val="24"/>
          <w:szCs w:val="24"/>
        </w:rPr>
        <w:t>приказа</w:t>
      </w:r>
      <w:r w:rsidR="001832EB" w:rsidRPr="00AF2D32">
        <w:rPr>
          <w:rFonts w:ascii="Times New Roman" w:hAnsi="Times New Roman" w:cs="Times New Roman"/>
          <w:sz w:val="24"/>
          <w:szCs w:val="24"/>
        </w:rPr>
        <w:t>)</w:t>
      </w:r>
      <w:r w:rsidRPr="00AF2D32">
        <w:rPr>
          <w:rFonts w:ascii="Times New Roman" w:hAnsi="Times New Roman" w:cs="Times New Roman"/>
          <w:sz w:val="24"/>
          <w:szCs w:val="24"/>
        </w:rPr>
        <w:t xml:space="preserve"> руководителя, заместителя руководителя органа муниципального земельного контроля получать доступ на земельные участки,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
    <w:p w:rsidR="004E28DE" w:rsidRPr="00AF2D32" w:rsidRDefault="004E28DE" w:rsidP="00C939A0">
      <w:pPr>
        <w:suppressAutoHyphens w:val="0"/>
        <w:spacing w:after="0" w:line="240"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4E28DE" w:rsidRPr="00AF2D32" w:rsidRDefault="004E28DE" w:rsidP="00C939A0">
      <w:pPr>
        <w:suppressAutoHyphens w:val="0"/>
        <w:spacing w:after="0" w:line="240"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1C65D8" w:rsidRPr="00AF2D32" w:rsidRDefault="001C65D8" w:rsidP="00C939A0">
      <w:pPr>
        <w:tabs>
          <w:tab w:val="left" w:pos="1134"/>
          <w:tab w:val="left" w:pos="1276"/>
          <w:tab w:val="left" w:pos="1701"/>
        </w:tabs>
        <w:spacing w:after="0"/>
        <w:ind w:left="567" w:firstLine="567"/>
        <w:jc w:val="both"/>
        <w:rPr>
          <w:rFonts w:ascii="Times New Roman" w:hAnsi="Times New Roman" w:cs="Times New Roman"/>
          <w:sz w:val="24"/>
          <w:szCs w:val="24"/>
        </w:rPr>
      </w:pP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10. Должностные лица, являющиеся инспекторами муниципального земельного контроля, при исполнении муниципальной функции обязаны:</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соблюдать законодательство Российской Федерации, права и законные интересы лиц, в отношении которых осуществляется муниципальный земельный контроль;</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proofErr w:type="gramStart"/>
      <w:r w:rsidRPr="00AF2D32">
        <w:rPr>
          <w:rFonts w:ascii="Times New Roman" w:hAnsi="Times New Roman" w:cs="Times New Roman"/>
          <w:sz w:val="24"/>
          <w:szCs w:val="24"/>
        </w:rPr>
        <w:t xml:space="preserve">проводить проверку на основании распоряжения (приказа) руководителя, заместителя руководителя органа муниципального земельного контроля о проведении проверки в строгом соответствии с ее назначением, а также с использованием </w:t>
      </w:r>
      <w:r w:rsidR="006C1355" w:rsidRPr="00AF2D32">
        <w:rPr>
          <w:rFonts w:ascii="Times New Roman" w:hAnsi="Times New Roman" w:cs="Times New Roman"/>
          <w:sz w:val="24"/>
          <w:szCs w:val="24"/>
        </w:rPr>
        <w:t xml:space="preserve">мобильного приложения информационной системы «Единая система назначения заданий, учета и контроля их исполнения в рамках контрольно-надзорной деятельности и </w:t>
      </w:r>
      <w:r w:rsidR="006C1355" w:rsidRPr="00AF2D32">
        <w:rPr>
          <w:rFonts w:ascii="Times New Roman" w:hAnsi="Times New Roman" w:cs="Times New Roman"/>
          <w:sz w:val="24"/>
          <w:szCs w:val="24"/>
        </w:rPr>
        <w:lastRenderedPageBreak/>
        <w:t xml:space="preserve">контроля исполнения государственных и муниципальных контрактов на базе мобильной диспетчерской платформы» (далее – Мобильное приложение) </w:t>
      </w:r>
      <w:r w:rsidR="00AA25C1" w:rsidRPr="00AF2D32">
        <w:rPr>
          <w:rFonts w:ascii="Times New Roman" w:hAnsi="Times New Roman" w:cs="Times New Roman"/>
          <w:sz w:val="24"/>
          <w:szCs w:val="24"/>
        </w:rPr>
        <w:t>с применением</w:t>
      </w:r>
      <w:proofErr w:type="gramEnd"/>
      <w:r w:rsidR="00AA25C1" w:rsidRPr="00AF2D32">
        <w:rPr>
          <w:rFonts w:ascii="Times New Roman" w:hAnsi="Times New Roman" w:cs="Times New Roman"/>
          <w:sz w:val="24"/>
          <w:szCs w:val="24"/>
        </w:rPr>
        <w:t xml:space="preserve"> </w:t>
      </w:r>
      <w:r w:rsidRPr="00AF2D32">
        <w:rPr>
          <w:rFonts w:ascii="Times New Roman" w:hAnsi="Times New Roman" w:cs="Times New Roman"/>
          <w:sz w:val="24"/>
          <w:szCs w:val="24"/>
        </w:rPr>
        <w:t>фото</w:t>
      </w:r>
      <w:r w:rsidR="00AA25C1" w:rsidRPr="00AF2D32">
        <w:rPr>
          <w:rFonts w:ascii="Times New Roman" w:hAnsi="Times New Roman" w:cs="Times New Roman"/>
          <w:sz w:val="24"/>
          <w:szCs w:val="24"/>
        </w:rPr>
        <w:t xml:space="preserve">- </w:t>
      </w:r>
      <w:r w:rsidRPr="00AF2D32">
        <w:rPr>
          <w:rFonts w:ascii="Times New Roman" w:hAnsi="Times New Roman" w:cs="Times New Roman"/>
          <w:sz w:val="24"/>
          <w:szCs w:val="24"/>
        </w:rPr>
        <w:t>и видеозаписи в целях фиксации вещественных доказательств отсутствия или наличия нарушений обязательных требований;</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proofErr w:type="gramStart"/>
      <w:r w:rsidRPr="00AF2D32">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муниципального земельного контроля и в случае, предусмотренном ч. 5 ст. 10 Федерального закона </w:t>
      </w:r>
      <w:r w:rsidR="004B69EA" w:rsidRPr="00AF2D32">
        <w:rPr>
          <w:rFonts w:ascii="Times New Roman" w:hAnsi="Times New Roman" w:cs="Times New Roman"/>
          <w:bCs/>
          <w:sz w:val="24"/>
          <w:szCs w:val="24"/>
        </w:rPr>
        <w:t>от 26.12.2008</w:t>
      </w:r>
      <w:r w:rsidRPr="00AF2D32">
        <w:rPr>
          <w:rFonts w:ascii="Times New Roman" w:hAnsi="Times New Roman" w:cs="Times New Roman"/>
          <w:sz w:val="24"/>
          <w:szCs w:val="24"/>
        </w:rPr>
        <w:t>№ 294-ФЗ</w:t>
      </w:r>
      <w:r w:rsidR="00931914" w:rsidRPr="00AF2D32">
        <w:rPr>
          <w:rFonts w:ascii="Times New Roman" w:hAnsi="Times New Roman" w:cs="Times New Roman"/>
          <w:sz w:val="24"/>
          <w:szCs w:val="24"/>
        </w:rPr>
        <w:t xml:space="preserve"> </w:t>
      </w:r>
      <w:r w:rsidR="004B69EA" w:rsidRPr="00AF2D32">
        <w:rPr>
          <w:rFonts w:ascii="Times New Roman" w:hAnsi="Times New Roman" w:cs="Times New Roman"/>
          <w:bCs/>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4B69EA" w:rsidRPr="00AF2D32">
        <w:rPr>
          <w:rFonts w:ascii="Times New Roman" w:hAnsi="Times New Roman" w:cs="Times New Roman"/>
          <w:sz w:val="24"/>
          <w:szCs w:val="24"/>
        </w:rPr>
        <w:t>Федеральный закон</w:t>
      </w:r>
      <w:r w:rsidR="004B69EA" w:rsidRPr="00AF2D32">
        <w:rPr>
          <w:rFonts w:ascii="Times New Roman" w:hAnsi="Times New Roman" w:cs="Times New Roman"/>
          <w:bCs/>
          <w:sz w:val="24"/>
          <w:szCs w:val="24"/>
        </w:rPr>
        <w:t xml:space="preserve"> 294-ФЗ)</w:t>
      </w:r>
      <w:r w:rsidRPr="00AF2D32">
        <w:rPr>
          <w:rFonts w:ascii="Times New Roman" w:hAnsi="Times New Roman" w:cs="Times New Roman"/>
          <w:sz w:val="24"/>
          <w:szCs w:val="24"/>
        </w:rPr>
        <w:t>, копии документа</w:t>
      </w:r>
      <w:proofErr w:type="gramEnd"/>
      <w:r w:rsidRPr="00AF2D32">
        <w:rPr>
          <w:rFonts w:ascii="Times New Roman" w:hAnsi="Times New Roman" w:cs="Times New Roman"/>
          <w:sz w:val="24"/>
          <w:szCs w:val="24"/>
        </w:rPr>
        <w:t xml:space="preserve"> о согласовании проведения проверки;</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не препятствовать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присутствовать при проведении проверки и давать разъяснения по вопросам, относящимся к предмету проверки;</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предоставлять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присутствующим при проведении проверки, информацию и документы, относящиеся к предмету проверки;</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результатами проверки;</w:t>
      </w:r>
    </w:p>
    <w:p w:rsidR="001C65D8" w:rsidRPr="00AF2D32" w:rsidRDefault="001C65D8" w:rsidP="00C939A0">
      <w:pPr>
        <w:numPr>
          <w:ilvl w:val="0"/>
          <w:numId w:val="14"/>
        </w:numPr>
        <w:tabs>
          <w:tab w:val="left" w:pos="0"/>
          <w:tab w:val="left" w:pos="993"/>
          <w:tab w:val="left" w:pos="1134"/>
          <w:tab w:val="left" w:pos="1276"/>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составлять по результатам проверок акты и предоставлять их для ознакомления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документами и (или) информацией, полученными в рамках межведомственного информационного взаимодействия;</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доказывать обоснованность своих действий при их обжаловании лицами, в отношении которых осуществляется муниципальный земельный контроль, в порядке, установленном законодательством Российской Федерации;</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соблюдать сроки проведения проверки, установленные настоящим Административным регламентом;</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не требовать от лиц, в отношении которых осуществляется муниципальный земельный контроль, документы и иные сведения, представление которых не предусмотрено законодательством Российской Федерации;</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гражданина или уполномоченного представителя лица, в отношении которого осуществляется муниципальный земельный контроль, ознакомить его с положениями настоящего Административного регламента;</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земельный контроль;</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не требовать от лица, в отношении которого осуществляется муниципальный земельный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предусмотренные Распоряжением Правительства Российской Федерации</w:t>
      </w:r>
      <w:r w:rsidR="001832EB" w:rsidRPr="00AF2D32">
        <w:rPr>
          <w:rFonts w:ascii="Times New Roman" w:hAnsi="Times New Roman" w:cs="Times New Roman"/>
          <w:sz w:val="24"/>
          <w:szCs w:val="24"/>
        </w:rPr>
        <w:t xml:space="preserve"> от 19.04.2016</w:t>
      </w:r>
      <w:r w:rsidRPr="00AF2D32">
        <w:rPr>
          <w:rFonts w:ascii="Times New Roman" w:hAnsi="Times New Roman" w:cs="Times New Roman"/>
          <w:sz w:val="24"/>
          <w:szCs w:val="24"/>
        </w:rPr>
        <w:t xml:space="preserve"> №724-р;</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proofErr w:type="gramStart"/>
      <w:r w:rsidRPr="00AF2D32">
        <w:rPr>
          <w:rFonts w:ascii="Times New Roman" w:hAnsi="Times New Roman" w:cs="Times New Roman"/>
          <w:sz w:val="24"/>
          <w:szCs w:val="24"/>
        </w:rPr>
        <w:t>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w:t>
      </w:r>
      <w:proofErr w:type="gramEnd"/>
      <w:r w:rsidRPr="00AF2D32">
        <w:rPr>
          <w:rFonts w:ascii="Times New Roman" w:hAnsi="Times New Roman" w:cs="Times New Roman"/>
          <w:sz w:val="24"/>
          <w:szCs w:val="24"/>
        </w:rPr>
        <w:t xml:space="preserve">, в </w:t>
      </w:r>
      <w:proofErr w:type="gramStart"/>
      <w:r w:rsidRPr="00AF2D32">
        <w:rPr>
          <w:rFonts w:ascii="Times New Roman" w:hAnsi="Times New Roman" w:cs="Times New Roman"/>
          <w:sz w:val="24"/>
          <w:szCs w:val="24"/>
        </w:rPr>
        <w:t>отношении</w:t>
      </w:r>
      <w:proofErr w:type="gramEnd"/>
      <w:r w:rsidRPr="00AF2D32">
        <w:rPr>
          <w:rFonts w:ascii="Times New Roman" w:hAnsi="Times New Roman" w:cs="Times New Roman"/>
          <w:sz w:val="24"/>
          <w:szCs w:val="24"/>
        </w:rPr>
        <w:t xml:space="preserve"> которых осуществляется муниципальный земельный контроль;</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при проведении выездной проверки не требовать от лица, в отношении которого осуществляется муниципальный земельный контроль, представления документов и (или) информации, которая была представлена им в ходе проведения документарной проверки;</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рассматривать представленные руководителем, иным должностным лицом, гражданином или уполномоченным представителем лица, в отношении которого осуществляется муниципальный земельный контроль, пояснения и документы, подтверждающие достоверность ранее представленных документов;</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proofErr w:type="gramStart"/>
      <w:r w:rsidRPr="00AF2D32">
        <w:rPr>
          <w:rFonts w:ascii="Times New Roman" w:hAnsi="Times New Roman" w:cs="Times New Roman"/>
          <w:sz w:val="24"/>
          <w:szCs w:val="24"/>
        </w:rPr>
        <w:t>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roofErr w:type="gramEnd"/>
      <w:r w:rsidRPr="00AF2D32">
        <w:rPr>
          <w:rFonts w:ascii="Times New Roman" w:hAnsi="Times New Roman" w:cs="Times New Roman"/>
          <w:sz w:val="24"/>
          <w:szCs w:val="24"/>
        </w:rPr>
        <w:t xml:space="preserve">, а также возникновения чрезвычайных ситуаций природного и техногенного характера и других мероприятий, предусмотренных федеральными законами, а также осуществить </w:t>
      </w:r>
      <w:proofErr w:type="gramStart"/>
      <w:r w:rsidRPr="00AF2D32">
        <w:rPr>
          <w:rFonts w:ascii="Times New Roman" w:hAnsi="Times New Roman" w:cs="Times New Roman"/>
          <w:sz w:val="24"/>
          <w:szCs w:val="24"/>
        </w:rPr>
        <w:t>контроль за</w:t>
      </w:r>
      <w:proofErr w:type="gramEnd"/>
      <w:r w:rsidRPr="00AF2D32">
        <w:rPr>
          <w:rFonts w:ascii="Times New Roman" w:hAnsi="Times New Roman" w:cs="Times New Roman"/>
          <w:sz w:val="24"/>
          <w:szCs w:val="24"/>
        </w:rPr>
        <w:t xml:space="preserve"> исполнением указанного предписания в установленные сроки;</w:t>
      </w:r>
    </w:p>
    <w:p w:rsidR="001C65D8" w:rsidRPr="00AF2D32" w:rsidRDefault="00BC30BB" w:rsidP="00C939A0">
      <w:pPr>
        <w:numPr>
          <w:ilvl w:val="0"/>
          <w:numId w:val="14"/>
        </w:numPr>
        <w:tabs>
          <w:tab w:val="left" w:pos="0"/>
          <w:tab w:val="left" w:pos="1134"/>
          <w:tab w:val="left" w:pos="1276"/>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proofErr w:type="gramStart"/>
      <w:r w:rsidRPr="00AF2D32">
        <w:rPr>
          <w:rFonts w:ascii="Times New Roman" w:hAnsi="Times New Roman" w:cs="Times New Roman"/>
          <w:sz w:val="24"/>
          <w:szCs w:val="24"/>
        </w:rPr>
        <w:t>руководитель органа мун</w:t>
      </w:r>
      <w:r w:rsidR="00767395" w:rsidRPr="00AF2D32">
        <w:rPr>
          <w:rFonts w:ascii="Times New Roman" w:hAnsi="Times New Roman" w:cs="Times New Roman"/>
          <w:sz w:val="24"/>
          <w:szCs w:val="24"/>
        </w:rPr>
        <w:t>иципального земельного контроля</w:t>
      </w:r>
      <w:r w:rsidRPr="00AF2D32">
        <w:rPr>
          <w:rFonts w:ascii="Times New Roman" w:hAnsi="Times New Roman" w:cs="Times New Roman"/>
          <w:sz w:val="24"/>
          <w:szCs w:val="24"/>
        </w:rPr>
        <w:t xml:space="preserve"> </w:t>
      </w:r>
      <w:r w:rsidR="00767395" w:rsidRPr="00AF2D32">
        <w:rPr>
          <w:rFonts w:ascii="Times New Roman" w:hAnsi="Times New Roman" w:cs="Times New Roman"/>
          <w:sz w:val="24"/>
          <w:szCs w:val="24"/>
        </w:rPr>
        <w:t xml:space="preserve">и его </w:t>
      </w:r>
      <w:r w:rsidRPr="00AF2D32">
        <w:rPr>
          <w:rFonts w:ascii="Times New Roman" w:hAnsi="Times New Roman" w:cs="Times New Roman"/>
          <w:sz w:val="24"/>
          <w:szCs w:val="24"/>
        </w:rPr>
        <w:t xml:space="preserve"> заместитель, уполномоченн</w:t>
      </w:r>
      <w:r w:rsidR="00767395" w:rsidRPr="00AF2D32">
        <w:rPr>
          <w:rFonts w:ascii="Times New Roman" w:hAnsi="Times New Roman" w:cs="Times New Roman"/>
          <w:sz w:val="24"/>
          <w:szCs w:val="24"/>
        </w:rPr>
        <w:t>ый</w:t>
      </w:r>
      <w:r w:rsidRPr="00AF2D32">
        <w:rPr>
          <w:rFonts w:ascii="Times New Roman" w:hAnsi="Times New Roman" w:cs="Times New Roman"/>
          <w:sz w:val="24"/>
          <w:szCs w:val="24"/>
        </w:rPr>
        <w:t xml:space="preserve"> на осуществление муниципального земельного контроля </w:t>
      </w:r>
      <w:r w:rsidR="005355DA" w:rsidRPr="00AF2D32">
        <w:rPr>
          <w:rFonts w:ascii="Times New Roman" w:hAnsi="Times New Roman" w:cs="Times New Roman"/>
          <w:sz w:val="24"/>
          <w:szCs w:val="24"/>
        </w:rPr>
        <w:t xml:space="preserve">в </w:t>
      </w:r>
      <w:r w:rsidR="00C276B2" w:rsidRPr="00AF2D32">
        <w:rPr>
          <w:rFonts w:ascii="Times New Roman" w:hAnsi="Times New Roman" w:cs="Times New Roman"/>
          <w:sz w:val="24"/>
          <w:szCs w:val="24"/>
        </w:rPr>
        <w:t>соответствии с Законом Московской области</w:t>
      </w:r>
      <w:r w:rsidRPr="00AF2D32">
        <w:rPr>
          <w:rFonts w:ascii="Times New Roman" w:hAnsi="Times New Roman" w:cs="Times New Roman"/>
          <w:sz w:val="24"/>
          <w:szCs w:val="24"/>
        </w:rPr>
        <w:t xml:space="preserve"> от 04.05.2016</w:t>
      </w:r>
      <w:r w:rsidR="00C276B2" w:rsidRPr="00AF2D32">
        <w:rPr>
          <w:rFonts w:ascii="Times New Roman" w:hAnsi="Times New Roman" w:cs="Times New Roman"/>
          <w:sz w:val="24"/>
          <w:szCs w:val="24"/>
        </w:rPr>
        <w:t xml:space="preserve"> №37/2016-ОЗ «Кодекс Московской области об административных правонарушениях» (далее – КоАП МО)</w:t>
      </w:r>
      <w:r w:rsidR="00767395" w:rsidRPr="00AF2D32">
        <w:rPr>
          <w:rFonts w:ascii="Times New Roman" w:hAnsi="Times New Roman" w:cs="Times New Roman"/>
          <w:sz w:val="24"/>
          <w:szCs w:val="24"/>
        </w:rPr>
        <w:t xml:space="preserve"> вправе</w:t>
      </w:r>
      <w:r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составлять протоколы об административных правонарушениях,</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 xml:space="preserve">предусмотренных ч.1 ст. 19.4, ст. 19.4.1, ч. 1 ст. 19.5, ст. 19.7 </w:t>
      </w:r>
      <w:r w:rsidR="00595EA2" w:rsidRPr="00AF2D32">
        <w:rPr>
          <w:rFonts w:ascii="Times New Roman" w:hAnsi="Times New Roman" w:cs="Times New Roman"/>
          <w:sz w:val="24"/>
          <w:szCs w:val="24"/>
        </w:rPr>
        <w:t>Кодекса Российской Федерации об административных правонарушениях (далее – КоАП</w:t>
      </w:r>
      <w:proofErr w:type="gramEnd"/>
      <w:r w:rsidR="00595EA2" w:rsidRPr="00AF2D32">
        <w:rPr>
          <w:rFonts w:ascii="Times New Roman" w:hAnsi="Times New Roman" w:cs="Times New Roman"/>
          <w:sz w:val="24"/>
          <w:szCs w:val="24"/>
        </w:rPr>
        <w:t xml:space="preserve"> </w:t>
      </w:r>
      <w:proofErr w:type="gramStart"/>
      <w:r w:rsidR="00595EA2" w:rsidRPr="00AF2D32">
        <w:rPr>
          <w:rFonts w:ascii="Times New Roman" w:hAnsi="Times New Roman" w:cs="Times New Roman"/>
          <w:sz w:val="24"/>
          <w:szCs w:val="24"/>
        </w:rPr>
        <w:t>РФ)</w:t>
      </w:r>
      <w:r w:rsidR="00C276B2" w:rsidRPr="00AF2D32">
        <w:rPr>
          <w:rFonts w:ascii="Times New Roman" w:hAnsi="Times New Roman" w:cs="Times New Roman"/>
          <w:sz w:val="24"/>
          <w:szCs w:val="24"/>
        </w:rPr>
        <w:t>,</w:t>
      </w:r>
      <w:r w:rsidR="001C65D8" w:rsidRPr="00AF2D32">
        <w:rPr>
          <w:rFonts w:ascii="Times New Roman" w:hAnsi="Times New Roman" w:cs="Times New Roman"/>
          <w:sz w:val="24"/>
          <w:szCs w:val="24"/>
        </w:rPr>
        <w:t xml:space="preserve"> </w:t>
      </w:r>
      <w:r w:rsidR="00C276B2" w:rsidRPr="00AF2D32">
        <w:rPr>
          <w:rFonts w:ascii="Times New Roman" w:hAnsi="Times New Roman" w:cs="Times New Roman"/>
          <w:sz w:val="24"/>
          <w:szCs w:val="24"/>
        </w:rPr>
        <w:t>ч. 5 ст. 6.11 КоАП МО</w:t>
      </w:r>
      <w:r w:rsidR="001C65D8" w:rsidRPr="00AF2D32">
        <w:rPr>
          <w:rFonts w:ascii="Times New Roman" w:hAnsi="Times New Roman" w:cs="Times New Roman"/>
          <w:sz w:val="24"/>
          <w:szCs w:val="24"/>
        </w:rPr>
        <w:t>;</w:t>
      </w:r>
      <w:proofErr w:type="gramEnd"/>
    </w:p>
    <w:p w:rsidR="001C65D8" w:rsidRPr="00AF2D32" w:rsidRDefault="001C65D8" w:rsidP="00C939A0">
      <w:pPr>
        <w:numPr>
          <w:ilvl w:val="0"/>
          <w:numId w:val="14"/>
        </w:numPr>
        <w:tabs>
          <w:tab w:val="left" w:pos="0"/>
          <w:tab w:val="left" w:pos="1134"/>
          <w:tab w:val="left" w:pos="1276"/>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направлять процессуальные документы и материалы, связанные с нарушениями обязательных требований, ответственность за совершения которых предусмотрена ч.1 ст. 19.4, ст. 19.4.1, ч. 1 ст. 19.5, ст. 19.7 КоАП РФ</w:t>
      </w:r>
      <w:r w:rsidR="00C276B2" w:rsidRPr="00AF2D32">
        <w:rPr>
          <w:rFonts w:ascii="Times New Roman" w:hAnsi="Times New Roman" w:cs="Times New Roman"/>
          <w:sz w:val="24"/>
          <w:szCs w:val="24"/>
        </w:rPr>
        <w:t xml:space="preserve">, ч. 5 ст. 6.11 КоАП </w:t>
      </w:r>
      <w:r w:rsidR="00C276B2" w:rsidRPr="00AF2D32">
        <w:rPr>
          <w:rFonts w:ascii="Times New Roman" w:hAnsi="Times New Roman" w:cs="Times New Roman"/>
          <w:sz w:val="24"/>
          <w:szCs w:val="24"/>
        </w:rPr>
        <w:lastRenderedPageBreak/>
        <w:t>МО,</w:t>
      </w:r>
      <w:r w:rsidRPr="00AF2D32">
        <w:rPr>
          <w:rFonts w:ascii="Times New Roman" w:hAnsi="Times New Roman" w:cs="Times New Roman"/>
          <w:sz w:val="24"/>
          <w:szCs w:val="24"/>
        </w:rPr>
        <w:t xml:space="preserve"> в суды, уп</w:t>
      </w:r>
      <w:r w:rsidR="00C276B2" w:rsidRPr="00AF2D32">
        <w:rPr>
          <w:rFonts w:ascii="Times New Roman" w:hAnsi="Times New Roman" w:cs="Times New Roman"/>
          <w:sz w:val="24"/>
          <w:szCs w:val="24"/>
        </w:rPr>
        <w:t xml:space="preserve">олномоченные рассматривать дела </w:t>
      </w:r>
      <w:r w:rsidRPr="00AF2D32">
        <w:rPr>
          <w:rFonts w:ascii="Times New Roman" w:hAnsi="Times New Roman" w:cs="Times New Roman"/>
          <w:sz w:val="24"/>
          <w:szCs w:val="24"/>
        </w:rPr>
        <w:t>об административных правонарушениях;</w:t>
      </w:r>
    </w:p>
    <w:p w:rsidR="001C65D8" w:rsidRPr="00AF2D32" w:rsidRDefault="001C65D8" w:rsidP="00C939A0">
      <w:pPr>
        <w:numPr>
          <w:ilvl w:val="0"/>
          <w:numId w:val="14"/>
        </w:numPr>
        <w:tabs>
          <w:tab w:val="left" w:pos="0"/>
          <w:tab w:val="left" w:pos="1134"/>
          <w:tab w:val="left" w:pos="1276"/>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направлять материалы, связанные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w:t>
      </w:r>
    </w:p>
    <w:p w:rsidR="005F181C" w:rsidRPr="00AF2D32" w:rsidRDefault="005F181C" w:rsidP="00C939A0">
      <w:pPr>
        <w:numPr>
          <w:ilvl w:val="0"/>
          <w:numId w:val="14"/>
        </w:numPr>
        <w:tabs>
          <w:tab w:val="left" w:pos="0"/>
          <w:tab w:val="left" w:pos="1134"/>
          <w:tab w:val="left" w:pos="1276"/>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направлять в</w:t>
      </w:r>
      <w:r w:rsidR="005355DA" w:rsidRPr="00AF2D32">
        <w:rPr>
          <w:rFonts w:ascii="Times New Roman" w:hAnsi="Times New Roman" w:cs="Times New Roman"/>
          <w:sz w:val="24"/>
          <w:szCs w:val="24"/>
        </w:rPr>
        <w:t xml:space="preserve"> структурное подразделение администрации муниципального района</w:t>
      </w:r>
      <w:r w:rsidRPr="00AF2D32">
        <w:rPr>
          <w:rFonts w:ascii="Times New Roman" w:hAnsi="Times New Roman" w:cs="Times New Roman"/>
          <w:sz w:val="24"/>
          <w:szCs w:val="24"/>
        </w:rPr>
        <w:t xml:space="preserve"> уведомление о выявлении самовольной постройки с приложением соответствующих документов;</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по требованию лица, в отношении которого осуществляется муниципальный земельный контроль, предоставлять информацию об экспертах, экспертных организациях в целях подтверждения их полномочий;</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уведомлять о проведении проверки лиц, в отношении которых осуществляется муниципальный земельный контроль, в сроки и способами, утвержденными настоящим Административном регламентом;</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вручать под роспись заверенную печатью копию распоряжения (приказа)</w:t>
      </w:r>
      <w:r w:rsidR="005355DA" w:rsidRPr="00AF2D32">
        <w:rPr>
          <w:rFonts w:ascii="Times New Roman" w:hAnsi="Times New Roman" w:cs="Times New Roman"/>
          <w:sz w:val="24"/>
          <w:szCs w:val="24"/>
        </w:rPr>
        <w:t xml:space="preserve"> руководителя, заместителя руководителя</w:t>
      </w:r>
      <w:r w:rsidRPr="00AF2D32">
        <w:rPr>
          <w:rFonts w:ascii="Times New Roman" w:hAnsi="Times New Roman" w:cs="Times New Roman"/>
          <w:sz w:val="24"/>
          <w:szCs w:val="24"/>
        </w:rPr>
        <w:t xml:space="preserve"> органа муниципального земельного контроля о проведении проверки руководителю, иному должностному лицу, гражданину или уполномоченному представителю лица, в отношении которых осуществляется муниципальный земельный контроль, одновременно с предъявлением служебных удостоверений;</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представлять информацию в Единый реестр проверок в соответствии с положениями постановления Правительства Российской Федерации от 28.04.2015 № 415 «О Правилах формирования и ведения единого реестра проверок» (далее – ЕРП);</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обеспечивать качественную подготовку материалов в целях их направления в органы государственного земельного надзора;</w:t>
      </w:r>
    </w:p>
    <w:p w:rsidR="001C65D8" w:rsidRPr="00AF2D32" w:rsidRDefault="001C65D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обеспечивать направление в Министерство имущественных отношений Московской области (далее – </w:t>
      </w:r>
      <w:proofErr w:type="spellStart"/>
      <w:r w:rsidRPr="00AF2D32">
        <w:rPr>
          <w:rFonts w:ascii="Times New Roman" w:hAnsi="Times New Roman" w:cs="Times New Roman"/>
          <w:sz w:val="24"/>
          <w:szCs w:val="24"/>
        </w:rPr>
        <w:t>Минмособлимущество</w:t>
      </w:r>
      <w:proofErr w:type="spellEnd"/>
      <w:r w:rsidRPr="00AF2D32">
        <w:rPr>
          <w:rFonts w:ascii="Times New Roman" w:hAnsi="Times New Roman" w:cs="Times New Roman"/>
          <w:sz w:val="24"/>
          <w:szCs w:val="24"/>
        </w:rPr>
        <w:t>)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1C65D8" w:rsidRPr="00AF2D32" w:rsidRDefault="00FC56B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 xml:space="preserve">направлять отчет об осуществлении муниципального земельного контроля в </w:t>
      </w:r>
      <w:proofErr w:type="spellStart"/>
      <w:r w:rsidR="001C65D8" w:rsidRPr="00AF2D32">
        <w:rPr>
          <w:rFonts w:ascii="Times New Roman" w:hAnsi="Times New Roman" w:cs="Times New Roman"/>
          <w:sz w:val="24"/>
          <w:szCs w:val="24"/>
        </w:rPr>
        <w:t>Минмособлимущество</w:t>
      </w:r>
      <w:proofErr w:type="spellEnd"/>
      <w:r w:rsidR="001C65D8" w:rsidRPr="00AF2D32">
        <w:rPr>
          <w:rFonts w:ascii="Times New Roman" w:hAnsi="Times New Roman" w:cs="Times New Roman"/>
          <w:sz w:val="24"/>
          <w:szCs w:val="24"/>
        </w:rPr>
        <w:t xml:space="preserve">; </w:t>
      </w:r>
    </w:p>
    <w:p w:rsidR="00FC56B8" w:rsidRPr="00AF2D32" w:rsidRDefault="00FC56B8" w:rsidP="00C939A0">
      <w:pPr>
        <w:numPr>
          <w:ilvl w:val="0"/>
          <w:numId w:val="14"/>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ежегодно в порядке, установленном Правительством Российской Федерации, осуществлять подготовку докладов об осуществлении муниципального земельного контроля</w:t>
      </w:r>
      <w:r w:rsidR="005355DA" w:rsidRPr="00AF2D32">
        <w:rPr>
          <w:rFonts w:ascii="Times New Roman" w:hAnsi="Times New Roman" w:cs="Times New Roman"/>
          <w:sz w:val="24"/>
          <w:szCs w:val="24"/>
        </w:rPr>
        <w:t>.</w:t>
      </w:r>
    </w:p>
    <w:p w:rsidR="001E57D6" w:rsidRPr="00AF2D32" w:rsidRDefault="001E57D6" w:rsidP="00C939A0">
      <w:pPr>
        <w:tabs>
          <w:tab w:val="left" w:pos="1134"/>
        </w:tabs>
        <w:spacing w:after="0"/>
        <w:ind w:left="567" w:firstLine="567"/>
        <w:jc w:val="both"/>
        <w:rPr>
          <w:rFonts w:ascii="Times New Roman" w:hAnsi="Times New Roman" w:cs="Times New Roman"/>
          <w:sz w:val="24"/>
          <w:szCs w:val="24"/>
          <w:highlight w:val="green"/>
        </w:rPr>
      </w:pPr>
    </w:p>
    <w:p w:rsidR="001E57D6"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При проведении проверки должностные</w:t>
      </w:r>
      <w:r w:rsidR="00767395" w:rsidRPr="00AF2D32">
        <w:rPr>
          <w:rFonts w:ascii="Times New Roman" w:hAnsi="Times New Roman" w:cs="Times New Roman"/>
          <w:sz w:val="24"/>
          <w:szCs w:val="24"/>
        </w:rPr>
        <w:t xml:space="preserve"> лица</w:t>
      </w:r>
      <w:r w:rsidRPr="00AF2D32">
        <w:rPr>
          <w:rFonts w:ascii="Times New Roman" w:hAnsi="Times New Roman" w:cs="Times New Roman"/>
          <w:sz w:val="24"/>
          <w:szCs w:val="24"/>
        </w:rPr>
        <w:t xml:space="preserve"> не вправе:</w:t>
      </w:r>
    </w:p>
    <w:p w:rsidR="001E57D6"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Pr="00AF2D32">
        <w:rPr>
          <w:rFonts w:ascii="Times New Roman" w:hAnsi="Times New Roman" w:cs="Times New Roman"/>
          <w:sz w:val="24"/>
          <w:szCs w:val="24"/>
        </w:rPr>
        <w:lastRenderedPageBreak/>
        <w:t>органа муниципального</w:t>
      </w:r>
      <w:r w:rsidR="005355DA" w:rsidRPr="00AF2D32">
        <w:rPr>
          <w:rFonts w:ascii="Times New Roman" w:hAnsi="Times New Roman" w:cs="Times New Roman"/>
          <w:sz w:val="24"/>
          <w:szCs w:val="24"/>
        </w:rPr>
        <w:t xml:space="preserve"> земельного</w:t>
      </w:r>
      <w:r w:rsidRPr="00AF2D32">
        <w:rPr>
          <w:rFonts w:ascii="Times New Roman" w:hAnsi="Times New Roman" w:cs="Times New Roman"/>
          <w:sz w:val="24"/>
          <w:szCs w:val="24"/>
        </w:rPr>
        <w:t xml:space="preserve"> контроля, от имени которых действуют эти должностные лица;</w:t>
      </w:r>
    </w:p>
    <w:p w:rsidR="001E57D6"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E57D6"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E57D6"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history="1">
        <w:r w:rsidR="00A43BF4" w:rsidRPr="00AF2D32">
          <w:rPr>
            <w:rFonts w:ascii="Times New Roman" w:hAnsi="Times New Roman" w:cs="Times New Roman"/>
            <w:sz w:val="24"/>
            <w:szCs w:val="24"/>
          </w:rPr>
          <w:t>подпунктом «б»</w:t>
        </w:r>
        <w:r w:rsidRPr="00AF2D32">
          <w:rPr>
            <w:rFonts w:ascii="Times New Roman" w:hAnsi="Times New Roman" w:cs="Times New Roman"/>
            <w:sz w:val="24"/>
            <w:szCs w:val="24"/>
          </w:rPr>
          <w:t xml:space="preserve"> пункта 2 части 2 статьи 10</w:t>
        </w:r>
      </w:hyperlink>
      <w:r w:rsidRPr="00AF2D32">
        <w:rPr>
          <w:rFonts w:ascii="Times New Roman" w:hAnsi="Times New Roman" w:cs="Times New Roman"/>
          <w:sz w:val="24"/>
          <w:szCs w:val="24"/>
        </w:rPr>
        <w:t xml:space="preserve"> </w:t>
      </w:r>
      <w:r w:rsidR="00A43BF4" w:rsidRPr="00AF2D32">
        <w:rPr>
          <w:rFonts w:ascii="Times New Roman" w:hAnsi="Times New Roman" w:cs="Times New Roman"/>
          <w:sz w:val="24"/>
          <w:szCs w:val="24"/>
        </w:rPr>
        <w:t>Федерального закона 294-ФЗ</w:t>
      </w:r>
      <w:r w:rsidRPr="00AF2D32">
        <w:rPr>
          <w:rFonts w:ascii="Times New Roman" w:hAnsi="Times New Roman" w:cs="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w:t>
      </w:r>
      <w:proofErr w:type="gramEnd"/>
      <w:r w:rsidRPr="00AF2D32">
        <w:rPr>
          <w:rFonts w:ascii="Times New Roman" w:hAnsi="Times New Roman" w:cs="Times New Roman"/>
          <w:sz w:val="24"/>
          <w:szCs w:val="24"/>
        </w:rPr>
        <w:t xml:space="preserve"> участков, землепользователей, землевладельцев и арендаторов земельных участков;</w:t>
      </w:r>
    </w:p>
    <w:p w:rsidR="001E57D6"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 требовать предст</w:t>
      </w:r>
      <w:r w:rsidR="00A43BF4" w:rsidRPr="00AF2D32">
        <w:rPr>
          <w:rFonts w:ascii="Times New Roman" w:hAnsi="Times New Roman" w:cs="Times New Roman"/>
          <w:sz w:val="24"/>
          <w:szCs w:val="24"/>
        </w:rPr>
        <w:t xml:space="preserve">авления документов, информации, </w:t>
      </w:r>
      <w:r w:rsidRPr="00AF2D32">
        <w:rPr>
          <w:rFonts w:ascii="Times New Roman" w:hAnsi="Times New Roman" w:cs="Times New Roman"/>
          <w:sz w:val="24"/>
          <w:szCs w:val="24"/>
        </w:rPr>
        <w:t>если они не являются объектами проверки или не относятся к предмету проверки, а также изымать оригиналы таких документов;</w:t>
      </w:r>
    </w:p>
    <w:p w:rsidR="001E57D6"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F2D32">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1E57D6"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sidRPr="00AF2D32">
          <w:rPr>
            <w:rFonts w:ascii="Times New Roman" w:hAnsi="Times New Roman" w:cs="Times New Roman"/>
            <w:sz w:val="24"/>
            <w:szCs w:val="24"/>
          </w:rPr>
          <w:t>тайну</w:t>
        </w:r>
      </w:hyperlink>
      <w:r w:rsidRPr="00AF2D32">
        <w:rPr>
          <w:rFonts w:ascii="Times New Roman" w:hAnsi="Times New Roman" w:cs="Times New Roman"/>
          <w:sz w:val="24"/>
          <w:szCs w:val="24"/>
        </w:rPr>
        <w:t>, за исключением случаев, предусмотренных законодательством Российской Федерации;</w:t>
      </w:r>
    </w:p>
    <w:p w:rsidR="001E57D6"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6) превышать установленные сроки проведения проверки;</w:t>
      </w:r>
    </w:p>
    <w:p w:rsidR="001E57D6"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 осуществлять выдачу юридическим лицам, индивидуальным предпринимателям</w:t>
      </w:r>
      <w:r w:rsidR="00EE6D4C" w:rsidRPr="00AF2D32">
        <w:rPr>
          <w:rFonts w:ascii="Times New Roman" w:hAnsi="Times New Roman" w:cs="Times New Roman"/>
          <w:sz w:val="24"/>
          <w:szCs w:val="24"/>
        </w:rPr>
        <w:t>, гражданам, органам местного самоуправления и органам государственной власти</w:t>
      </w:r>
      <w:r w:rsidRPr="00AF2D32">
        <w:rPr>
          <w:rFonts w:ascii="Times New Roman" w:hAnsi="Times New Roman" w:cs="Times New Roman"/>
          <w:sz w:val="24"/>
          <w:szCs w:val="24"/>
        </w:rPr>
        <w:t xml:space="preserve"> предписаний или предложений о проведении за их счет мероприятий по контролю;</w:t>
      </w:r>
    </w:p>
    <w:p w:rsidR="001E57D6"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8) требовать от юридическ</w:t>
      </w:r>
      <w:r w:rsidR="00EE6D4C" w:rsidRPr="00AF2D32">
        <w:rPr>
          <w:rFonts w:ascii="Times New Roman" w:hAnsi="Times New Roman" w:cs="Times New Roman"/>
          <w:sz w:val="24"/>
          <w:szCs w:val="24"/>
        </w:rPr>
        <w:t>их</w:t>
      </w:r>
      <w:r w:rsidRPr="00AF2D32">
        <w:rPr>
          <w:rFonts w:ascii="Times New Roman" w:hAnsi="Times New Roman" w:cs="Times New Roman"/>
          <w:sz w:val="24"/>
          <w:szCs w:val="24"/>
        </w:rPr>
        <w:t xml:space="preserve"> лиц, индивидуальн</w:t>
      </w:r>
      <w:r w:rsidR="00EE6D4C" w:rsidRPr="00AF2D32">
        <w:rPr>
          <w:rFonts w:ascii="Times New Roman" w:hAnsi="Times New Roman" w:cs="Times New Roman"/>
          <w:sz w:val="24"/>
          <w:szCs w:val="24"/>
        </w:rPr>
        <w:t>ых</w:t>
      </w:r>
      <w:r w:rsidRPr="00AF2D32">
        <w:rPr>
          <w:rFonts w:ascii="Times New Roman" w:hAnsi="Times New Roman" w:cs="Times New Roman"/>
          <w:sz w:val="24"/>
          <w:szCs w:val="24"/>
        </w:rPr>
        <w:t xml:space="preserve"> предпринимател</w:t>
      </w:r>
      <w:r w:rsidR="00EE6D4C" w:rsidRPr="00AF2D32">
        <w:rPr>
          <w:rFonts w:ascii="Times New Roman" w:hAnsi="Times New Roman" w:cs="Times New Roman"/>
          <w:sz w:val="24"/>
          <w:szCs w:val="24"/>
        </w:rPr>
        <w:t>ей, граждан, органов местного самоуправления и органов государственной власти</w:t>
      </w:r>
      <w:r w:rsidRPr="00AF2D32">
        <w:rPr>
          <w:rFonts w:ascii="Times New Roman" w:hAnsi="Times New Roman" w:cs="Times New Roman"/>
          <w:sz w:val="24"/>
          <w:szCs w:val="24"/>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FC56B8" w:rsidRPr="00AF2D32" w:rsidRDefault="001E57D6"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 требовать от юридическ</w:t>
      </w:r>
      <w:r w:rsidR="00EE6D4C" w:rsidRPr="00AF2D32">
        <w:rPr>
          <w:rFonts w:ascii="Times New Roman" w:hAnsi="Times New Roman" w:cs="Times New Roman"/>
          <w:sz w:val="24"/>
          <w:szCs w:val="24"/>
        </w:rPr>
        <w:t>их</w:t>
      </w:r>
      <w:r w:rsidRPr="00AF2D32">
        <w:rPr>
          <w:rFonts w:ascii="Times New Roman" w:hAnsi="Times New Roman" w:cs="Times New Roman"/>
          <w:sz w:val="24"/>
          <w:szCs w:val="24"/>
        </w:rPr>
        <w:t xml:space="preserve"> лиц, индивидуальн</w:t>
      </w:r>
      <w:r w:rsidR="00EE6D4C" w:rsidRPr="00AF2D32">
        <w:rPr>
          <w:rFonts w:ascii="Times New Roman" w:hAnsi="Times New Roman" w:cs="Times New Roman"/>
          <w:sz w:val="24"/>
          <w:szCs w:val="24"/>
        </w:rPr>
        <w:t>ых</w:t>
      </w:r>
      <w:r w:rsidRPr="00AF2D32">
        <w:rPr>
          <w:rFonts w:ascii="Times New Roman" w:hAnsi="Times New Roman" w:cs="Times New Roman"/>
          <w:sz w:val="24"/>
          <w:szCs w:val="24"/>
        </w:rPr>
        <w:t xml:space="preserve"> предпринимател</w:t>
      </w:r>
      <w:r w:rsidR="00EE6D4C" w:rsidRPr="00AF2D32">
        <w:rPr>
          <w:rFonts w:ascii="Times New Roman" w:hAnsi="Times New Roman" w:cs="Times New Roman"/>
          <w:sz w:val="24"/>
          <w:szCs w:val="24"/>
        </w:rPr>
        <w:t>ей, граждан, органов местного самоуправления и органов государственной власти</w:t>
      </w:r>
      <w:r w:rsidRPr="00AF2D32">
        <w:rPr>
          <w:rFonts w:ascii="Times New Roman" w:hAnsi="Times New Roman" w:cs="Times New Roman"/>
          <w:sz w:val="24"/>
          <w:szCs w:val="24"/>
        </w:rPr>
        <w:t xml:space="preserve"> представления документов, информации до даты начала проведения проверки. </w:t>
      </w:r>
      <w:r w:rsidR="005F181C" w:rsidRPr="00AF2D32">
        <w:rPr>
          <w:rFonts w:ascii="Times New Roman" w:hAnsi="Times New Roman" w:cs="Times New Roman"/>
          <w:sz w:val="24"/>
          <w:szCs w:val="24"/>
        </w:rPr>
        <w:t>О</w:t>
      </w:r>
      <w:r w:rsidRPr="00AF2D32">
        <w:rPr>
          <w:rFonts w:ascii="Times New Roman" w:hAnsi="Times New Roman" w:cs="Times New Roman"/>
          <w:sz w:val="24"/>
          <w:szCs w:val="24"/>
        </w:rPr>
        <w:t>рган муниципального</w:t>
      </w:r>
      <w:r w:rsidR="00EE6D4C" w:rsidRPr="00AF2D32">
        <w:rPr>
          <w:rFonts w:ascii="Times New Roman" w:hAnsi="Times New Roman" w:cs="Times New Roman"/>
          <w:sz w:val="24"/>
          <w:szCs w:val="24"/>
        </w:rPr>
        <w:t xml:space="preserve"> </w:t>
      </w:r>
      <w:r w:rsidR="00EE6D4C" w:rsidRPr="00AF2D32">
        <w:rPr>
          <w:rFonts w:ascii="Times New Roman" w:hAnsi="Times New Roman" w:cs="Times New Roman"/>
          <w:sz w:val="24"/>
          <w:szCs w:val="24"/>
        </w:rPr>
        <w:lastRenderedPageBreak/>
        <w:t>земельного</w:t>
      </w:r>
      <w:r w:rsidRPr="00AF2D32">
        <w:rPr>
          <w:rFonts w:ascii="Times New Roman" w:hAnsi="Times New Roman" w:cs="Times New Roman"/>
          <w:sz w:val="24"/>
          <w:szCs w:val="24"/>
        </w:rPr>
        <w:t xml:space="preserve"> контроля после принятия распоряжения </w:t>
      </w:r>
      <w:r w:rsidR="00EE6D4C" w:rsidRPr="00AF2D32">
        <w:rPr>
          <w:rFonts w:ascii="Times New Roman" w:hAnsi="Times New Roman" w:cs="Times New Roman"/>
          <w:sz w:val="24"/>
          <w:szCs w:val="24"/>
        </w:rPr>
        <w:t>(</w:t>
      </w:r>
      <w:r w:rsidRPr="00AF2D32">
        <w:rPr>
          <w:rFonts w:ascii="Times New Roman" w:hAnsi="Times New Roman" w:cs="Times New Roman"/>
          <w:sz w:val="24"/>
          <w:szCs w:val="24"/>
        </w:rPr>
        <w:t>приказа</w:t>
      </w:r>
      <w:r w:rsidR="00EE6D4C" w:rsidRPr="00AF2D32">
        <w:rPr>
          <w:rFonts w:ascii="Times New Roman" w:hAnsi="Times New Roman" w:cs="Times New Roman"/>
          <w:sz w:val="24"/>
          <w:szCs w:val="24"/>
        </w:rPr>
        <w:t>)</w:t>
      </w:r>
      <w:r w:rsidRPr="00AF2D32">
        <w:rPr>
          <w:rFonts w:ascii="Times New Roman" w:hAnsi="Times New Roman" w:cs="Times New Roman"/>
          <w:sz w:val="24"/>
          <w:szCs w:val="24"/>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AF2D32">
        <w:rPr>
          <w:rFonts w:ascii="Times New Roman" w:hAnsi="Times New Roman" w:cs="Times New Roman"/>
          <w:sz w:val="24"/>
          <w:szCs w:val="24"/>
        </w:rPr>
        <w:tab/>
      </w:r>
    </w:p>
    <w:p w:rsidR="00FC56B8" w:rsidRPr="00AF2D32" w:rsidRDefault="00FC56B8" w:rsidP="00C939A0">
      <w:pPr>
        <w:tabs>
          <w:tab w:val="left" w:pos="709"/>
          <w:tab w:val="left" w:pos="1134"/>
        </w:tabs>
        <w:spacing w:after="0"/>
        <w:ind w:left="567" w:firstLine="567"/>
        <w:jc w:val="center"/>
        <w:rPr>
          <w:rFonts w:ascii="Times New Roman" w:hAnsi="Times New Roman" w:cs="Times New Roman"/>
          <w:sz w:val="24"/>
          <w:szCs w:val="24"/>
        </w:rPr>
      </w:pPr>
    </w:p>
    <w:p w:rsidR="001C65D8" w:rsidRPr="00AF2D32" w:rsidRDefault="001C65D8" w:rsidP="00C939A0">
      <w:pPr>
        <w:tabs>
          <w:tab w:val="left" w:pos="709"/>
          <w:tab w:val="left" w:pos="1134"/>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Права и обязанности лиц, в отношении которых осуществляются мероприятия по муниципальному земельному контролю</w:t>
      </w:r>
    </w:p>
    <w:p w:rsidR="001C65D8" w:rsidRPr="00AF2D32" w:rsidRDefault="001C65D8" w:rsidP="00C939A0">
      <w:pPr>
        <w:tabs>
          <w:tab w:val="left" w:pos="709"/>
          <w:tab w:val="left" w:pos="1134"/>
        </w:tabs>
        <w:spacing w:after="0"/>
        <w:ind w:left="567" w:firstLine="567"/>
        <w:jc w:val="center"/>
        <w:rPr>
          <w:rFonts w:ascii="Times New Roman" w:hAnsi="Times New Roman" w:cs="Times New Roman"/>
          <w:sz w:val="24"/>
          <w:szCs w:val="24"/>
        </w:rPr>
      </w:pPr>
    </w:p>
    <w:p w:rsidR="001C65D8"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11. Лица, в отношении которых осуществляется муниципальный земельный контроль, имеют право:</w:t>
      </w:r>
    </w:p>
    <w:p w:rsidR="001C65D8"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w:t>
      </w:r>
      <w:r w:rsidRPr="00AF2D32">
        <w:rPr>
          <w:rFonts w:ascii="Times New Roman" w:hAnsi="Times New Roman" w:cs="Times New Roman"/>
          <w:sz w:val="24"/>
          <w:szCs w:val="24"/>
        </w:rPr>
        <w:tab/>
        <w:t>непосредственно присутствовать при осуществлении муниципального земельного контроля, давать пояснения по вопросам, относящимся к предмету осуществления муниципального земельного контроля;</w:t>
      </w:r>
    </w:p>
    <w:p w:rsidR="001C65D8"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w:t>
      </w:r>
      <w:r w:rsidRPr="00AF2D32">
        <w:rPr>
          <w:rFonts w:ascii="Times New Roman" w:hAnsi="Times New Roman" w:cs="Times New Roman"/>
          <w:sz w:val="24"/>
          <w:szCs w:val="24"/>
        </w:rPr>
        <w:tab/>
        <w:t>получать от пров</w:t>
      </w:r>
      <w:r w:rsidR="00EE6D4C" w:rsidRPr="00AF2D32">
        <w:rPr>
          <w:rFonts w:ascii="Times New Roman" w:hAnsi="Times New Roman" w:cs="Times New Roman"/>
          <w:sz w:val="24"/>
          <w:szCs w:val="24"/>
        </w:rPr>
        <w:t>одящих проверку должностных лиц</w:t>
      </w:r>
      <w:r w:rsidRPr="00AF2D32">
        <w:rPr>
          <w:rFonts w:ascii="Times New Roman" w:hAnsi="Times New Roman" w:cs="Times New Roman"/>
          <w:sz w:val="24"/>
          <w:szCs w:val="24"/>
        </w:rPr>
        <w:t>, осуществляющих муниципальный земельный контроль, информацию, которая относится к пред</w:t>
      </w:r>
      <w:r w:rsidR="007C1B97" w:rsidRPr="00AF2D32">
        <w:rPr>
          <w:rFonts w:ascii="Times New Roman" w:hAnsi="Times New Roman" w:cs="Times New Roman"/>
          <w:sz w:val="24"/>
          <w:szCs w:val="24"/>
        </w:rPr>
        <w:t xml:space="preserve">мету исполнения муниципального </w:t>
      </w:r>
      <w:r w:rsidRPr="00AF2D32">
        <w:rPr>
          <w:rFonts w:ascii="Times New Roman" w:hAnsi="Times New Roman" w:cs="Times New Roman"/>
          <w:sz w:val="24"/>
          <w:szCs w:val="24"/>
        </w:rPr>
        <w:t>земельного контроля и предоставление которой предусмотрено настоящим Административным регламентом;</w:t>
      </w:r>
    </w:p>
    <w:p w:rsidR="001C65D8"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w:t>
      </w:r>
      <w:r w:rsidRPr="00AF2D32">
        <w:rPr>
          <w:rFonts w:ascii="Times New Roman" w:hAnsi="Times New Roman" w:cs="Times New Roman"/>
          <w:sz w:val="24"/>
          <w:szCs w:val="24"/>
        </w:rPr>
        <w:tab/>
        <w:t>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C65D8"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4)</w:t>
      </w:r>
      <w:r w:rsidRPr="00AF2D32">
        <w:rPr>
          <w:rFonts w:ascii="Times New Roman" w:hAnsi="Times New Roman" w:cs="Times New Roman"/>
          <w:sz w:val="24"/>
          <w:szCs w:val="24"/>
        </w:rPr>
        <w:tab/>
        <w:t>знакомиться с результатами осуществления муниципального земельного контроля и указывать в акте проверки, протоколе об административном правонарушении, о своем ознакомлении с результатами осуществления муниципального земельного контроля, согласии или несогласии с ними, а также с отдельными действиями должностных лиц;</w:t>
      </w:r>
    </w:p>
    <w:p w:rsidR="001C65D8"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5)</w:t>
      </w:r>
      <w:r w:rsidRPr="00AF2D32">
        <w:rPr>
          <w:rFonts w:ascii="Times New Roman" w:hAnsi="Times New Roman" w:cs="Times New Roman"/>
          <w:sz w:val="24"/>
          <w:szCs w:val="24"/>
        </w:rPr>
        <w:tab/>
      </w:r>
      <w:proofErr w:type="gramStart"/>
      <w:r w:rsidRPr="00AF2D32">
        <w:rPr>
          <w:rFonts w:ascii="Times New Roman" w:hAnsi="Times New Roman" w:cs="Times New Roman"/>
          <w:sz w:val="24"/>
          <w:szCs w:val="24"/>
        </w:rPr>
        <w:t>предоставлять документы</w:t>
      </w:r>
      <w:proofErr w:type="gramEnd"/>
      <w:r w:rsidRPr="00AF2D32">
        <w:rPr>
          <w:rFonts w:ascii="Times New Roman" w:hAnsi="Times New Roman" w:cs="Times New Roman"/>
          <w:sz w:val="24"/>
          <w:szCs w:val="24"/>
        </w:rPr>
        <w:t xml:space="preserve"> и (или) информацию, запрашиваемые в рамках межведомственного информационного взаимодействия</w:t>
      </w:r>
      <w:r w:rsidR="006B25F4" w:rsidRPr="00AF2D32">
        <w:rPr>
          <w:rFonts w:ascii="Times New Roman" w:hAnsi="Times New Roman" w:cs="Times New Roman"/>
          <w:sz w:val="24"/>
          <w:szCs w:val="24"/>
        </w:rPr>
        <w:t>,</w:t>
      </w:r>
      <w:r w:rsidRPr="00AF2D32">
        <w:rPr>
          <w:rFonts w:ascii="Times New Roman" w:hAnsi="Times New Roman" w:cs="Times New Roman"/>
          <w:sz w:val="24"/>
          <w:szCs w:val="24"/>
        </w:rPr>
        <w:t xml:space="preserve"> в орган муниципального земельного контроля по собственной инициативе;</w:t>
      </w:r>
    </w:p>
    <w:p w:rsidR="001C3938" w:rsidRPr="00AF2D32" w:rsidRDefault="001C393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6) подавать возражения на предостережения о недопустимости нарушения обязательных требований, требований, установленных муниципальными правовыми актами;</w:t>
      </w:r>
    </w:p>
    <w:p w:rsidR="001C65D8" w:rsidRPr="00AF2D32" w:rsidRDefault="001C393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w:t>
      </w:r>
      <w:r w:rsidR="001C65D8" w:rsidRPr="00AF2D32">
        <w:rPr>
          <w:rFonts w:ascii="Times New Roman" w:hAnsi="Times New Roman" w:cs="Times New Roman"/>
          <w:sz w:val="24"/>
          <w:szCs w:val="24"/>
        </w:rPr>
        <w:t>) обжаловать действия (бездействие) должностных лиц, повлекшие за собой нарушение их прав, при осуществлени</w:t>
      </w:r>
      <w:r w:rsidR="000B7D61" w:rsidRPr="00AF2D32">
        <w:rPr>
          <w:rFonts w:ascii="Times New Roman" w:hAnsi="Times New Roman" w:cs="Times New Roman"/>
          <w:sz w:val="24"/>
          <w:szCs w:val="24"/>
        </w:rPr>
        <w:t>и</w:t>
      </w:r>
      <w:r w:rsidR="001C65D8" w:rsidRPr="00AF2D32">
        <w:rPr>
          <w:rFonts w:ascii="Times New Roman" w:hAnsi="Times New Roman" w:cs="Times New Roman"/>
          <w:sz w:val="24"/>
          <w:szCs w:val="24"/>
        </w:rPr>
        <w:t xml:space="preserve"> муниципального земельного контроля в административном и (или) судебном порядке в соответствии с законодательством Российской Федерации;</w:t>
      </w:r>
    </w:p>
    <w:p w:rsidR="001C3938" w:rsidRPr="00AF2D32" w:rsidRDefault="001C3938" w:rsidP="00C939A0">
      <w:pPr>
        <w:tabs>
          <w:tab w:val="left" w:pos="709"/>
          <w:tab w:val="left" w:pos="1134"/>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8) на возмещение вреда, причиненного юридическим лицам, индивидуальным предпринимателям</w:t>
      </w:r>
      <w:r w:rsidR="00EE6D4C" w:rsidRPr="00AF2D32">
        <w:rPr>
          <w:rFonts w:ascii="Times New Roman" w:hAnsi="Times New Roman" w:cs="Times New Roman"/>
          <w:sz w:val="24"/>
          <w:szCs w:val="24"/>
        </w:rPr>
        <w:t>, гражданам, органам местного самоуправления и органам государственной власти,</w:t>
      </w:r>
      <w:r w:rsidRPr="00AF2D32">
        <w:rPr>
          <w:rFonts w:ascii="Times New Roman" w:hAnsi="Times New Roman" w:cs="Times New Roman"/>
          <w:sz w:val="24"/>
          <w:szCs w:val="24"/>
        </w:rPr>
        <w:t xml:space="preserve"> вследствие действи</w:t>
      </w:r>
      <w:r w:rsidR="00EE6D4C" w:rsidRPr="00AF2D32">
        <w:rPr>
          <w:rFonts w:ascii="Times New Roman" w:hAnsi="Times New Roman" w:cs="Times New Roman"/>
          <w:sz w:val="24"/>
          <w:szCs w:val="24"/>
        </w:rPr>
        <w:t>й (бездействия) должностных лиц</w:t>
      </w:r>
      <w:r w:rsidRPr="00AF2D32">
        <w:rPr>
          <w:rFonts w:ascii="Times New Roman" w:hAnsi="Times New Roman" w:cs="Times New Roman"/>
          <w:sz w:val="24"/>
          <w:szCs w:val="24"/>
        </w:rPr>
        <w:t>,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w:t>
      </w:r>
      <w:r w:rsidR="00EE6D4C" w:rsidRPr="00AF2D32">
        <w:rPr>
          <w:rFonts w:ascii="Times New Roman" w:hAnsi="Times New Roman" w:cs="Times New Roman"/>
          <w:sz w:val="24"/>
          <w:szCs w:val="24"/>
        </w:rPr>
        <w:t>а Сергиево-Посадского муниципального района</w:t>
      </w:r>
      <w:r w:rsidRPr="00AF2D32">
        <w:rPr>
          <w:rFonts w:ascii="Times New Roman" w:hAnsi="Times New Roman" w:cs="Times New Roman"/>
          <w:sz w:val="24"/>
          <w:szCs w:val="24"/>
        </w:rPr>
        <w:t xml:space="preserve"> в соответствии с гражданским законодательством;</w:t>
      </w:r>
      <w:proofErr w:type="gramEnd"/>
    </w:p>
    <w:p w:rsidR="001C65D8" w:rsidRPr="00AF2D32" w:rsidRDefault="001C393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w:t>
      </w:r>
      <w:r w:rsidR="001C65D8" w:rsidRPr="00AF2D32">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r w:rsidR="000B7D61" w:rsidRPr="00AF2D32">
        <w:rPr>
          <w:rFonts w:ascii="Times New Roman" w:hAnsi="Times New Roman" w:cs="Times New Roman"/>
          <w:sz w:val="24"/>
          <w:szCs w:val="24"/>
        </w:rPr>
        <w:t>;</w:t>
      </w:r>
    </w:p>
    <w:p w:rsidR="001C65D8" w:rsidRPr="00AF2D32" w:rsidRDefault="001C3938" w:rsidP="00C939A0">
      <w:pPr>
        <w:tabs>
          <w:tab w:val="left" w:pos="709"/>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10</w:t>
      </w:r>
      <w:r w:rsidR="001C65D8" w:rsidRPr="00AF2D32">
        <w:rPr>
          <w:rFonts w:ascii="Times New Roman" w:hAnsi="Times New Roman" w:cs="Times New Roman"/>
          <w:sz w:val="24"/>
          <w:szCs w:val="24"/>
        </w:rPr>
        <w:t>) направлять запрашиваемые органом муниципального земельного контроля документы и (или) информацию в электронном виде посредством системы межведомственного электронного документооборота (далее – МСЭД) и (или)</w:t>
      </w:r>
      <w:r w:rsidR="00C02B9F" w:rsidRPr="00AF2D32">
        <w:rPr>
          <w:rFonts w:ascii="Times New Roman" w:hAnsi="Times New Roman" w:cs="Times New Roman"/>
          <w:sz w:val="24"/>
          <w:szCs w:val="24"/>
        </w:rPr>
        <w:t xml:space="preserve"> Единой государственной информационной системы обеспечения контрольно-надзорной деятельности Московской области (далее -</w:t>
      </w:r>
      <w:r w:rsidR="001C65D8" w:rsidRPr="00AF2D32">
        <w:rPr>
          <w:rFonts w:ascii="Times New Roman" w:hAnsi="Times New Roman" w:cs="Times New Roman"/>
          <w:sz w:val="24"/>
          <w:szCs w:val="24"/>
        </w:rPr>
        <w:t xml:space="preserve"> ЕГИС ОКНД</w:t>
      </w:r>
      <w:r w:rsidR="00C02B9F" w:rsidRPr="00AF2D32">
        <w:rPr>
          <w:rFonts w:ascii="Times New Roman" w:hAnsi="Times New Roman" w:cs="Times New Roman"/>
          <w:sz w:val="24"/>
          <w:szCs w:val="24"/>
        </w:rPr>
        <w:t>)</w:t>
      </w:r>
      <w:r w:rsidR="00CF3AE5" w:rsidRPr="00AF2D32">
        <w:rPr>
          <w:rFonts w:ascii="Times New Roman" w:hAnsi="Times New Roman" w:cs="Times New Roman"/>
          <w:sz w:val="24"/>
          <w:szCs w:val="24"/>
        </w:rPr>
        <w:t>;</w:t>
      </w:r>
    </w:p>
    <w:p w:rsidR="001C65D8"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p>
    <w:p w:rsidR="001C65D8" w:rsidRPr="00AF2D32" w:rsidRDefault="001C65D8" w:rsidP="00C939A0">
      <w:pPr>
        <w:tabs>
          <w:tab w:val="left" w:pos="709"/>
          <w:tab w:val="left" w:pos="851"/>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12. </w:t>
      </w:r>
      <w:r w:rsidR="00397C77" w:rsidRPr="00AF2D32">
        <w:rPr>
          <w:rFonts w:ascii="Times New Roman" w:hAnsi="Times New Roman" w:cs="Times New Roman"/>
          <w:sz w:val="24"/>
          <w:szCs w:val="24"/>
        </w:rPr>
        <w:t>Лица, в отношении которых исполняется муниципальная функция, обязаны</w:t>
      </w:r>
      <w:r w:rsidRPr="00AF2D32">
        <w:rPr>
          <w:rFonts w:ascii="Times New Roman" w:hAnsi="Times New Roman" w:cs="Times New Roman"/>
          <w:sz w:val="24"/>
          <w:szCs w:val="24"/>
        </w:rPr>
        <w:t>:</w:t>
      </w:r>
    </w:p>
    <w:p w:rsidR="001C65D8" w:rsidRPr="00AF2D32" w:rsidRDefault="001C65D8" w:rsidP="00C939A0">
      <w:pPr>
        <w:tabs>
          <w:tab w:val="left" w:pos="1276"/>
          <w:tab w:val="left" w:pos="1418"/>
          <w:tab w:val="left" w:pos="2700"/>
          <w:tab w:val="left" w:pos="425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при проведении проверки предоставлять должностным лицам, проводящим проверку, доступ к документам и (или) информации, запрашиваемых должностными лицами и необходимых для достижения целей и задач проверки;</w:t>
      </w:r>
    </w:p>
    <w:p w:rsidR="001C65D8" w:rsidRPr="00AF2D32" w:rsidRDefault="001C65D8" w:rsidP="00C939A0">
      <w:pPr>
        <w:tabs>
          <w:tab w:val="left" w:pos="1276"/>
          <w:tab w:val="left" w:pos="1418"/>
          <w:tab w:val="left" w:pos="2700"/>
          <w:tab w:val="left" w:pos="425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 обеспечить доступ должностных лиц и участвующих в выездной проверке экспертов, представителей экспертных организаций на территорию, используемую лицами, в отношении которых осуществляется муниципальный земельный контроль, в используемые здания, строения, сооружения, помещения;</w:t>
      </w:r>
    </w:p>
    <w:p w:rsidR="001C65D8" w:rsidRPr="00AF2D32" w:rsidRDefault="001C65D8" w:rsidP="00C939A0">
      <w:pPr>
        <w:tabs>
          <w:tab w:val="left" w:pos="1276"/>
          <w:tab w:val="left" w:pos="1418"/>
          <w:tab w:val="left" w:pos="2700"/>
          <w:tab w:val="left" w:pos="425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 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rsidR="001C65D8" w:rsidRPr="00AF2D32" w:rsidRDefault="001C65D8" w:rsidP="00C939A0">
      <w:pPr>
        <w:spacing w:after="0" w:line="240"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4) в течение десяти рабочих дней со дня получения мотивированного запроса направить в орган муниципального земельного контроля указанные в запросе документы;</w:t>
      </w:r>
    </w:p>
    <w:p w:rsidR="001C65D8" w:rsidRPr="00AF2D32" w:rsidRDefault="001C65D8" w:rsidP="00C939A0">
      <w:pPr>
        <w:spacing w:after="0" w:line="240"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5) не препятствовать проведению проверки.</w:t>
      </w:r>
    </w:p>
    <w:p w:rsidR="001C65D8" w:rsidRPr="00AF2D32" w:rsidRDefault="001C65D8" w:rsidP="00C939A0">
      <w:pPr>
        <w:tabs>
          <w:tab w:val="left" w:pos="709"/>
          <w:tab w:val="left" w:pos="1134"/>
        </w:tabs>
        <w:spacing w:after="0"/>
        <w:ind w:left="567" w:firstLine="567"/>
        <w:jc w:val="center"/>
        <w:rPr>
          <w:rFonts w:ascii="Times New Roman" w:hAnsi="Times New Roman" w:cs="Times New Roman"/>
          <w:sz w:val="24"/>
          <w:szCs w:val="24"/>
        </w:rPr>
      </w:pPr>
    </w:p>
    <w:p w:rsidR="001C65D8" w:rsidRPr="00AF2D32" w:rsidRDefault="001C65D8" w:rsidP="00C939A0">
      <w:pPr>
        <w:tabs>
          <w:tab w:val="left" w:pos="709"/>
          <w:tab w:val="left" w:pos="1134"/>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Описание результата осуществления муниципального земельного контроля</w:t>
      </w:r>
    </w:p>
    <w:p w:rsidR="001C65D8" w:rsidRPr="00AF2D32" w:rsidRDefault="001C65D8" w:rsidP="00C939A0">
      <w:pPr>
        <w:tabs>
          <w:tab w:val="left" w:pos="709"/>
          <w:tab w:val="left" w:pos="1134"/>
        </w:tabs>
        <w:spacing w:after="0"/>
        <w:ind w:left="567" w:firstLine="567"/>
        <w:jc w:val="both"/>
        <w:rPr>
          <w:rFonts w:ascii="Times New Roman" w:hAnsi="Times New Roman" w:cs="Times New Roman"/>
          <w:sz w:val="24"/>
          <w:szCs w:val="24"/>
        </w:rPr>
      </w:pP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13. По результатам планирования мероприятий, осуществляемых в целях обеспечения осуществления муниципального земельного контроля:</w:t>
      </w:r>
    </w:p>
    <w:p w:rsidR="001C65D8" w:rsidRPr="00AF2D32" w:rsidRDefault="00EE6D4C"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w:t>
      </w:r>
      <w:r w:rsidR="001C65D8" w:rsidRPr="00AF2D32">
        <w:rPr>
          <w:rFonts w:ascii="Times New Roman" w:hAnsi="Times New Roman" w:cs="Times New Roman"/>
          <w:sz w:val="24"/>
          <w:szCs w:val="24"/>
        </w:rPr>
        <w:t>распоряжением</w:t>
      </w:r>
      <w:r w:rsidRPr="00AF2D32">
        <w:rPr>
          <w:rFonts w:ascii="Times New Roman" w:hAnsi="Times New Roman" w:cs="Times New Roman"/>
          <w:sz w:val="24"/>
          <w:szCs w:val="24"/>
        </w:rPr>
        <w:t xml:space="preserve"> (приказом)</w:t>
      </w:r>
      <w:r w:rsidR="001C65D8" w:rsidRPr="00AF2D32">
        <w:rPr>
          <w:rFonts w:ascii="Times New Roman" w:hAnsi="Times New Roman" w:cs="Times New Roman"/>
          <w:sz w:val="24"/>
          <w:szCs w:val="24"/>
        </w:rPr>
        <w:t xml:space="preserve"> руководителя органа муниципального земельного контроля утверждается программа профилактики нарушений обязательных требований, а также размещается на официальном сайте органа муниципального земельного контроля в информационно</w:t>
      </w:r>
      <w:r w:rsidR="006B25F4" w:rsidRPr="00AF2D32">
        <w:rPr>
          <w:rFonts w:ascii="Times New Roman" w:hAnsi="Times New Roman" w:cs="Times New Roman"/>
          <w:sz w:val="24"/>
          <w:szCs w:val="24"/>
        </w:rPr>
        <w:t>-</w:t>
      </w:r>
      <w:r w:rsidR="001C65D8" w:rsidRPr="00AF2D32">
        <w:rPr>
          <w:rFonts w:ascii="Times New Roman" w:hAnsi="Times New Roman" w:cs="Times New Roman"/>
          <w:sz w:val="24"/>
          <w:szCs w:val="24"/>
        </w:rPr>
        <w:t>телекоммуникационной сети «Интернет» (далее – сети «Интернет») в раздел</w:t>
      </w:r>
      <w:r w:rsidR="007C1B97" w:rsidRPr="00AF2D32">
        <w:rPr>
          <w:rFonts w:ascii="Times New Roman" w:hAnsi="Times New Roman" w:cs="Times New Roman"/>
          <w:sz w:val="24"/>
          <w:szCs w:val="24"/>
        </w:rPr>
        <w:t>е «Профилактика правонарушений»;</w:t>
      </w:r>
    </w:p>
    <w:p w:rsidR="001C65D8" w:rsidRPr="00AF2D32" w:rsidRDefault="00EE6D4C"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2) </w:t>
      </w:r>
      <w:r w:rsidR="001C65D8" w:rsidRPr="00AF2D32">
        <w:rPr>
          <w:rFonts w:ascii="Times New Roman" w:hAnsi="Times New Roman" w:cs="Times New Roman"/>
          <w:sz w:val="24"/>
          <w:szCs w:val="24"/>
        </w:rPr>
        <w:t>распоряжением</w:t>
      </w:r>
      <w:r w:rsidRPr="00AF2D32">
        <w:rPr>
          <w:rFonts w:ascii="Times New Roman" w:hAnsi="Times New Roman" w:cs="Times New Roman"/>
          <w:sz w:val="24"/>
          <w:szCs w:val="24"/>
        </w:rPr>
        <w:t xml:space="preserve"> (приказом)</w:t>
      </w:r>
      <w:r w:rsidR="001C65D8" w:rsidRPr="00AF2D32">
        <w:rPr>
          <w:rFonts w:ascii="Times New Roman" w:hAnsi="Times New Roman" w:cs="Times New Roman"/>
          <w:sz w:val="24"/>
          <w:szCs w:val="24"/>
        </w:rPr>
        <w:t xml:space="preserve"> руководителя органа муниципального земельного контроля утверждается задание на проведение плановых (рейдовых) осмотров, которое размещается в ЕГИС ОКНД;</w:t>
      </w:r>
    </w:p>
    <w:p w:rsidR="001C65D8" w:rsidRPr="00AF2D32" w:rsidRDefault="005651BA"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3) </w:t>
      </w:r>
      <w:r w:rsidR="001C65D8" w:rsidRPr="00AF2D32">
        <w:rPr>
          <w:rFonts w:ascii="Times New Roman" w:hAnsi="Times New Roman" w:cs="Times New Roman"/>
          <w:sz w:val="24"/>
          <w:szCs w:val="24"/>
        </w:rPr>
        <w:t>распоряжением</w:t>
      </w:r>
      <w:r w:rsidRPr="00AF2D32">
        <w:rPr>
          <w:rFonts w:ascii="Times New Roman" w:hAnsi="Times New Roman" w:cs="Times New Roman"/>
          <w:sz w:val="24"/>
          <w:szCs w:val="24"/>
        </w:rPr>
        <w:t xml:space="preserve"> (приказом)</w:t>
      </w:r>
      <w:r w:rsidR="001C65D8" w:rsidRPr="00AF2D32">
        <w:rPr>
          <w:rFonts w:ascii="Times New Roman" w:hAnsi="Times New Roman" w:cs="Times New Roman"/>
          <w:sz w:val="24"/>
          <w:szCs w:val="24"/>
        </w:rPr>
        <w:t xml:space="preserve"> руководителя органа муниципального земельного контроля утверждается ежегодный план проведения плановых проверок, который размещается на официальном сайте </w:t>
      </w:r>
      <w:r w:rsidRPr="00AF2D32">
        <w:rPr>
          <w:rFonts w:ascii="Times New Roman" w:hAnsi="Times New Roman" w:cs="Times New Roman"/>
          <w:sz w:val="24"/>
          <w:szCs w:val="24"/>
        </w:rPr>
        <w:t>http://www. sergiev-reg.ru в сети «Интернет» в разделе «Информация»,</w:t>
      </w:r>
      <w:r w:rsidR="001C65D8" w:rsidRPr="00AF2D32">
        <w:rPr>
          <w:rFonts w:ascii="Times New Roman" w:hAnsi="Times New Roman" w:cs="Times New Roman"/>
          <w:sz w:val="24"/>
          <w:szCs w:val="24"/>
        </w:rPr>
        <w:t xml:space="preserve"> и в ЕГИС ОКНД.</w:t>
      </w:r>
    </w:p>
    <w:p w:rsidR="001C65D8" w:rsidRPr="00AF2D32" w:rsidRDefault="001C65D8" w:rsidP="00C939A0">
      <w:pPr>
        <w:spacing w:after="0"/>
        <w:ind w:left="567" w:firstLine="567"/>
        <w:jc w:val="both"/>
        <w:rPr>
          <w:rFonts w:ascii="Times New Roman" w:hAnsi="Times New Roman" w:cs="Times New Roman"/>
          <w:sz w:val="24"/>
          <w:szCs w:val="24"/>
        </w:rPr>
      </w:pP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14. По результатам проведения мероприятий, направленных на профилактику нарушений обязательных требований должностные лица:</w:t>
      </w:r>
    </w:p>
    <w:p w:rsidR="00C53CCF"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w:t>
      </w:r>
      <w:r w:rsidRPr="00AF2D32">
        <w:rPr>
          <w:rFonts w:ascii="Times New Roman" w:hAnsi="Times New Roman" w:cs="Times New Roman"/>
          <w:sz w:val="24"/>
          <w:szCs w:val="24"/>
        </w:rPr>
        <w:tab/>
      </w:r>
      <w:r w:rsidR="00C53CCF" w:rsidRPr="00AF2D32">
        <w:rPr>
          <w:rFonts w:ascii="Times New Roman" w:hAnsi="Times New Roman" w:cs="Times New Roman"/>
          <w:sz w:val="24"/>
          <w:szCs w:val="24"/>
        </w:rPr>
        <w:t>обесп</w:t>
      </w:r>
      <w:r w:rsidR="005651BA" w:rsidRPr="00AF2D32">
        <w:rPr>
          <w:rFonts w:ascii="Times New Roman" w:hAnsi="Times New Roman" w:cs="Times New Roman"/>
          <w:sz w:val="24"/>
          <w:szCs w:val="24"/>
        </w:rPr>
        <w:t>ечивают размещение на официальном</w:t>
      </w:r>
      <w:r w:rsidR="00C53CCF" w:rsidRPr="00AF2D32">
        <w:rPr>
          <w:rFonts w:ascii="Times New Roman" w:hAnsi="Times New Roman" w:cs="Times New Roman"/>
          <w:sz w:val="24"/>
          <w:szCs w:val="24"/>
        </w:rPr>
        <w:t xml:space="preserve"> сайт</w:t>
      </w:r>
      <w:r w:rsidR="005651BA" w:rsidRPr="00AF2D32">
        <w:rPr>
          <w:rFonts w:ascii="Times New Roman" w:hAnsi="Times New Roman" w:cs="Times New Roman"/>
          <w:sz w:val="24"/>
          <w:szCs w:val="24"/>
        </w:rPr>
        <w:t>е</w:t>
      </w:r>
      <w:r w:rsidR="00C53CCF" w:rsidRPr="00AF2D32">
        <w:rPr>
          <w:rFonts w:ascii="Times New Roman" w:hAnsi="Times New Roman" w:cs="Times New Roman"/>
          <w:sz w:val="24"/>
          <w:szCs w:val="24"/>
        </w:rPr>
        <w:t xml:space="preserve"> </w:t>
      </w:r>
      <w:r w:rsidR="005651BA" w:rsidRPr="00AF2D32">
        <w:rPr>
          <w:rFonts w:ascii="Times New Roman" w:hAnsi="Times New Roman" w:cs="Times New Roman"/>
          <w:sz w:val="24"/>
          <w:szCs w:val="24"/>
        </w:rPr>
        <w:t xml:space="preserve">http://www. sergiev-reg.ru в сети «Интернет» в разделе «Информация», </w:t>
      </w:r>
      <w:hyperlink r:id="rId11" w:history="1">
        <w:r w:rsidR="00C53CCF" w:rsidRPr="00AF2D32">
          <w:rPr>
            <w:rFonts w:ascii="Times New Roman" w:hAnsi="Times New Roman" w:cs="Times New Roman"/>
            <w:sz w:val="24"/>
            <w:szCs w:val="24"/>
          </w:rPr>
          <w:t>перечней</w:t>
        </w:r>
      </w:hyperlink>
      <w:r w:rsidR="00C53CCF" w:rsidRPr="00AF2D32">
        <w:rPr>
          <w:rFonts w:ascii="Times New Roman" w:hAnsi="Times New Roman" w:cs="Times New Roman"/>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w:t>
      </w:r>
      <w:r w:rsidR="00C53CCF" w:rsidRPr="00AF2D32">
        <w:rPr>
          <w:rFonts w:ascii="Times New Roman" w:hAnsi="Times New Roman" w:cs="Times New Roman"/>
          <w:sz w:val="24"/>
          <w:szCs w:val="24"/>
        </w:rPr>
        <w:lastRenderedPageBreak/>
        <w:t>муниципального контроля, а также текстов соответствующих нормативных правовых актов;</w:t>
      </w:r>
    </w:p>
    <w:p w:rsidR="001C65D8" w:rsidRPr="00AF2D32" w:rsidRDefault="001C65D8" w:rsidP="00C939A0">
      <w:pPr>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2)</w:t>
      </w:r>
      <w:r w:rsidRPr="00AF2D32">
        <w:rPr>
          <w:rFonts w:ascii="Times New Roman" w:hAnsi="Times New Roman" w:cs="Times New Roman"/>
          <w:sz w:val="24"/>
          <w:szCs w:val="24"/>
        </w:rPr>
        <w:tab/>
      </w:r>
      <w:r w:rsidR="00970205" w:rsidRPr="00AF2D32">
        <w:rPr>
          <w:rFonts w:ascii="Times New Roman" w:hAnsi="Times New Roman" w:cs="Times New Roman"/>
          <w:sz w:val="24"/>
          <w:szCs w:val="24"/>
        </w:rPr>
        <w:t xml:space="preserve">осуществляют информирование юридических лиц, индивидуальных </w:t>
      </w:r>
      <w:r w:rsidR="008D4A14" w:rsidRPr="00AF2D32">
        <w:rPr>
          <w:rFonts w:ascii="Times New Roman" w:hAnsi="Times New Roman" w:cs="Times New Roman"/>
          <w:sz w:val="24"/>
          <w:szCs w:val="24"/>
        </w:rPr>
        <w:t>предпринимателей, граждан</w:t>
      </w:r>
      <w:r w:rsidR="005651BA" w:rsidRPr="00AF2D32">
        <w:rPr>
          <w:rFonts w:ascii="Times New Roman" w:hAnsi="Times New Roman" w:cs="Times New Roman"/>
          <w:sz w:val="24"/>
          <w:szCs w:val="24"/>
        </w:rPr>
        <w:t>, органов местного самоуправления и органов государственной власти</w:t>
      </w:r>
      <w:r w:rsidR="008D4A14" w:rsidRPr="00AF2D32">
        <w:rPr>
          <w:rFonts w:ascii="Times New Roman" w:hAnsi="Times New Roman" w:cs="Times New Roman"/>
          <w:sz w:val="24"/>
          <w:szCs w:val="24"/>
        </w:rPr>
        <w:t xml:space="preserve"> </w:t>
      </w:r>
      <w:r w:rsidR="00970205" w:rsidRPr="00AF2D32">
        <w:rPr>
          <w:rFonts w:ascii="Times New Roman" w:hAnsi="Times New Roman" w:cs="Times New Roman"/>
          <w:sz w:val="24"/>
          <w:szCs w:val="24"/>
        </w:rPr>
        <w:t xml:space="preserve">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2" w:tooltip="&lt;div class=&quot;head&quot;&gt;Ссылка на список документов:&#10;&lt;/div&gt;&lt;div&gt;&lt;div class=&quot;doc&quot;&gt;&quot;Доклад ФАС России с руководством по соблюдению обязательных требований, дающим разъяснение, какое поведение является правомерным&quot;&#10;(утв. ФАС России)&lt;/div&gt;&lt;div class=&quot;doc&quot;&gt;&quot;Доклад с руко" w:history="1">
        <w:r w:rsidR="00970205" w:rsidRPr="00AF2D32">
          <w:rPr>
            <w:rFonts w:ascii="Times New Roman" w:hAnsi="Times New Roman" w:cs="Times New Roman"/>
            <w:sz w:val="24"/>
            <w:szCs w:val="24"/>
          </w:rPr>
          <w:t>руководств</w:t>
        </w:r>
      </w:hyperlink>
      <w:r w:rsidR="00970205" w:rsidRPr="00AF2D32">
        <w:rPr>
          <w:rFonts w:ascii="Times New Roman" w:hAnsi="Times New Roman" w:cs="Times New Roman"/>
          <w:sz w:val="24"/>
          <w:szCs w:val="24"/>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roofErr w:type="gramEnd"/>
      <w:r w:rsidR="00970205" w:rsidRPr="00AF2D32">
        <w:rPr>
          <w:rFonts w:ascii="Times New Roman" w:hAnsi="Times New Roman" w:cs="Times New Roman"/>
          <w:sz w:val="24"/>
          <w:szCs w:val="24"/>
        </w:rPr>
        <w:t xml:space="preserve"> </w:t>
      </w:r>
      <w:proofErr w:type="gramStart"/>
      <w:r w:rsidR="00970205" w:rsidRPr="00AF2D32">
        <w:rPr>
          <w:rFonts w:ascii="Times New Roman" w:hAnsi="Times New Roman" w:cs="Times New Roman"/>
          <w:sz w:val="24"/>
          <w:szCs w:val="24"/>
        </w:rPr>
        <w:t>В случае изменения обязательных требований, требований, установленных муниципальными правовыми актами,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00970205" w:rsidRPr="00AF2D32">
        <w:rPr>
          <w:rFonts w:ascii="Times New Roman" w:hAnsi="Times New Roman" w:cs="Times New Roman"/>
          <w:sz w:val="24"/>
          <w:szCs w:val="24"/>
        </w:rPr>
        <w:t xml:space="preserve"> правовыми актами;</w:t>
      </w:r>
    </w:p>
    <w:p w:rsidR="00970205" w:rsidRPr="00AF2D32" w:rsidRDefault="00970205" w:rsidP="00C939A0">
      <w:pPr>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w:t>
      </w:r>
      <w:r w:rsidR="005651BA" w:rsidRPr="00AF2D32">
        <w:rPr>
          <w:rFonts w:ascii="Times New Roman" w:hAnsi="Times New Roman" w:cs="Times New Roman"/>
          <w:sz w:val="24"/>
          <w:szCs w:val="24"/>
        </w:rPr>
        <w:t>ом</w:t>
      </w:r>
      <w:r w:rsidRPr="00AF2D32">
        <w:rPr>
          <w:rFonts w:ascii="Times New Roman" w:hAnsi="Times New Roman" w:cs="Times New Roman"/>
          <w:sz w:val="24"/>
          <w:szCs w:val="24"/>
        </w:rPr>
        <w:t xml:space="preserve"> </w:t>
      </w:r>
      <w:r w:rsidR="005651BA" w:rsidRPr="00AF2D32">
        <w:rPr>
          <w:rFonts w:ascii="Times New Roman" w:hAnsi="Times New Roman" w:cs="Times New Roman"/>
          <w:sz w:val="24"/>
          <w:szCs w:val="24"/>
        </w:rPr>
        <w:t xml:space="preserve">сайте http://www. sergiev-reg.ru в сети «Интернет» в разделе «Информация», </w:t>
      </w:r>
      <w:r w:rsidRPr="00AF2D32">
        <w:rPr>
          <w:rFonts w:ascii="Times New Roman" w:hAnsi="Times New Roman" w:cs="Times New Roman"/>
          <w:sz w:val="24"/>
          <w:szCs w:val="24"/>
        </w:rPr>
        <w:t>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w:t>
      </w:r>
      <w:proofErr w:type="gramEnd"/>
      <w:r w:rsidRPr="00AF2D32">
        <w:rPr>
          <w:rFonts w:ascii="Times New Roman" w:hAnsi="Times New Roman" w:cs="Times New Roman"/>
          <w:sz w:val="24"/>
          <w:szCs w:val="24"/>
        </w:rPr>
        <w:t xml:space="preserve"> юридическими лицами, индивидуальными предпринимателями</w:t>
      </w:r>
      <w:r w:rsidR="00C81181" w:rsidRPr="00AF2D32">
        <w:rPr>
          <w:rFonts w:ascii="Times New Roman" w:hAnsi="Times New Roman" w:cs="Times New Roman"/>
          <w:sz w:val="24"/>
          <w:szCs w:val="24"/>
        </w:rPr>
        <w:t>, гражданами</w:t>
      </w:r>
      <w:r w:rsidR="005651BA" w:rsidRPr="00AF2D32">
        <w:rPr>
          <w:rFonts w:ascii="Times New Roman" w:hAnsi="Times New Roman" w:cs="Times New Roman"/>
          <w:sz w:val="24"/>
          <w:szCs w:val="24"/>
        </w:rPr>
        <w:t>, органами местного самоуправления и органами государственной власти</w:t>
      </w:r>
      <w:r w:rsidRPr="00AF2D32">
        <w:rPr>
          <w:rFonts w:ascii="Times New Roman" w:hAnsi="Times New Roman" w:cs="Times New Roman"/>
          <w:sz w:val="24"/>
          <w:szCs w:val="24"/>
        </w:rPr>
        <w:t xml:space="preserve"> в целях недопущения таких нарушений;</w:t>
      </w:r>
    </w:p>
    <w:p w:rsidR="00C81181" w:rsidRPr="00AF2D32" w:rsidRDefault="00970205"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4) выдают предостережения о недопустимости нарушения обязательных требований, требований, установленных муниципальными правовыми актами</w:t>
      </w:r>
      <w:r w:rsidR="00C81181" w:rsidRPr="00AF2D32">
        <w:rPr>
          <w:rFonts w:ascii="Times New Roman" w:hAnsi="Times New Roman" w:cs="Times New Roman"/>
          <w:sz w:val="24"/>
          <w:szCs w:val="24"/>
        </w:rPr>
        <w:t>.</w:t>
      </w:r>
    </w:p>
    <w:p w:rsidR="00C81181" w:rsidRPr="00AF2D32" w:rsidRDefault="00C81181" w:rsidP="00C939A0">
      <w:pPr>
        <w:spacing w:after="0"/>
        <w:ind w:left="567" w:firstLine="567"/>
        <w:jc w:val="both"/>
        <w:rPr>
          <w:rFonts w:ascii="Times New Roman" w:hAnsi="Times New Roman" w:cs="Times New Roman"/>
          <w:sz w:val="24"/>
          <w:szCs w:val="24"/>
        </w:rPr>
      </w:pPr>
    </w:p>
    <w:p w:rsidR="007C1B97"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15. По результатам проведения плановых (р</w:t>
      </w:r>
      <w:r w:rsidR="007C1B97" w:rsidRPr="00AF2D32">
        <w:rPr>
          <w:rFonts w:ascii="Times New Roman" w:hAnsi="Times New Roman" w:cs="Times New Roman"/>
          <w:sz w:val="24"/>
          <w:szCs w:val="24"/>
        </w:rPr>
        <w:t>ейдовых) осмотров, обследований:</w:t>
      </w:r>
    </w:p>
    <w:p w:rsidR="00931914" w:rsidRPr="00AF2D32" w:rsidRDefault="007C1B97"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составляется акт </w:t>
      </w:r>
      <w:r w:rsidR="00931914" w:rsidRPr="00AF2D32">
        <w:rPr>
          <w:rFonts w:ascii="Times New Roman" w:hAnsi="Times New Roman" w:cs="Times New Roman"/>
          <w:sz w:val="24"/>
          <w:szCs w:val="24"/>
        </w:rPr>
        <w:t>планового (рейдового)</w:t>
      </w:r>
      <w:r w:rsidR="001861A6" w:rsidRPr="00AF2D32">
        <w:rPr>
          <w:rFonts w:ascii="Times New Roman" w:hAnsi="Times New Roman" w:cs="Times New Roman"/>
          <w:sz w:val="24"/>
          <w:szCs w:val="24"/>
        </w:rPr>
        <w:t xml:space="preserve"> </w:t>
      </w:r>
      <w:r w:rsidRPr="00AF2D32">
        <w:rPr>
          <w:rFonts w:ascii="Times New Roman" w:hAnsi="Times New Roman" w:cs="Times New Roman"/>
          <w:sz w:val="24"/>
          <w:szCs w:val="24"/>
        </w:rPr>
        <w:t>осмотра</w:t>
      </w:r>
      <w:r w:rsidR="00931914" w:rsidRPr="00AF2D32">
        <w:rPr>
          <w:rFonts w:ascii="Times New Roman" w:hAnsi="Times New Roman" w:cs="Times New Roman"/>
          <w:sz w:val="24"/>
          <w:szCs w:val="24"/>
        </w:rPr>
        <w:t xml:space="preserve"> земельного участка по форме, представленной в приложении 8 к Регламенту;</w:t>
      </w:r>
    </w:p>
    <w:p w:rsidR="001C65D8" w:rsidRPr="00AF2D32" w:rsidRDefault="00931914" w:rsidP="00C939A0">
      <w:pPr>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2) </w:t>
      </w:r>
      <w:r w:rsidR="001C65D8" w:rsidRPr="00AF2D32">
        <w:rPr>
          <w:rFonts w:ascii="Times New Roman" w:hAnsi="Times New Roman" w:cs="Times New Roman"/>
          <w:sz w:val="24"/>
          <w:szCs w:val="24"/>
        </w:rPr>
        <w:t>в случае выявления</w:t>
      </w:r>
      <w:r w:rsidR="00964033" w:rsidRPr="00AF2D32">
        <w:rPr>
          <w:rFonts w:ascii="Times New Roman" w:hAnsi="Times New Roman" w:cs="Times New Roman"/>
          <w:sz w:val="24"/>
          <w:szCs w:val="24"/>
        </w:rPr>
        <w:t xml:space="preserve"> признаков</w:t>
      </w:r>
      <w:r w:rsidR="001C65D8" w:rsidRPr="00AF2D32">
        <w:rPr>
          <w:rFonts w:ascii="Times New Roman" w:hAnsi="Times New Roman" w:cs="Times New Roman"/>
          <w:sz w:val="24"/>
          <w:szCs w:val="24"/>
        </w:rPr>
        <w:t xml:space="preserve">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roofErr w:type="gramEnd"/>
    </w:p>
    <w:p w:rsidR="001C65D8" w:rsidRPr="00AF2D32" w:rsidRDefault="001C65D8" w:rsidP="00C939A0">
      <w:pPr>
        <w:spacing w:after="0"/>
        <w:ind w:left="567" w:firstLine="567"/>
        <w:jc w:val="both"/>
        <w:rPr>
          <w:rFonts w:ascii="Times New Roman" w:hAnsi="Times New Roman" w:cs="Times New Roman"/>
          <w:sz w:val="24"/>
          <w:szCs w:val="24"/>
        </w:rPr>
      </w:pPr>
    </w:p>
    <w:p w:rsidR="009603BA"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16. </w:t>
      </w:r>
      <w:r w:rsidR="009603BA" w:rsidRPr="00AF2D32">
        <w:rPr>
          <w:rFonts w:ascii="Times New Roman" w:hAnsi="Times New Roman" w:cs="Times New Roman"/>
          <w:sz w:val="24"/>
          <w:szCs w:val="24"/>
        </w:rPr>
        <w:t>Результатами осуществления проверки являются:</w:t>
      </w:r>
    </w:p>
    <w:p w:rsidR="009603BA" w:rsidRPr="00AF2D32" w:rsidRDefault="009603BA"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акт проверки в двух экземплярах, представленный в приложении 16 к Регламенту, один из которых с копиями приложений вручается или направляется лицу, в отношении которого исполняется муниципальная функция;</w:t>
      </w:r>
    </w:p>
    <w:p w:rsidR="009603BA" w:rsidRPr="00AF2D32" w:rsidRDefault="009603BA"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 в случае выявления нарушений обязательных требований:</w:t>
      </w:r>
    </w:p>
    <w:p w:rsidR="009603BA" w:rsidRPr="00AF2D32" w:rsidRDefault="009603BA"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а)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в приложении 4 к Регламенту;</w:t>
      </w:r>
    </w:p>
    <w:p w:rsidR="009603BA" w:rsidRPr="00AF2D32" w:rsidRDefault="009603BA"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б) направление перечня документов, представленного в приложении 20 к Регламенту, в орган государственного земельного надзора в течени</w:t>
      </w:r>
      <w:proofErr w:type="gramStart"/>
      <w:r w:rsidRPr="00AF2D32">
        <w:rPr>
          <w:rFonts w:ascii="Times New Roman" w:hAnsi="Times New Roman" w:cs="Times New Roman"/>
          <w:sz w:val="24"/>
          <w:szCs w:val="24"/>
        </w:rPr>
        <w:t>и</w:t>
      </w:r>
      <w:proofErr w:type="gramEnd"/>
      <w:r w:rsidRPr="00AF2D32">
        <w:rPr>
          <w:rFonts w:ascii="Times New Roman" w:hAnsi="Times New Roman" w:cs="Times New Roman"/>
          <w:sz w:val="24"/>
          <w:szCs w:val="24"/>
        </w:rPr>
        <w:t xml:space="preserve"> 3 рабочих дней с</w:t>
      </w:r>
      <w:r w:rsidR="00187EBA" w:rsidRPr="00AF2D32">
        <w:rPr>
          <w:rFonts w:ascii="Times New Roman" w:hAnsi="Times New Roman" w:cs="Times New Roman"/>
          <w:sz w:val="24"/>
          <w:szCs w:val="24"/>
        </w:rPr>
        <w:t>о дня составления акта проверки;</w:t>
      </w:r>
    </w:p>
    <w:p w:rsidR="009603BA" w:rsidRPr="00AF2D32" w:rsidRDefault="00187EBA" w:rsidP="00C939A0">
      <w:pPr>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3) в случае выявления должностным лицом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w:t>
      </w:r>
      <w:proofErr w:type="gramEnd"/>
      <w:r w:rsidRPr="00AF2D32">
        <w:rPr>
          <w:rFonts w:ascii="Times New Roman" w:hAnsi="Times New Roman" w:cs="Times New Roman"/>
          <w:sz w:val="24"/>
          <w:szCs w:val="24"/>
        </w:rPr>
        <w:t xml:space="preserve"> о выявлении самовольной постройки с приложением документов, подтверждающих указанный факт. </w:t>
      </w:r>
    </w:p>
    <w:p w:rsidR="00187EBA" w:rsidRPr="00AF2D32" w:rsidRDefault="00187EBA" w:rsidP="00C939A0">
      <w:pPr>
        <w:spacing w:after="0"/>
        <w:ind w:left="567" w:firstLine="567"/>
        <w:jc w:val="both"/>
        <w:rPr>
          <w:rFonts w:ascii="Times New Roman" w:hAnsi="Times New Roman" w:cs="Times New Roman"/>
          <w:sz w:val="24"/>
          <w:szCs w:val="24"/>
        </w:rPr>
      </w:pP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17. В случае выявления административного правонарушения при осуществлении муниципального земельного контроля результатами являются:</w:t>
      </w:r>
      <w:r w:rsidR="00931914" w:rsidRPr="00AF2D32">
        <w:rPr>
          <w:rFonts w:ascii="Times New Roman" w:hAnsi="Times New Roman" w:cs="Times New Roman"/>
          <w:sz w:val="24"/>
          <w:szCs w:val="24"/>
        </w:rPr>
        <w:t xml:space="preserve"> </w:t>
      </w: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составление протокола об административном правонарушении по ч.1 </w:t>
      </w:r>
      <w:r w:rsidR="00595EA2" w:rsidRPr="00AF2D32">
        <w:rPr>
          <w:rFonts w:ascii="Times New Roman" w:hAnsi="Times New Roman" w:cs="Times New Roman"/>
          <w:sz w:val="24"/>
          <w:szCs w:val="24"/>
        </w:rPr>
        <w:br/>
      </w:r>
      <w:r w:rsidRPr="00AF2D32">
        <w:rPr>
          <w:rFonts w:ascii="Times New Roman" w:hAnsi="Times New Roman" w:cs="Times New Roman"/>
          <w:sz w:val="24"/>
          <w:szCs w:val="24"/>
        </w:rPr>
        <w:t xml:space="preserve">ст. 19.4, ст. 19.4.1, ч.1 ст.19.5, ст. 19.7 </w:t>
      </w:r>
      <w:r w:rsidR="00595EA2" w:rsidRPr="00AF2D32">
        <w:rPr>
          <w:rFonts w:ascii="Times New Roman" w:hAnsi="Times New Roman" w:cs="Times New Roman"/>
          <w:sz w:val="24"/>
          <w:szCs w:val="24"/>
        </w:rPr>
        <w:t>КоАП РФ</w:t>
      </w:r>
      <w:r w:rsidRPr="00AF2D32">
        <w:rPr>
          <w:rFonts w:ascii="Times New Roman" w:hAnsi="Times New Roman" w:cs="Times New Roman"/>
          <w:sz w:val="24"/>
          <w:szCs w:val="24"/>
        </w:rPr>
        <w:t xml:space="preserve">, </w:t>
      </w:r>
      <w:r w:rsidR="00595EA2" w:rsidRPr="00AF2D32">
        <w:rPr>
          <w:rFonts w:ascii="Times New Roman" w:hAnsi="Times New Roman" w:cs="Times New Roman"/>
          <w:sz w:val="24"/>
          <w:szCs w:val="24"/>
        </w:rPr>
        <w:t xml:space="preserve">ч. 5 ст. 6.11 КоАП МО </w:t>
      </w:r>
      <w:r w:rsidRPr="00AF2D32">
        <w:rPr>
          <w:rFonts w:ascii="Times New Roman" w:hAnsi="Times New Roman" w:cs="Times New Roman"/>
          <w:sz w:val="24"/>
          <w:szCs w:val="24"/>
        </w:rPr>
        <w:t>по форме, приведенной в приложении 5 к Регламенту;</w:t>
      </w: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2) </w:t>
      </w:r>
      <w:r w:rsidR="00AC650F" w:rsidRPr="00AF2D32">
        <w:rPr>
          <w:rFonts w:ascii="Times New Roman" w:hAnsi="Times New Roman" w:cs="Times New Roman"/>
          <w:sz w:val="24"/>
          <w:szCs w:val="24"/>
        </w:rPr>
        <w:t xml:space="preserve">направление материалов, связанных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 в целях </w:t>
      </w:r>
      <w:r w:rsidR="0007129E" w:rsidRPr="00AF2D32">
        <w:rPr>
          <w:rFonts w:ascii="Times New Roman" w:hAnsi="Times New Roman" w:cs="Times New Roman"/>
          <w:sz w:val="24"/>
          <w:szCs w:val="24"/>
        </w:rPr>
        <w:t>возбуждени</w:t>
      </w:r>
      <w:r w:rsidR="00AC650F" w:rsidRPr="00AF2D32">
        <w:rPr>
          <w:rFonts w:ascii="Times New Roman" w:hAnsi="Times New Roman" w:cs="Times New Roman"/>
          <w:sz w:val="24"/>
          <w:szCs w:val="24"/>
        </w:rPr>
        <w:t>я</w:t>
      </w:r>
      <w:r w:rsidR="0007129E" w:rsidRPr="00AF2D32">
        <w:rPr>
          <w:rFonts w:ascii="Times New Roman" w:hAnsi="Times New Roman" w:cs="Times New Roman"/>
          <w:sz w:val="24"/>
          <w:szCs w:val="24"/>
        </w:rPr>
        <w:t xml:space="preserve"> дел</w:t>
      </w:r>
      <w:r w:rsidR="006735A2" w:rsidRPr="00AF2D32">
        <w:rPr>
          <w:rFonts w:ascii="Times New Roman" w:hAnsi="Times New Roman" w:cs="Times New Roman"/>
          <w:sz w:val="24"/>
          <w:szCs w:val="24"/>
        </w:rPr>
        <w:t>а</w:t>
      </w:r>
      <w:r w:rsidR="0007129E" w:rsidRPr="00AF2D32">
        <w:rPr>
          <w:rFonts w:ascii="Times New Roman" w:hAnsi="Times New Roman" w:cs="Times New Roman"/>
          <w:sz w:val="24"/>
          <w:szCs w:val="24"/>
        </w:rPr>
        <w:t xml:space="preserve"> об административном правонарушении и принятие мер по привлечению к административной ответственности </w:t>
      </w:r>
      <w:r w:rsidR="00990C38" w:rsidRPr="00AF2D32">
        <w:rPr>
          <w:rFonts w:ascii="Times New Roman" w:hAnsi="Times New Roman" w:cs="Times New Roman"/>
          <w:sz w:val="24"/>
          <w:szCs w:val="24"/>
        </w:rPr>
        <w:t>субъекта проверки</w:t>
      </w:r>
      <w:r w:rsidR="0007129E" w:rsidRPr="00AF2D32">
        <w:rPr>
          <w:rFonts w:ascii="Times New Roman" w:hAnsi="Times New Roman" w:cs="Times New Roman"/>
          <w:sz w:val="24"/>
          <w:szCs w:val="24"/>
        </w:rPr>
        <w:t>,</w:t>
      </w:r>
      <w:r w:rsidR="00990C38" w:rsidRPr="00AF2D32">
        <w:rPr>
          <w:rFonts w:ascii="Times New Roman" w:hAnsi="Times New Roman" w:cs="Times New Roman"/>
          <w:sz w:val="24"/>
          <w:szCs w:val="24"/>
        </w:rPr>
        <w:t xml:space="preserve"> </w:t>
      </w:r>
      <w:r w:rsidR="0007129E" w:rsidRPr="00AF2D32">
        <w:rPr>
          <w:rFonts w:ascii="Times New Roman" w:hAnsi="Times New Roman" w:cs="Times New Roman"/>
          <w:sz w:val="24"/>
          <w:szCs w:val="24"/>
        </w:rPr>
        <w:t xml:space="preserve">в случаях, предусмотренных </w:t>
      </w:r>
      <w:r w:rsidR="00595EA2" w:rsidRPr="00AF2D32">
        <w:rPr>
          <w:rFonts w:ascii="Times New Roman" w:hAnsi="Times New Roman" w:cs="Times New Roman"/>
          <w:sz w:val="24"/>
          <w:szCs w:val="24"/>
        </w:rPr>
        <w:t>КоАП РФ</w:t>
      </w:r>
      <w:r w:rsidR="009927E7" w:rsidRPr="00AF2D32">
        <w:rPr>
          <w:rFonts w:ascii="Times New Roman" w:hAnsi="Times New Roman" w:cs="Times New Roman"/>
          <w:sz w:val="24"/>
          <w:szCs w:val="24"/>
        </w:rPr>
        <w:t>,</w:t>
      </w:r>
      <w:r w:rsidR="0007129E" w:rsidRPr="00AF2D32">
        <w:rPr>
          <w:rFonts w:ascii="Times New Roman" w:hAnsi="Times New Roman" w:cs="Times New Roman"/>
          <w:sz w:val="24"/>
          <w:szCs w:val="24"/>
        </w:rPr>
        <w:t xml:space="preserve"> органом </w:t>
      </w:r>
      <w:r w:rsidR="006735A2" w:rsidRPr="00AF2D32">
        <w:rPr>
          <w:rFonts w:ascii="Times New Roman" w:hAnsi="Times New Roman" w:cs="Times New Roman"/>
          <w:sz w:val="24"/>
          <w:szCs w:val="24"/>
        </w:rPr>
        <w:t>государственного земельного надзора</w:t>
      </w:r>
      <w:r w:rsidR="00187EBA" w:rsidRPr="00AF2D32">
        <w:rPr>
          <w:rFonts w:ascii="Times New Roman" w:hAnsi="Times New Roman" w:cs="Times New Roman"/>
          <w:sz w:val="24"/>
          <w:szCs w:val="24"/>
        </w:rPr>
        <w:t xml:space="preserve">. </w:t>
      </w:r>
    </w:p>
    <w:p w:rsidR="001C65D8" w:rsidRPr="00AF2D32" w:rsidRDefault="001C65D8" w:rsidP="00C939A0">
      <w:pPr>
        <w:tabs>
          <w:tab w:val="left" w:pos="709"/>
          <w:tab w:val="left" w:pos="1134"/>
        </w:tabs>
        <w:overflowPunct w:val="0"/>
        <w:spacing w:after="0" w:line="240" w:lineRule="auto"/>
        <w:ind w:left="567" w:firstLine="567"/>
        <w:rPr>
          <w:rFonts w:ascii="Times New Roman" w:eastAsia="Noto Sans CJK SC Regular" w:hAnsi="Times New Roman" w:cs="Times New Roman"/>
          <w:strike/>
          <w:kern w:val="1"/>
          <w:sz w:val="24"/>
          <w:szCs w:val="24"/>
          <w:lang w:bidi="hi-IN"/>
        </w:rPr>
      </w:pPr>
    </w:p>
    <w:p w:rsidR="001C65D8" w:rsidRPr="00AF2D32" w:rsidRDefault="001C65D8" w:rsidP="00C939A0">
      <w:pPr>
        <w:tabs>
          <w:tab w:val="left" w:pos="709"/>
          <w:tab w:val="left" w:pos="1134"/>
        </w:tabs>
        <w:overflowPunct w:val="0"/>
        <w:spacing w:after="0" w:line="240" w:lineRule="auto"/>
        <w:ind w:left="567" w:firstLine="567"/>
        <w:jc w:val="center"/>
        <w:rPr>
          <w:rFonts w:ascii="Times New Roman" w:hAnsi="Times New Roman" w:cs="Times New Roman"/>
          <w:sz w:val="24"/>
          <w:szCs w:val="24"/>
        </w:rPr>
      </w:pPr>
      <w:r w:rsidRPr="00AF2D32">
        <w:rPr>
          <w:rFonts w:ascii="Times New Roman" w:eastAsia="Noto Sans CJK SC Regular" w:hAnsi="Times New Roman" w:cs="Times New Roman"/>
          <w:kern w:val="1"/>
          <w:sz w:val="24"/>
          <w:szCs w:val="24"/>
          <w:lang w:bidi="hi-IN"/>
        </w:rPr>
        <w:t>Исчерпывающий перечень документов и (или) информации, необходимых для осуществления муниципального земельного контроля и достижения целей и задач проведения проверки</w:t>
      </w:r>
    </w:p>
    <w:p w:rsidR="001C65D8" w:rsidRPr="00AF2D32" w:rsidRDefault="001C65D8" w:rsidP="00C939A0">
      <w:pPr>
        <w:spacing w:after="0"/>
        <w:ind w:left="567" w:firstLine="567"/>
        <w:jc w:val="center"/>
        <w:rPr>
          <w:rFonts w:ascii="Times New Roman" w:hAnsi="Times New Roman" w:cs="Times New Roman"/>
          <w:sz w:val="24"/>
          <w:szCs w:val="24"/>
        </w:rPr>
      </w:pP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18. </w:t>
      </w:r>
      <w:r w:rsidR="0090112C" w:rsidRPr="00AF2D32">
        <w:rPr>
          <w:rFonts w:ascii="Times New Roman" w:hAnsi="Times New Roman" w:cs="Times New Roman"/>
          <w:sz w:val="24"/>
          <w:szCs w:val="24"/>
        </w:rPr>
        <w:t>П</w:t>
      </w:r>
      <w:r w:rsidRPr="00AF2D32">
        <w:rPr>
          <w:rFonts w:ascii="Times New Roman" w:hAnsi="Times New Roman" w:cs="Times New Roman"/>
          <w:sz w:val="24"/>
          <w:szCs w:val="24"/>
        </w:rPr>
        <w:t>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C65D8" w:rsidRPr="00AF2D32" w:rsidRDefault="001C65D8" w:rsidP="00C939A0">
      <w:pPr>
        <w:tabs>
          <w:tab w:val="left" w:pos="0"/>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Федеральная налоговая служба:</w:t>
      </w:r>
    </w:p>
    <w:p w:rsidR="001C65D8" w:rsidRPr="00AF2D32" w:rsidRDefault="001C65D8" w:rsidP="00C939A0">
      <w:pPr>
        <w:pStyle w:val="18"/>
        <w:numPr>
          <w:ilvl w:val="0"/>
          <w:numId w:val="4"/>
        </w:numPr>
        <w:tabs>
          <w:tab w:val="left" w:pos="0"/>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сведения из Единого государственного реестра налогоплательщиков;</w:t>
      </w:r>
    </w:p>
    <w:p w:rsidR="001C65D8" w:rsidRPr="00AF2D32" w:rsidRDefault="001C65D8" w:rsidP="00C939A0">
      <w:pPr>
        <w:pStyle w:val="18"/>
        <w:numPr>
          <w:ilvl w:val="0"/>
          <w:numId w:val="4"/>
        </w:numPr>
        <w:tabs>
          <w:tab w:val="left" w:pos="0"/>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сведения из Единого государственного реестра юридических лиц;</w:t>
      </w:r>
    </w:p>
    <w:p w:rsidR="001C65D8" w:rsidRPr="00AF2D32" w:rsidRDefault="001C65D8" w:rsidP="00C939A0">
      <w:pPr>
        <w:pStyle w:val="18"/>
        <w:numPr>
          <w:ilvl w:val="0"/>
          <w:numId w:val="4"/>
        </w:numPr>
        <w:tabs>
          <w:tab w:val="left" w:pos="0"/>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сведения из реестра дисквалифицированных лиц;</w:t>
      </w:r>
    </w:p>
    <w:p w:rsidR="001C65D8" w:rsidRPr="00AF2D32" w:rsidRDefault="001C65D8" w:rsidP="00C939A0">
      <w:pPr>
        <w:pStyle w:val="18"/>
        <w:numPr>
          <w:ilvl w:val="0"/>
          <w:numId w:val="4"/>
        </w:numPr>
        <w:tabs>
          <w:tab w:val="left" w:pos="0"/>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сведения из Единого государственного реестра индивидуальных предпринимателей;</w:t>
      </w:r>
    </w:p>
    <w:p w:rsidR="001C65D8" w:rsidRPr="00AF2D32" w:rsidRDefault="001C65D8" w:rsidP="00C939A0">
      <w:pPr>
        <w:pStyle w:val="18"/>
        <w:numPr>
          <w:ilvl w:val="0"/>
          <w:numId w:val="4"/>
        </w:numPr>
        <w:tabs>
          <w:tab w:val="left" w:pos="0"/>
        </w:tabs>
        <w:suppressAutoHyphens w:val="0"/>
        <w:spacing w:after="0" w:line="240" w:lineRule="auto"/>
        <w:ind w:left="567" w:firstLine="567"/>
        <w:jc w:val="both"/>
        <w:rPr>
          <w:rFonts w:ascii="Times New Roman" w:hAnsi="Times New Roman" w:cs="Times New Roman"/>
          <w:sz w:val="24"/>
          <w:szCs w:val="24"/>
        </w:rPr>
      </w:pPr>
      <w:r w:rsidRPr="00AF2D32">
        <w:rPr>
          <w:rFonts w:ascii="Times New Roman" w:hAnsi="Times New Roman" w:cs="Times New Roman"/>
          <w:bCs/>
          <w:sz w:val="24"/>
          <w:szCs w:val="24"/>
          <w:lang w:eastAsia="ru-RU"/>
        </w:rPr>
        <w:t xml:space="preserve">сведения из </w:t>
      </w:r>
      <w:r w:rsidR="00620AD3" w:rsidRPr="00AF2D32">
        <w:rPr>
          <w:rFonts w:ascii="Times New Roman" w:hAnsi="Times New Roman" w:cs="Times New Roman"/>
          <w:bCs/>
          <w:sz w:val="24"/>
          <w:szCs w:val="24"/>
          <w:lang w:eastAsia="ru-RU"/>
        </w:rPr>
        <w:t>Е</w:t>
      </w:r>
      <w:r w:rsidRPr="00AF2D32">
        <w:rPr>
          <w:rFonts w:ascii="Times New Roman" w:hAnsi="Times New Roman" w:cs="Times New Roman"/>
          <w:bCs/>
          <w:sz w:val="24"/>
          <w:szCs w:val="24"/>
          <w:lang w:eastAsia="ru-RU"/>
        </w:rPr>
        <w:t>диного реестра субъектов малого и среднего предпринимательства.</w:t>
      </w:r>
    </w:p>
    <w:p w:rsidR="001C65D8" w:rsidRPr="00AF2D32" w:rsidRDefault="001C65D8" w:rsidP="00C939A0">
      <w:pPr>
        <w:tabs>
          <w:tab w:val="left" w:pos="0"/>
        </w:tabs>
        <w:spacing w:after="0"/>
        <w:ind w:left="567" w:firstLine="567"/>
        <w:jc w:val="both"/>
        <w:rPr>
          <w:rFonts w:ascii="Times New Roman" w:hAnsi="Times New Roman" w:cs="Times New Roman"/>
          <w:sz w:val="24"/>
          <w:szCs w:val="24"/>
        </w:rPr>
      </w:pPr>
      <w:r w:rsidRPr="00AF2D32">
        <w:rPr>
          <w:rFonts w:ascii="Times New Roman" w:hAnsi="Times New Roman" w:cs="Times New Roman"/>
          <w:bCs/>
          <w:sz w:val="24"/>
          <w:szCs w:val="24"/>
        </w:rPr>
        <w:t>2. Федеральная служба государственной регистрации, кадастра и картографии:</w:t>
      </w:r>
    </w:p>
    <w:p w:rsidR="001C65D8" w:rsidRPr="00AF2D32" w:rsidRDefault="001C65D8" w:rsidP="00C939A0">
      <w:pPr>
        <w:tabs>
          <w:tab w:val="left" w:pos="0"/>
        </w:tabs>
        <w:spacing w:after="0"/>
        <w:ind w:left="567" w:firstLine="567"/>
        <w:jc w:val="both"/>
        <w:rPr>
          <w:rFonts w:ascii="Times New Roman" w:hAnsi="Times New Roman" w:cs="Times New Roman"/>
          <w:sz w:val="24"/>
          <w:szCs w:val="24"/>
        </w:rPr>
      </w:pPr>
      <w:r w:rsidRPr="00AF2D32">
        <w:rPr>
          <w:rFonts w:ascii="Times New Roman" w:hAnsi="Times New Roman" w:cs="Times New Roman"/>
          <w:bCs/>
          <w:sz w:val="24"/>
          <w:szCs w:val="24"/>
        </w:rPr>
        <w:t>1) выписка из Единого государственного реестра недвижимости об объекте недвижимости;</w:t>
      </w:r>
    </w:p>
    <w:p w:rsidR="001C65D8" w:rsidRPr="00AF2D32" w:rsidRDefault="001C65D8" w:rsidP="00C939A0">
      <w:pPr>
        <w:tabs>
          <w:tab w:val="left" w:pos="0"/>
        </w:tabs>
        <w:spacing w:after="0"/>
        <w:ind w:left="567" w:firstLine="567"/>
        <w:jc w:val="both"/>
        <w:rPr>
          <w:rFonts w:ascii="Times New Roman" w:hAnsi="Times New Roman" w:cs="Times New Roman"/>
          <w:sz w:val="24"/>
          <w:szCs w:val="24"/>
        </w:rPr>
      </w:pPr>
      <w:r w:rsidRPr="00AF2D32">
        <w:rPr>
          <w:rFonts w:ascii="Times New Roman" w:hAnsi="Times New Roman" w:cs="Times New Roman"/>
          <w:bCs/>
          <w:sz w:val="24"/>
          <w:szCs w:val="24"/>
        </w:rPr>
        <w:lastRenderedPageBreak/>
        <w:t>2) выписка из Единого государственного реестра недвижимости о переходе прав на объект недвижимости;</w:t>
      </w:r>
    </w:p>
    <w:p w:rsidR="001C65D8" w:rsidRPr="00AF2D32" w:rsidRDefault="001C65D8" w:rsidP="00C939A0">
      <w:pPr>
        <w:tabs>
          <w:tab w:val="left" w:pos="0"/>
        </w:tabs>
        <w:spacing w:after="0"/>
        <w:ind w:left="567" w:firstLine="567"/>
        <w:jc w:val="both"/>
        <w:rPr>
          <w:rFonts w:ascii="Times New Roman" w:hAnsi="Times New Roman" w:cs="Times New Roman"/>
          <w:sz w:val="24"/>
          <w:szCs w:val="24"/>
        </w:rPr>
      </w:pPr>
      <w:r w:rsidRPr="00AF2D32">
        <w:rPr>
          <w:rFonts w:ascii="Times New Roman" w:hAnsi="Times New Roman" w:cs="Times New Roman"/>
          <w:bCs/>
          <w:sz w:val="24"/>
          <w:szCs w:val="24"/>
        </w:rPr>
        <w:t>3) выписка из Единого государственного реестра недвижимости о правах отдельного лица на имевшиеся (имеющиеся) у него объекты недвижимости;</w:t>
      </w:r>
    </w:p>
    <w:p w:rsidR="001C65D8" w:rsidRPr="00AF2D32" w:rsidRDefault="001C65D8" w:rsidP="00C939A0">
      <w:pPr>
        <w:tabs>
          <w:tab w:val="left" w:pos="0"/>
        </w:tabs>
        <w:suppressAutoHyphens w:val="0"/>
        <w:spacing w:after="0" w:line="240"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lang w:eastAsia="ru-RU"/>
        </w:rPr>
        <w:t>4) выписка из Единого государственного реестра недвижимости о кадастровой стоимости объекта недвижимости;</w:t>
      </w:r>
    </w:p>
    <w:p w:rsidR="001C65D8" w:rsidRPr="00AF2D32" w:rsidRDefault="001C65D8" w:rsidP="00C939A0">
      <w:pPr>
        <w:tabs>
          <w:tab w:val="left" w:pos="0"/>
        </w:tabs>
        <w:spacing w:after="0"/>
        <w:ind w:left="567" w:firstLine="567"/>
        <w:jc w:val="both"/>
        <w:rPr>
          <w:rFonts w:ascii="Times New Roman" w:hAnsi="Times New Roman" w:cs="Times New Roman"/>
          <w:sz w:val="24"/>
          <w:szCs w:val="24"/>
        </w:rPr>
      </w:pPr>
      <w:r w:rsidRPr="00AF2D32">
        <w:rPr>
          <w:rFonts w:ascii="Times New Roman" w:hAnsi="Times New Roman" w:cs="Times New Roman"/>
          <w:bCs/>
          <w:sz w:val="24"/>
          <w:szCs w:val="24"/>
        </w:rPr>
        <w:t>5) кадастровый план территории.</w:t>
      </w:r>
    </w:p>
    <w:p w:rsidR="00254D31" w:rsidRPr="00AF2D32" w:rsidRDefault="001C65D8" w:rsidP="00C939A0">
      <w:pPr>
        <w:tabs>
          <w:tab w:val="left" w:pos="0"/>
        </w:tabs>
        <w:spacing w:after="0"/>
        <w:ind w:left="567" w:firstLine="567"/>
        <w:jc w:val="both"/>
        <w:rPr>
          <w:rFonts w:ascii="Times New Roman" w:hAnsi="Times New Roman" w:cs="Times New Roman"/>
          <w:bCs/>
          <w:sz w:val="24"/>
          <w:szCs w:val="24"/>
        </w:rPr>
      </w:pPr>
      <w:r w:rsidRPr="00AF2D32">
        <w:rPr>
          <w:rFonts w:ascii="Times New Roman" w:hAnsi="Times New Roman" w:cs="Times New Roman"/>
          <w:bCs/>
          <w:sz w:val="24"/>
          <w:szCs w:val="24"/>
        </w:rPr>
        <w:t>3. Министерство внутренних дел Российской Федерации</w:t>
      </w:r>
      <w:r w:rsidR="00254D31" w:rsidRPr="00AF2D32">
        <w:rPr>
          <w:rFonts w:ascii="Times New Roman" w:hAnsi="Times New Roman" w:cs="Times New Roman"/>
          <w:bCs/>
          <w:sz w:val="24"/>
          <w:szCs w:val="24"/>
        </w:rPr>
        <w:t>:</w:t>
      </w:r>
    </w:p>
    <w:p w:rsidR="001C65D8" w:rsidRPr="00AF2D32" w:rsidRDefault="001C65D8" w:rsidP="00C939A0">
      <w:pPr>
        <w:tabs>
          <w:tab w:val="left" w:pos="0"/>
        </w:tabs>
        <w:spacing w:after="0"/>
        <w:ind w:left="567" w:firstLine="567"/>
        <w:jc w:val="both"/>
        <w:rPr>
          <w:rFonts w:ascii="Times New Roman" w:hAnsi="Times New Roman" w:cs="Times New Roman"/>
          <w:sz w:val="24"/>
          <w:szCs w:val="24"/>
        </w:rPr>
      </w:pPr>
      <w:r w:rsidRPr="00AF2D32">
        <w:rPr>
          <w:rFonts w:ascii="Times New Roman" w:hAnsi="Times New Roman" w:cs="Times New Roman"/>
          <w:bCs/>
          <w:sz w:val="24"/>
          <w:szCs w:val="24"/>
        </w:rPr>
        <w:t>1) сведения о регистрации по месту жительства гражданина Российской Федерации;</w:t>
      </w:r>
    </w:p>
    <w:p w:rsidR="001C65D8" w:rsidRPr="00AF2D32" w:rsidRDefault="001C65D8" w:rsidP="00C939A0">
      <w:pPr>
        <w:tabs>
          <w:tab w:val="left" w:pos="0"/>
        </w:tabs>
        <w:spacing w:after="0"/>
        <w:ind w:left="567" w:firstLine="567"/>
        <w:jc w:val="both"/>
        <w:rPr>
          <w:rFonts w:ascii="Times New Roman" w:hAnsi="Times New Roman" w:cs="Times New Roman"/>
          <w:bCs/>
          <w:sz w:val="24"/>
          <w:szCs w:val="24"/>
        </w:rPr>
      </w:pPr>
      <w:r w:rsidRPr="00AF2D32">
        <w:rPr>
          <w:rFonts w:ascii="Times New Roman" w:hAnsi="Times New Roman" w:cs="Times New Roman"/>
          <w:bCs/>
          <w:sz w:val="24"/>
          <w:szCs w:val="24"/>
        </w:rPr>
        <w:t>2) сведения о регистрации по месту пребывания гражданина Российской Федерации.</w:t>
      </w:r>
    </w:p>
    <w:p w:rsidR="0090112C" w:rsidRPr="00AF2D32" w:rsidRDefault="0090112C" w:rsidP="00C939A0">
      <w:pPr>
        <w:tabs>
          <w:tab w:val="left" w:pos="0"/>
        </w:tabs>
        <w:spacing w:after="0"/>
        <w:ind w:left="567" w:firstLine="567"/>
        <w:jc w:val="both"/>
        <w:rPr>
          <w:rFonts w:ascii="Times New Roman" w:hAnsi="Times New Roman" w:cs="Times New Roman"/>
          <w:bCs/>
          <w:sz w:val="24"/>
          <w:szCs w:val="24"/>
        </w:rPr>
      </w:pPr>
      <w:r w:rsidRPr="00AF2D32">
        <w:rPr>
          <w:rFonts w:ascii="Times New Roman" w:hAnsi="Times New Roman" w:cs="Times New Roman"/>
          <w:bCs/>
          <w:sz w:val="24"/>
          <w:szCs w:val="24"/>
        </w:rPr>
        <w:t>4. Иные ведомства, располагающие документами и (или) информацией, необходимых для достижения целей и задач проверки.</w:t>
      </w:r>
    </w:p>
    <w:p w:rsidR="001C65D8" w:rsidRPr="00AF2D32" w:rsidRDefault="001C65D8" w:rsidP="00C939A0">
      <w:pPr>
        <w:tabs>
          <w:tab w:val="left" w:pos="0"/>
        </w:tabs>
        <w:spacing w:after="0"/>
        <w:ind w:left="567" w:firstLine="567"/>
        <w:jc w:val="both"/>
        <w:rPr>
          <w:rFonts w:ascii="Times New Roman" w:hAnsi="Times New Roman" w:cs="Times New Roman"/>
          <w:b/>
          <w:sz w:val="24"/>
          <w:szCs w:val="24"/>
        </w:rPr>
      </w:pPr>
    </w:p>
    <w:p w:rsidR="001C65D8" w:rsidRPr="00AF2D32" w:rsidRDefault="001C65D8" w:rsidP="00C939A0">
      <w:pPr>
        <w:spacing w:after="0"/>
        <w:ind w:left="567" w:firstLine="567"/>
        <w:jc w:val="center"/>
        <w:rPr>
          <w:rFonts w:ascii="Times New Roman" w:hAnsi="Times New Roman" w:cs="Times New Roman"/>
          <w:sz w:val="24"/>
          <w:szCs w:val="24"/>
        </w:rPr>
      </w:pPr>
      <w:r w:rsidRPr="00AF2D32">
        <w:rPr>
          <w:rFonts w:ascii="Times New Roman" w:hAnsi="Times New Roman" w:cs="Times New Roman"/>
          <w:b/>
          <w:sz w:val="24"/>
          <w:szCs w:val="24"/>
        </w:rPr>
        <w:t xml:space="preserve">II. Требования к порядку осуществления муниципального земельного контроля </w:t>
      </w:r>
    </w:p>
    <w:p w:rsidR="001C65D8" w:rsidRPr="00AF2D32" w:rsidRDefault="001C65D8" w:rsidP="00C939A0">
      <w:pPr>
        <w:spacing w:after="0"/>
        <w:ind w:left="567" w:firstLine="567"/>
        <w:jc w:val="center"/>
        <w:rPr>
          <w:rFonts w:ascii="Times New Roman" w:hAnsi="Times New Roman" w:cs="Times New Roman"/>
          <w:b/>
          <w:sz w:val="24"/>
          <w:szCs w:val="24"/>
        </w:rPr>
      </w:pPr>
    </w:p>
    <w:p w:rsidR="001C65D8" w:rsidRPr="00AF2D32" w:rsidRDefault="001C65D8" w:rsidP="00C939A0">
      <w:pPr>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Порядок информирования об осуществлени</w:t>
      </w:r>
      <w:r w:rsidR="00C25F06" w:rsidRPr="00AF2D32">
        <w:rPr>
          <w:rFonts w:ascii="Times New Roman" w:hAnsi="Times New Roman" w:cs="Times New Roman"/>
          <w:sz w:val="24"/>
          <w:szCs w:val="24"/>
        </w:rPr>
        <w:t>и</w:t>
      </w:r>
      <w:r w:rsidRPr="00AF2D32">
        <w:rPr>
          <w:rFonts w:ascii="Times New Roman" w:hAnsi="Times New Roman" w:cs="Times New Roman"/>
          <w:sz w:val="24"/>
          <w:szCs w:val="24"/>
        </w:rPr>
        <w:t xml:space="preserve"> муниципального земельного контроля</w:t>
      </w:r>
    </w:p>
    <w:p w:rsidR="001C65D8" w:rsidRPr="00AF2D32" w:rsidRDefault="001C65D8" w:rsidP="00C939A0">
      <w:pPr>
        <w:autoSpaceDE w:val="0"/>
        <w:spacing w:after="0"/>
        <w:ind w:left="567" w:firstLine="567"/>
        <w:jc w:val="both"/>
        <w:rPr>
          <w:rFonts w:ascii="Times New Roman" w:hAnsi="Times New Roman" w:cs="Times New Roman"/>
          <w:sz w:val="24"/>
          <w:szCs w:val="24"/>
        </w:rPr>
      </w:pPr>
    </w:p>
    <w:p w:rsidR="001C65D8" w:rsidRPr="00AF2D32" w:rsidRDefault="001C65D8" w:rsidP="00C939A0">
      <w:pPr>
        <w:tabs>
          <w:tab w:val="left" w:pos="567"/>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19. </w:t>
      </w:r>
      <w:r w:rsidR="00A00419" w:rsidRPr="00AF2D32">
        <w:rPr>
          <w:rFonts w:ascii="Times New Roman" w:hAnsi="Times New Roman" w:cs="Times New Roman"/>
          <w:sz w:val="24"/>
          <w:szCs w:val="24"/>
        </w:rPr>
        <w:t>Источники</w:t>
      </w:r>
      <w:r w:rsidRPr="00AF2D32">
        <w:rPr>
          <w:rFonts w:ascii="Times New Roman" w:hAnsi="Times New Roman" w:cs="Times New Roman"/>
          <w:sz w:val="24"/>
          <w:szCs w:val="24"/>
        </w:rPr>
        <w:t xml:space="preserve"> получения информации заинтересованными лицами</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по вопросам осуществления муниципального земельного контроля, сведений о ходе осуществления муниципального земельного контроля:</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w:t>
      </w:r>
      <w:r w:rsidRPr="00AF2D32">
        <w:rPr>
          <w:rFonts w:ascii="Times New Roman" w:hAnsi="Times New Roman" w:cs="Times New Roman"/>
          <w:sz w:val="24"/>
          <w:szCs w:val="24"/>
        </w:rPr>
        <w:tab/>
        <w:t>официальн</w:t>
      </w:r>
      <w:r w:rsidR="00A00419" w:rsidRPr="00AF2D32">
        <w:rPr>
          <w:rFonts w:ascii="Times New Roman" w:hAnsi="Times New Roman" w:cs="Times New Roman"/>
          <w:sz w:val="24"/>
          <w:szCs w:val="24"/>
        </w:rPr>
        <w:t>ый</w:t>
      </w:r>
      <w:r w:rsidRPr="00AF2D32">
        <w:rPr>
          <w:rFonts w:ascii="Times New Roman" w:hAnsi="Times New Roman" w:cs="Times New Roman"/>
          <w:sz w:val="24"/>
          <w:szCs w:val="24"/>
        </w:rPr>
        <w:t xml:space="preserve"> сайт </w:t>
      </w:r>
      <w:r w:rsidR="00A84FD1" w:rsidRPr="00AF2D32">
        <w:rPr>
          <w:rFonts w:ascii="Times New Roman" w:hAnsi="Times New Roman" w:cs="Times New Roman"/>
          <w:sz w:val="24"/>
          <w:szCs w:val="24"/>
        </w:rPr>
        <w:t>администрации Сергиево-Посадского муниципального района Московской области</w:t>
      </w:r>
      <w:r w:rsidR="00AC650F" w:rsidRPr="00AF2D32">
        <w:rPr>
          <w:rFonts w:ascii="Times New Roman" w:hAnsi="Times New Roman" w:cs="Times New Roman"/>
          <w:sz w:val="24"/>
          <w:szCs w:val="24"/>
        </w:rPr>
        <w:t>:</w:t>
      </w:r>
      <w:r w:rsidR="00A84FD1" w:rsidRPr="00AF2D32">
        <w:rPr>
          <w:rFonts w:ascii="Times New Roman" w:hAnsi="Times New Roman" w:cs="Times New Roman"/>
          <w:sz w:val="24"/>
          <w:szCs w:val="24"/>
        </w:rPr>
        <w:t xml:space="preserve"> </w:t>
      </w:r>
      <w:r w:rsidR="00AC650F" w:rsidRPr="00AF2D32">
        <w:rPr>
          <w:rFonts w:ascii="Times New Roman" w:hAnsi="Times New Roman" w:cs="Times New Roman"/>
          <w:sz w:val="24"/>
          <w:szCs w:val="24"/>
        </w:rPr>
        <w:t>http://www. sergiev-reg.ru в сети «Интернет» в разделе «Информация»</w:t>
      </w:r>
      <w:r w:rsidRPr="00AF2D32">
        <w:rPr>
          <w:rFonts w:ascii="Times New Roman" w:hAnsi="Times New Roman" w:cs="Times New Roman"/>
          <w:sz w:val="24"/>
          <w:szCs w:val="24"/>
        </w:rPr>
        <w:t xml:space="preserve"> размещается нижеследующая информация:</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а)</w:t>
      </w:r>
      <w:r w:rsidRPr="00AF2D32">
        <w:rPr>
          <w:rFonts w:ascii="Times New Roman" w:hAnsi="Times New Roman" w:cs="Times New Roman"/>
          <w:sz w:val="24"/>
          <w:szCs w:val="24"/>
        </w:rPr>
        <w:tab/>
        <w:t>справочная информация;</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б)</w:t>
      </w:r>
      <w:r w:rsidRPr="00AF2D32">
        <w:rPr>
          <w:rFonts w:ascii="Times New Roman" w:hAnsi="Times New Roman" w:cs="Times New Roman"/>
          <w:sz w:val="24"/>
          <w:szCs w:val="24"/>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w:t>
      </w:r>
      <w:r w:rsidRPr="00AF2D32">
        <w:rPr>
          <w:rFonts w:ascii="Times New Roman" w:hAnsi="Times New Roman" w:cs="Times New Roman"/>
          <w:sz w:val="24"/>
          <w:szCs w:val="24"/>
        </w:rPr>
        <w:tab/>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г)</w:t>
      </w:r>
      <w:r w:rsidRPr="00AF2D32">
        <w:rPr>
          <w:rFonts w:ascii="Times New Roman" w:hAnsi="Times New Roman" w:cs="Times New Roman"/>
          <w:sz w:val="24"/>
          <w:szCs w:val="24"/>
        </w:rPr>
        <w:tab/>
        <w:t xml:space="preserve">обобщения практики муниципального земельного </w:t>
      </w:r>
      <w:proofErr w:type="gramStart"/>
      <w:r w:rsidRPr="00AF2D32">
        <w:rPr>
          <w:rFonts w:ascii="Times New Roman" w:hAnsi="Times New Roman" w:cs="Times New Roman"/>
          <w:sz w:val="24"/>
          <w:szCs w:val="24"/>
        </w:rPr>
        <w:t>контроля за</w:t>
      </w:r>
      <w:proofErr w:type="gramEnd"/>
      <w:r w:rsidRPr="00AF2D32">
        <w:rPr>
          <w:rFonts w:ascii="Times New Roman" w:hAnsi="Times New Roman" w:cs="Times New Roman"/>
          <w:sz w:val="24"/>
          <w:szCs w:val="24"/>
        </w:rPr>
        <w:t xml:space="preserve"> соблюдением обязательных требований субъектами проверки с рекомендациями в отношении мер, которые должны приниматься в целях недопущения таких нарушений;</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д)</w:t>
      </w:r>
      <w:r w:rsidRPr="00AF2D32">
        <w:rPr>
          <w:rFonts w:ascii="Times New Roman" w:hAnsi="Times New Roman" w:cs="Times New Roman"/>
          <w:sz w:val="24"/>
          <w:szCs w:val="24"/>
        </w:rPr>
        <w:tab/>
        <w:t>порядок обжалования решений, действий (бездействия) должностных лиц при осуществлении муниципального земельного контроля;</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и)</w:t>
      </w:r>
      <w:r w:rsidRPr="00AF2D32">
        <w:rPr>
          <w:rFonts w:ascii="Times New Roman" w:hAnsi="Times New Roman" w:cs="Times New Roman"/>
          <w:sz w:val="24"/>
          <w:szCs w:val="24"/>
        </w:rPr>
        <w:tab/>
        <w:t>утвержденный план проведения плановых проверок;</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й)</w:t>
      </w:r>
      <w:r w:rsidRPr="00AF2D32">
        <w:rPr>
          <w:rFonts w:ascii="Times New Roman" w:hAnsi="Times New Roman" w:cs="Times New Roman"/>
          <w:sz w:val="24"/>
          <w:szCs w:val="24"/>
        </w:rPr>
        <w:tab/>
        <w:t>утвержденная программа профилактики нарушений обязательных требований;</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к)</w:t>
      </w:r>
      <w:r w:rsidRPr="00AF2D32">
        <w:rPr>
          <w:rFonts w:ascii="Times New Roman" w:hAnsi="Times New Roman" w:cs="Times New Roman"/>
          <w:sz w:val="24"/>
          <w:szCs w:val="24"/>
        </w:rPr>
        <w:tab/>
        <w:t>информация о результатах проведения проверок и о принятых мерах по пресечению и (или) устранению последствий выявленных нарушений;</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л)</w:t>
      </w:r>
      <w:r w:rsidRPr="00AF2D32">
        <w:rPr>
          <w:rFonts w:ascii="Times New Roman" w:hAnsi="Times New Roman" w:cs="Times New Roman"/>
          <w:sz w:val="24"/>
          <w:szCs w:val="24"/>
        </w:rPr>
        <w:tab/>
        <w:t>текст настоящего Регламента;</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w:t>
      </w:r>
      <w:r w:rsidRPr="00AF2D32">
        <w:rPr>
          <w:rFonts w:ascii="Times New Roman" w:hAnsi="Times New Roman" w:cs="Times New Roman"/>
          <w:sz w:val="24"/>
          <w:szCs w:val="24"/>
        </w:rPr>
        <w:tab/>
        <w:t>публикаци</w:t>
      </w:r>
      <w:r w:rsidR="00A00419" w:rsidRPr="00AF2D32">
        <w:rPr>
          <w:rFonts w:ascii="Times New Roman" w:hAnsi="Times New Roman" w:cs="Times New Roman"/>
          <w:sz w:val="24"/>
          <w:szCs w:val="24"/>
        </w:rPr>
        <w:t>и</w:t>
      </w:r>
      <w:r w:rsidRPr="00AF2D32">
        <w:rPr>
          <w:rFonts w:ascii="Times New Roman" w:hAnsi="Times New Roman" w:cs="Times New Roman"/>
          <w:sz w:val="24"/>
          <w:szCs w:val="24"/>
        </w:rPr>
        <w:t xml:space="preserve"> в средствах массовой информации;</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3)</w:t>
      </w:r>
      <w:r w:rsidRPr="00AF2D32">
        <w:rPr>
          <w:rFonts w:ascii="Times New Roman" w:hAnsi="Times New Roman" w:cs="Times New Roman"/>
          <w:sz w:val="24"/>
          <w:szCs w:val="24"/>
        </w:rPr>
        <w:tab/>
        <w:t>лично</w:t>
      </w:r>
      <w:r w:rsidR="00A00419" w:rsidRPr="00AF2D32">
        <w:rPr>
          <w:rFonts w:ascii="Times New Roman" w:hAnsi="Times New Roman" w:cs="Times New Roman"/>
          <w:sz w:val="24"/>
          <w:szCs w:val="24"/>
        </w:rPr>
        <w:t>е</w:t>
      </w:r>
      <w:r w:rsidRPr="00AF2D32">
        <w:rPr>
          <w:rFonts w:ascii="Times New Roman" w:hAnsi="Times New Roman" w:cs="Times New Roman"/>
          <w:sz w:val="24"/>
          <w:szCs w:val="24"/>
        </w:rPr>
        <w:t xml:space="preserve"> обращени</w:t>
      </w:r>
      <w:r w:rsidR="00A00419" w:rsidRPr="00AF2D32">
        <w:rPr>
          <w:rFonts w:ascii="Times New Roman" w:hAnsi="Times New Roman" w:cs="Times New Roman"/>
          <w:sz w:val="24"/>
          <w:szCs w:val="24"/>
        </w:rPr>
        <w:t>е</w:t>
      </w:r>
      <w:r w:rsidR="00AC650F" w:rsidRPr="00AF2D32">
        <w:rPr>
          <w:rFonts w:ascii="Times New Roman" w:hAnsi="Times New Roman" w:cs="Times New Roman"/>
          <w:sz w:val="24"/>
          <w:szCs w:val="24"/>
        </w:rPr>
        <w:t xml:space="preserve"> заинтересованных лиц о фактах нарушений земельного законодательства</w:t>
      </w:r>
      <w:r w:rsidRPr="00AF2D32">
        <w:rPr>
          <w:rFonts w:ascii="Times New Roman" w:hAnsi="Times New Roman" w:cs="Times New Roman"/>
          <w:sz w:val="24"/>
          <w:szCs w:val="24"/>
        </w:rPr>
        <w:t xml:space="preserve"> в </w:t>
      </w:r>
      <w:r w:rsidR="00A84FD1" w:rsidRPr="00AF2D32">
        <w:rPr>
          <w:rFonts w:ascii="Times New Roman" w:hAnsi="Times New Roman" w:cs="Times New Roman"/>
          <w:sz w:val="24"/>
          <w:szCs w:val="24"/>
        </w:rPr>
        <w:t>администрацию Сергиево-Посадского муниципального района Московской области</w:t>
      </w:r>
      <w:r w:rsidRPr="00AF2D32">
        <w:rPr>
          <w:rFonts w:ascii="Times New Roman" w:hAnsi="Times New Roman" w:cs="Times New Roman"/>
          <w:sz w:val="24"/>
          <w:szCs w:val="24"/>
        </w:rPr>
        <w:t>;</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4)</w:t>
      </w:r>
      <w:r w:rsidRPr="00AF2D32">
        <w:rPr>
          <w:rFonts w:ascii="Times New Roman" w:hAnsi="Times New Roman" w:cs="Times New Roman"/>
          <w:sz w:val="24"/>
          <w:szCs w:val="24"/>
        </w:rPr>
        <w:tab/>
        <w:t>информаци</w:t>
      </w:r>
      <w:r w:rsidR="00A00419" w:rsidRPr="00AF2D32">
        <w:rPr>
          <w:rFonts w:ascii="Times New Roman" w:hAnsi="Times New Roman" w:cs="Times New Roman"/>
          <w:sz w:val="24"/>
          <w:szCs w:val="24"/>
        </w:rPr>
        <w:t>я</w:t>
      </w:r>
      <w:r w:rsidRPr="00AF2D32">
        <w:rPr>
          <w:rFonts w:ascii="Times New Roman" w:hAnsi="Times New Roman" w:cs="Times New Roman"/>
          <w:sz w:val="24"/>
          <w:szCs w:val="24"/>
        </w:rPr>
        <w:t>, размещенн</w:t>
      </w:r>
      <w:r w:rsidR="00A00419" w:rsidRPr="00AF2D32">
        <w:rPr>
          <w:rFonts w:ascii="Times New Roman" w:hAnsi="Times New Roman" w:cs="Times New Roman"/>
          <w:sz w:val="24"/>
          <w:szCs w:val="24"/>
        </w:rPr>
        <w:t>ая</w:t>
      </w:r>
      <w:r w:rsidRPr="00AF2D32">
        <w:rPr>
          <w:rFonts w:ascii="Times New Roman" w:hAnsi="Times New Roman" w:cs="Times New Roman"/>
          <w:sz w:val="24"/>
          <w:szCs w:val="24"/>
        </w:rPr>
        <w:t xml:space="preserve"> на специальных информационных стендах в местах, предназначенных для приема документов;</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5)</w:t>
      </w:r>
      <w:r w:rsidRPr="00AF2D32">
        <w:rPr>
          <w:rFonts w:ascii="Times New Roman" w:hAnsi="Times New Roman" w:cs="Times New Roman"/>
          <w:sz w:val="24"/>
          <w:szCs w:val="24"/>
        </w:rPr>
        <w:tab/>
        <w:t>письменн</w:t>
      </w:r>
      <w:r w:rsidR="00A00419" w:rsidRPr="00AF2D32">
        <w:rPr>
          <w:rFonts w:ascii="Times New Roman" w:hAnsi="Times New Roman" w:cs="Times New Roman"/>
          <w:sz w:val="24"/>
          <w:szCs w:val="24"/>
        </w:rPr>
        <w:t>ые</w:t>
      </w:r>
      <w:r w:rsidRPr="00AF2D32">
        <w:rPr>
          <w:rFonts w:ascii="Times New Roman" w:hAnsi="Times New Roman" w:cs="Times New Roman"/>
          <w:sz w:val="24"/>
          <w:szCs w:val="24"/>
        </w:rPr>
        <w:t xml:space="preserve"> обращени</w:t>
      </w:r>
      <w:r w:rsidR="00A00419" w:rsidRPr="00AF2D32">
        <w:rPr>
          <w:rFonts w:ascii="Times New Roman" w:hAnsi="Times New Roman" w:cs="Times New Roman"/>
          <w:sz w:val="24"/>
          <w:szCs w:val="24"/>
        </w:rPr>
        <w:t>я</w:t>
      </w:r>
      <w:r w:rsidRPr="00AF2D32">
        <w:rPr>
          <w:rFonts w:ascii="Times New Roman" w:hAnsi="Times New Roman" w:cs="Times New Roman"/>
          <w:sz w:val="24"/>
          <w:szCs w:val="24"/>
        </w:rPr>
        <w:t xml:space="preserve"> (заявлени</w:t>
      </w:r>
      <w:r w:rsidR="00A00419" w:rsidRPr="00AF2D32">
        <w:rPr>
          <w:rFonts w:ascii="Times New Roman" w:hAnsi="Times New Roman" w:cs="Times New Roman"/>
          <w:sz w:val="24"/>
          <w:szCs w:val="24"/>
        </w:rPr>
        <w:t>я</w:t>
      </w:r>
      <w:r w:rsidRPr="00AF2D32">
        <w:rPr>
          <w:rFonts w:ascii="Times New Roman" w:hAnsi="Times New Roman" w:cs="Times New Roman"/>
          <w:sz w:val="24"/>
          <w:szCs w:val="24"/>
        </w:rPr>
        <w:t>)</w:t>
      </w:r>
      <w:r w:rsidR="00AC650F" w:rsidRPr="00AF2D32">
        <w:rPr>
          <w:rFonts w:ascii="Times New Roman" w:hAnsi="Times New Roman" w:cs="Times New Roman"/>
          <w:sz w:val="24"/>
          <w:szCs w:val="24"/>
        </w:rPr>
        <w:t xml:space="preserve"> заинтересованных лиц о фактах нарушений земельного законодательства</w:t>
      </w:r>
      <w:r w:rsidRPr="00AF2D32">
        <w:rPr>
          <w:rFonts w:ascii="Times New Roman" w:hAnsi="Times New Roman" w:cs="Times New Roman"/>
          <w:sz w:val="24"/>
          <w:szCs w:val="24"/>
        </w:rPr>
        <w:t xml:space="preserve"> в </w:t>
      </w:r>
      <w:r w:rsidR="00A84FD1" w:rsidRPr="00AF2D32">
        <w:rPr>
          <w:rFonts w:ascii="Times New Roman" w:hAnsi="Times New Roman" w:cs="Times New Roman"/>
          <w:sz w:val="24"/>
          <w:szCs w:val="24"/>
        </w:rPr>
        <w:t>администрацию Сергиево-Посадского муниципального района Московской области</w:t>
      </w:r>
      <w:r w:rsidRPr="00AF2D32">
        <w:rPr>
          <w:rFonts w:ascii="Times New Roman" w:hAnsi="Times New Roman" w:cs="Times New Roman"/>
          <w:sz w:val="24"/>
          <w:szCs w:val="24"/>
        </w:rPr>
        <w:t>;</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6)</w:t>
      </w:r>
      <w:r w:rsidRPr="00AF2D32">
        <w:rPr>
          <w:rFonts w:ascii="Times New Roman" w:hAnsi="Times New Roman" w:cs="Times New Roman"/>
          <w:sz w:val="24"/>
          <w:szCs w:val="24"/>
        </w:rPr>
        <w:tab/>
        <w:t>Един</w:t>
      </w:r>
      <w:r w:rsidR="00A00419" w:rsidRPr="00AF2D32">
        <w:rPr>
          <w:rFonts w:ascii="Times New Roman" w:hAnsi="Times New Roman" w:cs="Times New Roman"/>
          <w:sz w:val="24"/>
          <w:szCs w:val="24"/>
        </w:rPr>
        <w:t>ый портал</w:t>
      </w:r>
      <w:r w:rsidRPr="00AF2D32">
        <w:rPr>
          <w:rFonts w:ascii="Times New Roman" w:hAnsi="Times New Roman" w:cs="Times New Roman"/>
          <w:sz w:val="24"/>
          <w:szCs w:val="24"/>
        </w:rPr>
        <w:t xml:space="preserve"> государственных услуг (ЕПГУ) http://gosuslugi.ru;</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w:t>
      </w:r>
      <w:r w:rsidRPr="00AF2D32">
        <w:rPr>
          <w:rFonts w:ascii="Times New Roman" w:hAnsi="Times New Roman" w:cs="Times New Roman"/>
          <w:sz w:val="24"/>
          <w:szCs w:val="24"/>
        </w:rPr>
        <w:tab/>
        <w:t>ЕГИС ОКНД.</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 Региональн</w:t>
      </w:r>
      <w:r w:rsidR="00A00419" w:rsidRPr="00AF2D32">
        <w:rPr>
          <w:rFonts w:ascii="Times New Roman" w:hAnsi="Times New Roman" w:cs="Times New Roman"/>
          <w:sz w:val="24"/>
          <w:szCs w:val="24"/>
        </w:rPr>
        <w:t>ая</w:t>
      </w:r>
      <w:r w:rsidRPr="00AF2D32">
        <w:rPr>
          <w:rFonts w:ascii="Times New Roman" w:hAnsi="Times New Roman" w:cs="Times New Roman"/>
          <w:sz w:val="24"/>
          <w:szCs w:val="24"/>
        </w:rPr>
        <w:t xml:space="preserve"> географическ</w:t>
      </w:r>
      <w:r w:rsidR="00A00419" w:rsidRPr="00AF2D32">
        <w:rPr>
          <w:rFonts w:ascii="Times New Roman" w:hAnsi="Times New Roman" w:cs="Times New Roman"/>
          <w:sz w:val="24"/>
          <w:szCs w:val="24"/>
        </w:rPr>
        <w:t>ая</w:t>
      </w:r>
      <w:r w:rsidRPr="00AF2D32">
        <w:rPr>
          <w:rFonts w:ascii="Times New Roman" w:hAnsi="Times New Roman" w:cs="Times New Roman"/>
          <w:sz w:val="24"/>
          <w:szCs w:val="24"/>
        </w:rPr>
        <w:t xml:space="preserve"> информационн</w:t>
      </w:r>
      <w:r w:rsidR="00A00419" w:rsidRPr="00AF2D32">
        <w:rPr>
          <w:rFonts w:ascii="Times New Roman" w:hAnsi="Times New Roman" w:cs="Times New Roman"/>
          <w:sz w:val="24"/>
          <w:szCs w:val="24"/>
        </w:rPr>
        <w:t>ая</w:t>
      </w:r>
      <w:r w:rsidRPr="00AF2D32">
        <w:rPr>
          <w:rFonts w:ascii="Times New Roman" w:hAnsi="Times New Roman" w:cs="Times New Roman"/>
          <w:sz w:val="24"/>
          <w:szCs w:val="24"/>
        </w:rPr>
        <w:t xml:space="preserve"> систем</w:t>
      </w:r>
      <w:r w:rsidR="00A00419" w:rsidRPr="00AF2D32">
        <w:rPr>
          <w:rFonts w:ascii="Times New Roman" w:hAnsi="Times New Roman" w:cs="Times New Roman"/>
          <w:sz w:val="24"/>
          <w:szCs w:val="24"/>
        </w:rPr>
        <w:t>а</w:t>
      </w:r>
      <w:r w:rsidRPr="00AF2D32">
        <w:rPr>
          <w:rFonts w:ascii="Times New Roman" w:hAnsi="Times New Roman" w:cs="Times New Roman"/>
          <w:sz w:val="24"/>
          <w:szCs w:val="24"/>
        </w:rPr>
        <w:t xml:space="preserve">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w:t>
      </w:r>
      <w:r w:rsidR="00C92007" w:rsidRPr="00AF2D32">
        <w:rPr>
          <w:rFonts w:ascii="Times New Roman" w:hAnsi="Times New Roman" w:cs="Times New Roman"/>
          <w:sz w:val="24"/>
          <w:szCs w:val="24"/>
        </w:rPr>
        <w:t xml:space="preserve">– </w:t>
      </w:r>
      <w:r w:rsidRPr="00AF2D32">
        <w:rPr>
          <w:rFonts w:ascii="Times New Roman" w:hAnsi="Times New Roman" w:cs="Times New Roman"/>
          <w:sz w:val="24"/>
          <w:szCs w:val="24"/>
        </w:rPr>
        <w:t>РГИС).</w:t>
      </w:r>
    </w:p>
    <w:p w:rsidR="001C65D8" w:rsidRPr="00AF2D32" w:rsidRDefault="001C65D8" w:rsidP="00C939A0">
      <w:pPr>
        <w:tabs>
          <w:tab w:val="left" w:pos="567"/>
          <w:tab w:val="left" w:pos="993"/>
        </w:tabs>
        <w:spacing w:after="0"/>
        <w:ind w:left="567" w:firstLine="567"/>
        <w:jc w:val="both"/>
        <w:rPr>
          <w:rFonts w:ascii="Times New Roman" w:hAnsi="Times New Roman" w:cs="Times New Roman"/>
          <w:sz w:val="24"/>
          <w:szCs w:val="24"/>
        </w:rPr>
      </w:pPr>
    </w:p>
    <w:p w:rsidR="001C65D8" w:rsidRPr="00AF2D32" w:rsidRDefault="001C65D8" w:rsidP="00C939A0">
      <w:pPr>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20. </w:t>
      </w:r>
      <w:r w:rsidR="00A00419" w:rsidRPr="00AF2D32">
        <w:rPr>
          <w:rFonts w:ascii="Times New Roman" w:hAnsi="Times New Roman" w:cs="Times New Roman"/>
          <w:sz w:val="24"/>
          <w:szCs w:val="24"/>
        </w:rPr>
        <w:t>К справочной относится информация о</w:t>
      </w:r>
      <w:r w:rsidRPr="00AF2D32">
        <w:rPr>
          <w:rFonts w:ascii="Times New Roman" w:hAnsi="Times New Roman" w:cs="Times New Roman"/>
          <w:sz w:val="24"/>
          <w:szCs w:val="24"/>
        </w:rPr>
        <w:t>:</w:t>
      </w:r>
    </w:p>
    <w:p w:rsidR="001C65D8" w:rsidRPr="00AF2D32" w:rsidRDefault="001C65D8" w:rsidP="00C939A0">
      <w:pPr>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w:t>
      </w:r>
      <w:proofErr w:type="gramStart"/>
      <w:r w:rsidRPr="00AF2D32">
        <w:rPr>
          <w:rFonts w:ascii="Times New Roman" w:hAnsi="Times New Roman" w:cs="Times New Roman"/>
          <w:sz w:val="24"/>
          <w:szCs w:val="24"/>
        </w:rPr>
        <w:t>месте</w:t>
      </w:r>
      <w:proofErr w:type="gramEnd"/>
      <w:r w:rsidRPr="00AF2D32">
        <w:rPr>
          <w:rFonts w:ascii="Times New Roman" w:hAnsi="Times New Roman" w:cs="Times New Roman"/>
          <w:sz w:val="24"/>
          <w:szCs w:val="24"/>
        </w:rPr>
        <w:t xml:space="preserve"> нахождения и графике работы </w:t>
      </w:r>
      <w:r w:rsidR="00A84FD1" w:rsidRPr="00AF2D32">
        <w:rPr>
          <w:rFonts w:ascii="Times New Roman" w:hAnsi="Times New Roman" w:cs="Times New Roman"/>
          <w:sz w:val="24"/>
          <w:szCs w:val="24"/>
        </w:rPr>
        <w:t>администрации Сергиево-Посадского муниципального района Московской области</w:t>
      </w:r>
      <w:r w:rsidRPr="00AF2D32">
        <w:rPr>
          <w:rFonts w:ascii="Times New Roman" w:hAnsi="Times New Roman" w:cs="Times New Roman"/>
          <w:color w:val="000000"/>
          <w:sz w:val="24"/>
          <w:szCs w:val="24"/>
        </w:rPr>
        <w:t>;</w:t>
      </w:r>
    </w:p>
    <w:p w:rsidR="001C65D8" w:rsidRPr="00AF2D32" w:rsidRDefault="001C65D8" w:rsidP="00C939A0">
      <w:pPr>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2) справочных телефонах </w:t>
      </w:r>
      <w:r w:rsidR="00AC650F" w:rsidRPr="00AF2D32">
        <w:rPr>
          <w:rFonts w:ascii="Times New Roman" w:hAnsi="Times New Roman" w:cs="Times New Roman"/>
          <w:sz w:val="24"/>
          <w:szCs w:val="24"/>
        </w:rPr>
        <w:t>управления землепользования</w:t>
      </w:r>
      <w:r w:rsidRPr="00AF2D32">
        <w:rPr>
          <w:rFonts w:ascii="Times New Roman" w:hAnsi="Times New Roman" w:cs="Times New Roman"/>
          <w:sz w:val="24"/>
          <w:szCs w:val="24"/>
        </w:rPr>
        <w:t xml:space="preserve"> </w:t>
      </w:r>
      <w:r w:rsidR="00A84FD1" w:rsidRPr="00AF2D32">
        <w:rPr>
          <w:rFonts w:ascii="Times New Roman" w:hAnsi="Times New Roman" w:cs="Times New Roman"/>
          <w:sz w:val="24"/>
          <w:szCs w:val="24"/>
        </w:rPr>
        <w:t>администрации Сергиево-Посадского муниципального района Московской области</w:t>
      </w:r>
      <w:r w:rsidRPr="00AF2D32">
        <w:rPr>
          <w:rFonts w:ascii="Times New Roman" w:hAnsi="Times New Roman" w:cs="Times New Roman"/>
          <w:sz w:val="24"/>
          <w:szCs w:val="24"/>
        </w:rPr>
        <w:t>, осуществляющего муниципальный земельный контроль, и организаций, участвующих в осуществлении муниципального земельного контроля, в том числе номере телефона-автоинформатора;</w:t>
      </w:r>
    </w:p>
    <w:p w:rsidR="001C65D8" w:rsidRPr="00AF2D32" w:rsidRDefault="001C65D8" w:rsidP="00C939A0">
      <w:pPr>
        <w:autoSpaceDE w:val="0"/>
        <w:spacing w:after="0"/>
        <w:ind w:left="567" w:firstLine="567"/>
        <w:jc w:val="both"/>
        <w:rPr>
          <w:rFonts w:ascii="Times New Roman" w:hAnsi="Times New Roman" w:cs="Times New Roman"/>
          <w:color w:val="000000"/>
          <w:sz w:val="24"/>
          <w:szCs w:val="24"/>
        </w:rPr>
      </w:pPr>
      <w:proofErr w:type="gramStart"/>
      <w:r w:rsidRPr="00AF2D32">
        <w:rPr>
          <w:rFonts w:ascii="Times New Roman" w:hAnsi="Times New Roman" w:cs="Times New Roman"/>
          <w:sz w:val="24"/>
          <w:szCs w:val="24"/>
        </w:rPr>
        <w:t xml:space="preserve">3) адресах официального сайта, а также электронной почты и (или) формы обратной связи </w:t>
      </w:r>
      <w:r w:rsidR="00A84FD1" w:rsidRPr="00AF2D32">
        <w:rPr>
          <w:rFonts w:ascii="Times New Roman" w:hAnsi="Times New Roman" w:cs="Times New Roman"/>
          <w:sz w:val="24"/>
          <w:szCs w:val="24"/>
        </w:rPr>
        <w:t>администрации Сергиево-Посадского муниципального района Московской области</w:t>
      </w:r>
      <w:r w:rsidRPr="00AF2D32">
        <w:rPr>
          <w:rFonts w:ascii="Times New Roman" w:hAnsi="Times New Roman" w:cs="Times New Roman"/>
          <w:sz w:val="24"/>
          <w:szCs w:val="24"/>
        </w:rPr>
        <w:t>,</w:t>
      </w:r>
      <w:r w:rsidR="00C07347" w:rsidRPr="00AF2D32">
        <w:rPr>
          <w:rFonts w:ascii="Times New Roman" w:hAnsi="Times New Roman" w:cs="Times New Roman"/>
          <w:sz w:val="24"/>
          <w:szCs w:val="24"/>
        </w:rPr>
        <w:t xml:space="preserve"> размещается и актуализируется по мере необходимости на</w:t>
      </w:r>
      <w:r w:rsidR="00931914" w:rsidRPr="00AF2D32">
        <w:rPr>
          <w:rFonts w:ascii="Times New Roman" w:hAnsi="Times New Roman" w:cs="Times New Roman"/>
          <w:sz w:val="24"/>
          <w:szCs w:val="24"/>
        </w:rPr>
        <w:t xml:space="preserve"> </w:t>
      </w:r>
      <w:r w:rsidR="00C07347" w:rsidRPr="00AF2D32">
        <w:rPr>
          <w:rFonts w:ascii="Times New Roman" w:hAnsi="Times New Roman" w:cs="Times New Roman"/>
          <w:sz w:val="24"/>
          <w:szCs w:val="24"/>
        </w:rPr>
        <w:t>официальном сайте администрации Сергиево-Посадского муниципального района Московской области: http://www. sergiev-reg.ru в сети «Интернет» в разделе «Информация»</w:t>
      </w:r>
      <w:r w:rsidRPr="00AF2D32">
        <w:rPr>
          <w:rFonts w:ascii="Times New Roman" w:hAnsi="Times New Roman" w:cs="Times New Roman"/>
          <w:sz w:val="24"/>
          <w:szCs w:val="24"/>
        </w:rPr>
        <w:t xml:space="preserve"> и на Едином портале государственных и муниципальных услуг (функций), ЕГИС ОКНД, а также на стендах в</w:t>
      </w:r>
      <w:proofErr w:type="gramEnd"/>
      <w:r w:rsidRPr="00AF2D32">
        <w:rPr>
          <w:rFonts w:ascii="Times New Roman" w:hAnsi="Times New Roman" w:cs="Times New Roman"/>
          <w:sz w:val="24"/>
          <w:szCs w:val="24"/>
        </w:rPr>
        <w:t xml:space="preserve"> </w:t>
      </w:r>
      <w:proofErr w:type="gramStart"/>
      <w:r w:rsidRPr="00AF2D32">
        <w:rPr>
          <w:rFonts w:ascii="Times New Roman" w:hAnsi="Times New Roman" w:cs="Times New Roman"/>
          <w:sz w:val="24"/>
          <w:szCs w:val="24"/>
        </w:rPr>
        <w:t>местах</w:t>
      </w:r>
      <w:proofErr w:type="gramEnd"/>
      <w:r w:rsidRPr="00AF2D32">
        <w:rPr>
          <w:rFonts w:ascii="Times New Roman" w:hAnsi="Times New Roman" w:cs="Times New Roman"/>
          <w:sz w:val="24"/>
          <w:szCs w:val="24"/>
        </w:rPr>
        <w:t xml:space="preserve"> нахождения </w:t>
      </w:r>
      <w:r w:rsidR="00A84FD1" w:rsidRPr="00AF2D32">
        <w:rPr>
          <w:rFonts w:ascii="Times New Roman" w:hAnsi="Times New Roman" w:cs="Times New Roman"/>
          <w:sz w:val="24"/>
          <w:szCs w:val="24"/>
        </w:rPr>
        <w:t>администрацией Сергиево-Посадского муниципального района Московской области</w:t>
      </w:r>
      <w:r w:rsidRPr="00AF2D32">
        <w:rPr>
          <w:rFonts w:ascii="Times New Roman" w:hAnsi="Times New Roman" w:cs="Times New Roman"/>
          <w:color w:val="000000"/>
          <w:sz w:val="24"/>
          <w:szCs w:val="24"/>
        </w:rPr>
        <w:t>.</w:t>
      </w:r>
    </w:p>
    <w:p w:rsidR="00A00419" w:rsidRPr="00AF2D32" w:rsidRDefault="00A00419" w:rsidP="00C939A0">
      <w:pPr>
        <w:autoSpaceDE w:val="0"/>
        <w:spacing w:after="0"/>
        <w:ind w:left="567" w:firstLine="567"/>
        <w:jc w:val="both"/>
        <w:rPr>
          <w:rFonts w:ascii="Times New Roman" w:hAnsi="Times New Roman" w:cs="Times New Roman"/>
          <w:sz w:val="24"/>
          <w:szCs w:val="24"/>
        </w:rPr>
      </w:pPr>
    </w:p>
    <w:p w:rsidR="001C65D8" w:rsidRPr="00AF2D32" w:rsidRDefault="001C65D8" w:rsidP="00C939A0">
      <w:pPr>
        <w:pStyle w:val="af"/>
        <w:tabs>
          <w:tab w:val="left" w:pos="993"/>
          <w:tab w:val="left" w:pos="1134"/>
          <w:tab w:val="left" w:pos="1276"/>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 xml:space="preserve">Сведения о размере платы, взимаемой с лиц, в отношении которых осуществляется </w:t>
      </w:r>
      <w:r w:rsidRPr="00AF2D32">
        <w:rPr>
          <w:rFonts w:ascii="Times New Roman" w:hAnsi="Times New Roman" w:cs="Times New Roman"/>
          <w:sz w:val="24"/>
          <w:szCs w:val="24"/>
          <w:lang w:val="ru-RU"/>
        </w:rPr>
        <w:t>муниципальный</w:t>
      </w:r>
      <w:r w:rsidRPr="00AF2D32">
        <w:rPr>
          <w:rFonts w:ascii="Times New Roman" w:hAnsi="Times New Roman" w:cs="Times New Roman"/>
          <w:sz w:val="24"/>
          <w:szCs w:val="24"/>
        </w:rPr>
        <w:t xml:space="preserve"> </w:t>
      </w:r>
      <w:r w:rsidRPr="00AF2D32">
        <w:rPr>
          <w:rFonts w:ascii="Times New Roman" w:hAnsi="Times New Roman" w:cs="Times New Roman"/>
          <w:sz w:val="24"/>
          <w:szCs w:val="24"/>
          <w:lang w:val="ru-RU"/>
        </w:rPr>
        <w:t xml:space="preserve">земельный </w:t>
      </w:r>
      <w:r w:rsidRPr="00AF2D32">
        <w:rPr>
          <w:rFonts w:ascii="Times New Roman" w:hAnsi="Times New Roman" w:cs="Times New Roman"/>
          <w:sz w:val="24"/>
          <w:szCs w:val="24"/>
        </w:rPr>
        <w:t xml:space="preserve">контроль, при осуществлении </w:t>
      </w:r>
      <w:r w:rsidRPr="00AF2D32">
        <w:rPr>
          <w:rFonts w:ascii="Times New Roman" w:hAnsi="Times New Roman" w:cs="Times New Roman"/>
          <w:sz w:val="24"/>
          <w:szCs w:val="24"/>
          <w:lang w:val="ru-RU"/>
        </w:rPr>
        <w:t xml:space="preserve">муниципального земельного </w:t>
      </w:r>
      <w:r w:rsidRPr="00AF2D32">
        <w:rPr>
          <w:rFonts w:ascii="Times New Roman" w:hAnsi="Times New Roman" w:cs="Times New Roman"/>
          <w:sz w:val="24"/>
          <w:szCs w:val="24"/>
        </w:rPr>
        <w:t xml:space="preserve">контроля </w:t>
      </w:r>
    </w:p>
    <w:p w:rsidR="001C65D8" w:rsidRPr="00AF2D32" w:rsidRDefault="001C65D8" w:rsidP="00C939A0">
      <w:pPr>
        <w:pStyle w:val="af"/>
        <w:tabs>
          <w:tab w:val="left" w:pos="993"/>
          <w:tab w:val="left" w:pos="1134"/>
          <w:tab w:val="left" w:pos="1276"/>
        </w:tabs>
        <w:spacing w:after="0"/>
        <w:ind w:left="567" w:firstLine="567"/>
        <w:jc w:val="center"/>
        <w:rPr>
          <w:rFonts w:ascii="Times New Roman" w:hAnsi="Times New Roman" w:cs="Times New Roman"/>
          <w:sz w:val="24"/>
          <w:szCs w:val="24"/>
        </w:rPr>
      </w:pPr>
    </w:p>
    <w:p w:rsidR="001C65D8" w:rsidRPr="00AF2D32" w:rsidRDefault="001C65D8" w:rsidP="00C939A0">
      <w:pPr>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21. Осуществление муниципального земельного контроля осуществляется на безвозмездной основе.</w:t>
      </w:r>
    </w:p>
    <w:p w:rsidR="001C65D8" w:rsidRPr="00AF2D32" w:rsidRDefault="001C65D8" w:rsidP="00C939A0">
      <w:pPr>
        <w:pStyle w:val="2"/>
        <w:tabs>
          <w:tab w:val="clear" w:pos="0"/>
        </w:tabs>
        <w:spacing w:before="0" w:after="0" w:line="276" w:lineRule="auto"/>
        <w:ind w:left="567" w:firstLine="567"/>
        <w:jc w:val="center"/>
        <w:rPr>
          <w:color w:val="000000"/>
          <w:sz w:val="24"/>
          <w:szCs w:val="24"/>
          <w:highlight w:val="green"/>
        </w:rPr>
      </w:pPr>
    </w:p>
    <w:p w:rsidR="001C65D8" w:rsidRPr="00AF2D32" w:rsidRDefault="001C65D8" w:rsidP="00C939A0">
      <w:pPr>
        <w:pStyle w:val="2"/>
        <w:spacing w:before="0" w:after="0" w:line="276" w:lineRule="auto"/>
        <w:ind w:left="567" w:firstLine="567"/>
        <w:jc w:val="center"/>
        <w:rPr>
          <w:sz w:val="24"/>
          <w:szCs w:val="24"/>
        </w:rPr>
      </w:pPr>
      <w:r w:rsidRPr="00AF2D32">
        <w:rPr>
          <w:b w:val="0"/>
          <w:sz w:val="24"/>
          <w:szCs w:val="24"/>
        </w:rPr>
        <w:t>Сроки осуществления муниципального земельного контроля</w:t>
      </w:r>
    </w:p>
    <w:p w:rsidR="001C65D8" w:rsidRPr="00AF2D32" w:rsidRDefault="001C65D8" w:rsidP="00C939A0">
      <w:pPr>
        <w:pStyle w:val="af"/>
        <w:widowControl w:val="0"/>
        <w:tabs>
          <w:tab w:val="left" w:pos="1134"/>
          <w:tab w:val="left" w:pos="1276"/>
        </w:tabs>
        <w:autoSpaceDE w:val="0"/>
        <w:spacing w:after="0"/>
        <w:ind w:left="567" w:firstLine="567"/>
        <w:jc w:val="both"/>
        <w:rPr>
          <w:rFonts w:ascii="Times New Roman" w:hAnsi="Times New Roman" w:cs="Times New Roman"/>
          <w:color w:val="000000"/>
          <w:sz w:val="24"/>
          <w:szCs w:val="24"/>
          <w:highlight w:val="green"/>
        </w:rPr>
      </w:pPr>
    </w:p>
    <w:p w:rsidR="001C65D8" w:rsidRPr="00AF2D32" w:rsidRDefault="001C65D8" w:rsidP="00C939A0">
      <w:pPr>
        <w:pStyle w:val="18"/>
        <w:widowControl w:val="0"/>
        <w:numPr>
          <w:ilvl w:val="0"/>
          <w:numId w:val="5"/>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Срок проведения плановых и внеплановых проверок, предусмотренных ст. 11 и 12 Федерального закона 294-ФЗ,</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п. 3.11 Постановлени</w:t>
      </w:r>
      <w:r w:rsidR="001861A6" w:rsidRPr="00AF2D32">
        <w:rPr>
          <w:rFonts w:ascii="Times New Roman" w:hAnsi="Times New Roman" w:cs="Times New Roman"/>
          <w:sz w:val="24"/>
          <w:szCs w:val="24"/>
        </w:rPr>
        <w:t>я</w:t>
      </w:r>
      <w:r w:rsidR="00801181" w:rsidRPr="00AF2D32">
        <w:rPr>
          <w:rFonts w:ascii="Times New Roman" w:hAnsi="Times New Roman" w:cs="Times New Roman"/>
          <w:sz w:val="24"/>
          <w:szCs w:val="24"/>
        </w:rPr>
        <w:t xml:space="preserve"> Правительства Московской области</w:t>
      </w:r>
      <w:r w:rsidRPr="00AF2D32">
        <w:rPr>
          <w:rFonts w:ascii="Times New Roman" w:hAnsi="Times New Roman" w:cs="Times New Roman"/>
          <w:sz w:val="24"/>
          <w:szCs w:val="24"/>
        </w:rPr>
        <w:t xml:space="preserve"> от 26.05.2016 № 400/17 «Об утверждении Порядка осуществления муниципального земельного контроля на территории Московской области» (далее - Постановление Правительства МО</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 400/17) не должен превышать двадцати рабочих дней за исключением случая, предусмотренного пунктом 3.17 Постановления Правительства МО</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 400/17.</w:t>
      </w:r>
      <w:proofErr w:type="gramEnd"/>
    </w:p>
    <w:p w:rsidR="001C65D8" w:rsidRPr="00AF2D32" w:rsidRDefault="001C65D8" w:rsidP="00C939A0">
      <w:pPr>
        <w:pStyle w:val="18"/>
        <w:widowControl w:val="0"/>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widowControl w:val="0"/>
        <w:numPr>
          <w:ilvl w:val="0"/>
          <w:numId w:val="5"/>
        </w:numPr>
        <w:tabs>
          <w:tab w:val="left" w:pos="0"/>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Срок проведения плановой выездной проверки в отношении одного гражданина не может превышать пятнадцати часов в год.</w:t>
      </w:r>
    </w:p>
    <w:p w:rsidR="001C65D8" w:rsidRPr="00AF2D32" w:rsidRDefault="001C65D8" w:rsidP="00C939A0">
      <w:pPr>
        <w:pStyle w:val="af"/>
        <w:spacing w:after="0"/>
        <w:ind w:left="567" w:firstLine="567"/>
        <w:rPr>
          <w:rFonts w:ascii="Times New Roman" w:hAnsi="Times New Roman" w:cs="Times New Roman"/>
          <w:sz w:val="24"/>
          <w:szCs w:val="24"/>
        </w:rPr>
      </w:pPr>
    </w:p>
    <w:p w:rsidR="001C65D8" w:rsidRPr="00AF2D32" w:rsidRDefault="001C65D8" w:rsidP="00C939A0">
      <w:pPr>
        <w:pStyle w:val="18"/>
        <w:widowControl w:val="0"/>
        <w:numPr>
          <w:ilvl w:val="0"/>
          <w:numId w:val="5"/>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При проведении плановых выездных проверок в отношение</w:t>
      </w:r>
      <w:r w:rsidRPr="00AF2D32">
        <w:rPr>
          <w:rFonts w:ascii="Times New Roman" w:hAnsi="Times New Roman" w:cs="Times New Roman"/>
          <w:sz w:val="24"/>
          <w:szCs w:val="24"/>
          <w:shd w:val="clear" w:color="auto" w:fill="FFFFFF"/>
        </w:rPr>
        <w:t xml:space="preserve"> субъектов малого и среднего предпринимательства, зарегистрированных в соответствии с законодательством Российской Федерации и соответствующие условиям, установленным</w:t>
      </w:r>
      <w:r w:rsidRPr="00AF2D32">
        <w:rPr>
          <w:rStyle w:val="31"/>
          <w:rFonts w:ascii="Times New Roman" w:hAnsi="Times New Roman" w:cs="Times New Roman"/>
          <w:sz w:val="24"/>
          <w:szCs w:val="24"/>
          <w:shd w:val="clear" w:color="auto" w:fill="FFFFFF"/>
        </w:rPr>
        <w:t> </w:t>
      </w:r>
      <w:r w:rsidRPr="00AF2D32">
        <w:rPr>
          <w:rStyle w:val="31"/>
          <w:rFonts w:ascii="Times New Roman" w:hAnsi="Times New Roman" w:cs="Times New Roman"/>
          <w:b w:val="0"/>
          <w:sz w:val="24"/>
          <w:szCs w:val="24"/>
          <w:shd w:val="clear" w:color="auto" w:fill="FFFFFF"/>
        </w:rPr>
        <w:t>ст. 4</w:t>
      </w:r>
      <w:r w:rsidRPr="00AF2D32">
        <w:rPr>
          <w:rStyle w:val="31"/>
          <w:rFonts w:ascii="Times New Roman" w:hAnsi="Times New Roman" w:cs="Times New Roman"/>
          <w:sz w:val="24"/>
          <w:szCs w:val="24"/>
          <w:shd w:val="clear" w:color="auto" w:fill="FFFFFF"/>
        </w:rPr>
        <w:t xml:space="preserve"> </w:t>
      </w:r>
      <w:r w:rsidRPr="00AF2D32">
        <w:rPr>
          <w:rFonts w:ascii="Times New Roman" w:hAnsi="Times New Roman" w:cs="Times New Roman"/>
          <w:sz w:val="24"/>
          <w:szCs w:val="24"/>
        </w:rPr>
        <w:t>Федерального закона от 24.07.2007 № 209-ФЗ «О развитии малого и среднего предпринимательства в Российской Федерации»</w:t>
      </w:r>
      <w:r w:rsidRPr="00AF2D32">
        <w:rPr>
          <w:rFonts w:ascii="Times New Roman" w:hAnsi="Times New Roman" w:cs="Times New Roman"/>
          <w:sz w:val="24"/>
          <w:szCs w:val="24"/>
          <w:shd w:val="clear" w:color="auto" w:fill="FFFFFF"/>
        </w:rPr>
        <w:t xml:space="preserve"> (далее – субъекты малого и среднего предпринимательства) </w:t>
      </w:r>
      <w:r w:rsidRPr="00AF2D32">
        <w:rPr>
          <w:rFonts w:ascii="Times New Roman" w:hAnsi="Times New Roman" w:cs="Times New Roman"/>
          <w:sz w:val="24"/>
          <w:szCs w:val="24"/>
        </w:rPr>
        <w:t>общий срок проведения не может превышать:</w:t>
      </w:r>
      <w:proofErr w:type="gramEnd"/>
    </w:p>
    <w:p w:rsidR="001C65D8" w:rsidRPr="00AF2D32" w:rsidRDefault="001C65D8" w:rsidP="00C939A0">
      <w:pPr>
        <w:pStyle w:val="18"/>
        <w:numPr>
          <w:ilvl w:val="0"/>
          <w:numId w:val="6"/>
        </w:numPr>
        <w:tabs>
          <w:tab w:val="left" w:pos="567"/>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для малого предприятия (</w:t>
      </w:r>
      <w:hyperlink r:id="rId13" w:anchor="dst100040" w:history="1">
        <w:r w:rsidRPr="00AF2D32">
          <w:rPr>
            <w:rStyle w:val="a7"/>
            <w:rFonts w:ascii="Times New Roman" w:hAnsi="Times New Roman" w:cs="Times New Roman"/>
            <w:color w:val="00000A"/>
            <w:sz w:val="24"/>
            <w:szCs w:val="24"/>
          </w:rPr>
          <w:t>среднесписочная</w:t>
        </w:r>
      </w:hyperlink>
      <w:r w:rsidRPr="00AF2D32">
        <w:rPr>
          <w:rStyle w:val="31"/>
          <w:rFonts w:ascii="Times New Roman" w:hAnsi="Times New Roman" w:cs="Times New Roman"/>
          <w:sz w:val="24"/>
          <w:szCs w:val="24"/>
        </w:rPr>
        <w:t> </w:t>
      </w:r>
      <w:r w:rsidRPr="00AF2D32">
        <w:rPr>
          <w:rStyle w:val="12"/>
          <w:rFonts w:ascii="Times New Roman" w:hAnsi="Times New Roman"/>
          <w:b w:val="0"/>
          <w:sz w:val="24"/>
          <w:szCs w:val="24"/>
        </w:rPr>
        <w:t xml:space="preserve">численность </w:t>
      </w:r>
      <w:proofErr w:type="gramStart"/>
      <w:r w:rsidRPr="00AF2D32">
        <w:rPr>
          <w:rStyle w:val="12"/>
          <w:rFonts w:ascii="Times New Roman" w:hAnsi="Times New Roman"/>
          <w:b w:val="0"/>
          <w:sz w:val="24"/>
          <w:szCs w:val="24"/>
        </w:rPr>
        <w:t>работников</w:t>
      </w:r>
      <w:proofErr w:type="gramEnd"/>
      <w:r w:rsidRPr="00AF2D32">
        <w:rPr>
          <w:rStyle w:val="12"/>
          <w:rFonts w:ascii="Times New Roman" w:hAnsi="Times New Roman"/>
          <w:b w:val="0"/>
          <w:sz w:val="24"/>
          <w:szCs w:val="24"/>
        </w:rPr>
        <w:t xml:space="preserve"> за предшествующий календарный год которых составляет до ста человек)</w:t>
      </w:r>
      <w:r w:rsidRPr="00AF2D32">
        <w:rPr>
          <w:rFonts w:ascii="Times New Roman" w:hAnsi="Times New Roman" w:cs="Times New Roman"/>
          <w:sz w:val="24"/>
          <w:szCs w:val="24"/>
        </w:rPr>
        <w:t xml:space="preserve"> - пятьдесят часов в год; </w:t>
      </w:r>
    </w:p>
    <w:p w:rsidR="001C65D8" w:rsidRPr="00AF2D32" w:rsidRDefault="001C65D8" w:rsidP="00C939A0">
      <w:pPr>
        <w:pStyle w:val="18"/>
        <w:numPr>
          <w:ilvl w:val="0"/>
          <w:numId w:val="6"/>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для </w:t>
      </w:r>
      <w:proofErr w:type="spellStart"/>
      <w:r w:rsidRPr="00AF2D32">
        <w:rPr>
          <w:rFonts w:ascii="Times New Roman" w:hAnsi="Times New Roman" w:cs="Times New Roman"/>
          <w:sz w:val="24"/>
          <w:szCs w:val="24"/>
        </w:rPr>
        <w:t>микропредприятия</w:t>
      </w:r>
      <w:proofErr w:type="spellEnd"/>
      <w:r w:rsidRPr="00AF2D32">
        <w:rPr>
          <w:rFonts w:ascii="Times New Roman" w:hAnsi="Times New Roman" w:cs="Times New Roman"/>
          <w:sz w:val="24"/>
          <w:szCs w:val="24"/>
        </w:rPr>
        <w:t xml:space="preserve"> - предприятия (</w:t>
      </w:r>
      <w:hyperlink r:id="rId14" w:anchor="dst100040" w:history="1">
        <w:r w:rsidRPr="00AF2D32">
          <w:rPr>
            <w:rStyle w:val="a7"/>
            <w:rFonts w:ascii="Times New Roman" w:hAnsi="Times New Roman" w:cs="Times New Roman"/>
            <w:color w:val="00000A"/>
            <w:sz w:val="24"/>
            <w:szCs w:val="24"/>
          </w:rPr>
          <w:t>среднесписочная</w:t>
        </w:r>
      </w:hyperlink>
      <w:r w:rsidRPr="00AF2D32">
        <w:rPr>
          <w:rStyle w:val="31"/>
          <w:rFonts w:ascii="Times New Roman" w:hAnsi="Times New Roman" w:cs="Times New Roman"/>
          <w:b w:val="0"/>
          <w:sz w:val="24"/>
          <w:szCs w:val="24"/>
        </w:rPr>
        <w:t> </w:t>
      </w:r>
      <w:r w:rsidRPr="00AF2D32">
        <w:rPr>
          <w:rStyle w:val="12"/>
          <w:rFonts w:ascii="Times New Roman" w:hAnsi="Times New Roman"/>
          <w:b w:val="0"/>
          <w:sz w:val="24"/>
          <w:szCs w:val="24"/>
        </w:rPr>
        <w:t xml:space="preserve">численность </w:t>
      </w:r>
      <w:proofErr w:type="gramStart"/>
      <w:r w:rsidRPr="00AF2D32">
        <w:rPr>
          <w:rStyle w:val="12"/>
          <w:rFonts w:ascii="Times New Roman" w:hAnsi="Times New Roman"/>
          <w:b w:val="0"/>
          <w:sz w:val="24"/>
          <w:szCs w:val="24"/>
        </w:rPr>
        <w:t>работников</w:t>
      </w:r>
      <w:proofErr w:type="gramEnd"/>
      <w:r w:rsidRPr="00AF2D32">
        <w:rPr>
          <w:rStyle w:val="12"/>
          <w:rFonts w:ascii="Times New Roman" w:hAnsi="Times New Roman"/>
          <w:b w:val="0"/>
          <w:sz w:val="24"/>
          <w:szCs w:val="24"/>
        </w:rPr>
        <w:t xml:space="preserve"> за предшествующий календарный год которых составляет до пятнадцати человек)</w:t>
      </w:r>
      <w:r w:rsidRPr="00AF2D32">
        <w:rPr>
          <w:rFonts w:ascii="Times New Roman" w:hAnsi="Times New Roman" w:cs="Times New Roman"/>
          <w:b/>
          <w:sz w:val="24"/>
          <w:szCs w:val="24"/>
        </w:rPr>
        <w:t xml:space="preserve"> - </w:t>
      </w:r>
      <w:r w:rsidRPr="00AF2D32">
        <w:rPr>
          <w:rFonts w:ascii="Times New Roman" w:hAnsi="Times New Roman" w:cs="Times New Roman"/>
          <w:sz w:val="24"/>
          <w:szCs w:val="24"/>
        </w:rPr>
        <w:t xml:space="preserve">пятнадцать часов в год. </w:t>
      </w:r>
    </w:p>
    <w:p w:rsidR="001C65D8" w:rsidRPr="00AF2D32" w:rsidRDefault="001C65D8" w:rsidP="00C939A0">
      <w:pPr>
        <w:pStyle w:val="18"/>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5"/>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проверки может быть продлен руководителем органа муниципального земельного контроля, но не более чем на 20 рабочих дней, в отношении малых предприятий – не более чем на 50 часов, </w:t>
      </w:r>
      <w:proofErr w:type="spellStart"/>
      <w:r w:rsidRPr="00AF2D32">
        <w:rPr>
          <w:rFonts w:ascii="Times New Roman" w:hAnsi="Times New Roman" w:cs="Times New Roman"/>
          <w:sz w:val="24"/>
          <w:szCs w:val="24"/>
        </w:rPr>
        <w:t>микропредприятий</w:t>
      </w:r>
      <w:proofErr w:type="spellEnd"/>
      <w:r w:rsidRPr="00AF2D32">
        <w:rPr>
          <w:rFonts w:ascii="Times New Roman" w:hAnsi="Times New Roman" w:cs="Times New Roman"/>
          <w:sz w:val="24"/>
          <w:szCs w:val="24"/>
        </w:rPr>
        <w:t xml:space="preserve"> – не более чем</w:t>
      </w:r>
      <w:proofErr w:type="gramEnd"/>
      <w:r w:rsidRPr="00AF2D32">
        <w:rPr>
          <w:rFonts w:ascii="Times New Roman" w:hAnsi="Times New Roman" w:cs="Times New Roman"/>
          <w:sz w:val="24"/>
          <w:szCs w:val="24"/>
        </w:rPr>
        <w:t xml:space="preserve"> на 15 часов.</w:t>
      </w:r>
    </w:p>
    <w:p w:rsidR="001C65D8" w:rsidRPr="00AF2D32" w:rsidRDefault="001C65D8" w:rsidP="00C939A0">
      <w:pPr>
        <w:pStyle w:val="18"/>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5"/>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 </w:t>
      </w:r>
      <w:proofErr w:type="gramEnd"/>
    </w:p>
    <w:p w:rsidR="001C65D8" w:rsidRPr="00AF2D32" w:rsidRDefault="001C65D8" w:rsidP="00C939A0">
      <w:pPr>
        <w:spacing w:after="0"/>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 xml:space="preserve">На период </w:t>
      </w:r>
      <w:proofErr w:type="gramStart"/>
      <w:r w:rsidRPr="00AF2D32">
        <w:rPr>
          <w:rFonts w:ascii="Times New Roman" w:hAnsi="Times New Roman" w:cs="Times New Roman"/>
          <w:sz w:val="24"/>
          <w:szCs w:val="24"/>
        </w:rPr>
        <w:t>действия срока приостановления проведения проверки</w:t>
      </w:r>
      <w:proofErr w:type="gramEnd"/>
      <w:r w:rsidRPr="00AF2D32">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1C65D8" w:rsidRPr="00AF2D32" w:rsidRDefault="001C65D8" w:rsidP="00C939A0">
      <w:pPr>
        <w:spacing w:after="0" w:line="240" w:lineRule="auto"/>
        <w:ind w:left="567" w:firstLine="567"/>
        <w:contextualSpacing/>
        <w:jc w:val="both"/>
        <w:rPr>
          <w:rFonts w:ascii="Times New Roman" w:hAnsi="Times New Roman" w:cs="Times New Roman"/>
          <w:sz w:val="24"/>
          <w:szCs w:val="24"/>
        </w:rPr>
      </w:pPr>
    </w:p>
    <w:p w:rsidR="001C65D8" w:rsidRPr="00AF2D32" w:rsidRDefault="001C65D8" w:rsidP="00C939A0">
      <w:pPr>
        <w:pStyle w:val="18"/>
        <w:numPr>
          <w:ilvl w:val="0"/>
          <w:numId w:val="5"/>
        </w:numPr>
        <w:tabs>
          <w:tab w:val="left" w:pos="993"/>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Повторное приостановление проведения проверки не допускается. </w:t>
      </w:r>
    </w:p>
    <w:p w:rsidR="001C65D8" w:rsidRPr="00AF2D32" w:rsidRDefault="001C65D8" w:rsidP="00C939A0">
      <w:pPr>
        <w:pStyle w:val="18"/>
        <w:tabs>
          <w:tab w:val="left" w:pos="993"/>
          <w:tab w:val="left" w:pos="1134"/>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5"/>
        </w:numPr>
        <w:tabs>
          <w:tab w:val="left" w:pos="993"/>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Срок подготовки и подписания акта проверки не должен превышать срока проведения проверки, указанного в распоряжении/приказе руководителя</w:t>
      </w:r>
      <w:r w:rsidR="00C07347" w:rsidRPr="00AF2D32">
        <w:rPr>
          <w:rFonts w:ascii="Times New Roman" w:hAnsi="Times New Roman" w:cs="Times New Roman"/>
          <w:sz w:val="24"/>
          <w:szCs w:val="24"/>
        </w:rPr>
        <w:t xml:space="preserve"> (заместителя руководителя)</w:t>
      </w:r>
      <w:r w:rsidRPr="00AF2D32">
        <w:rPr>
          <w:rFonts w:ascii="Times New Roman" w:hAnsi="Times New Roman" w:cs="Times New Roman"/>
          <w:sz w:val="24"/>
          <w:szCs w:val="24"/>
        </w:rPr>
        <w:t xml:space="preserve"> органа муниципального земельного контроля.</w:t>
      </w:r>
    </w:p>
    <w:p w:rsidR="001C65D8" w:rsidRPr="00AF2D32" w:rsidRDefault="001C65D8" w:rsidP="00C939A0">
      <w:pPr>
        <w:pStyle w:val="af"/>
        <w:spacing w:after="0"/>
        <w:ind w:left="567" w:firstLine="567"/>
        <w:rPr>
          <w:rFonts w:ascii="Times New Roman" w:hAnsi="Times New Roman" w:cs="Times New Roman"/>
          <w:sz w:val="24"/>
          <w:szCs w:val="24"/>
        </w:rPr>
      </w:pPr>
    </w:p>
    <w:p w:rsidR="001C65D8" w:rsidRPr="00AF2D32" w:rsidRDefault="001C65D8" w:rsidP="00C939A0">
      <w:pPr>
        <w:pStyle w:val="18"/>
        <w:numPr>
          <w:ilvl w:val="0"/>
          <w:numId w:val="5"/>
        </w:numPr>
        <w:tabs>
          <w:tab w:val="left" w:pos="993"/>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Срок подготовки и подписания предписания не должен превышать срока проведения проверки, указанного в распоряжении/приказе руководителя органа муниципального земельного контроля.</w:t>
      </w:r>
    </w:p>
    <w:p w:rsidR="001C65D8" w:rsidRPr="00AF2D32" w:rsidRDefault="001C65D8" w:rsidP="00C939A0">
      <w:pPr>
        <w:pStyle w:val="af"/>
        <w:spacing w:after="0"/>
        <w:ind w:left="567" w:firstLine="567"/>
        <w:rPr>
          <w:rFonts w:ascii="Times New Roman" w:hAnsi="Times New Roman" w:cs="Times New Roman"/>
          <w:sz w:val="24"/>
          <w:szCs w:val="24"/>
        </w:rPr>
      </w:pPr>
    </w:p>
    <w:p w:rsidR="001C65D8" w:rsidRPr="00AF2D32" w:rsidRDefault="001C65D8" w:rsidP="00C939A0">
      <w:pPr>
        <w:pStyle w:val="18"/>
        <w:numPr>
          <w:ilvl w:val="0"/>
          <w:numId w:val="5"/>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lastRenderedPageBreak/>
        <w:t>Срок проведения каждой из предусмотренных ст. 11 и 12 Федерального закона № 294-ФЗ проверок в отношении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лица, в отношении которого исполняется муниципальная функция, при этом общий срок проведения проверки не может превышать 60 рабочих дней.</w:t>
      </w:r>
      <w:proofErr w:type="gramEnd"/>
    </w:p>
    <w:p w:rsidR="001C65D8" w:rsidRPr="00AF2D32" w:rsidRDefault="001C65D8" w:rsidP="00C939A0">
      <w:pPr>
        <w:pStyle w:val="af"/>
        <w:spacing w:after="0"/>
        <w:ind w:left="567" w:firstLine="567"/>
        <w:rPr>
          <w:rFonts w:ascii="Times New Roman" w:hAnsi="Times New Roman" w:cs="Times New Roman"/>
          <w:sz w:val="24"/>
          <w:szCs w:val="24"/>
        </w:rPr>
      </w:pPr>
    </w:p>
    <w:p w:rsidR="001C65D8" w:rsidRPr="00AF2D32" w:rsidRDefault="001C65D8" w:rsidP="00C939A0">
      <w:pPr>
        <w:numPr>
          <w:ilvl w:val="0"/>
          <w:numId w:val="5"/>
        </w:numPr>
        <w:spacing w:after="0"/>
        <w:ind w:left="567" w:firstLine="567"/>
        <w:contextualSpacing/>
        <w:jc w:val="both"/>
        <w:rPr>
          <w:rFonts w:ascii="Times New Roman" w:hAnsi="Times New Roman" w:cs="Times New Roman"/>
          <w:sz w:val="24"/>
          <w:szCs w:val="24"/>
        </w:rPr>
      </w:pPr>
      <w:bookmarkStart w:id="1" w:name="_Ref521679899"/>
      <w:r w:rsidRPr="00AF2D32">
        <w:rPr>
          <w:rFonts w:ascii="Times New Roman" w:hAnsi="Times New Roman" w:cs="Times New Roman"/>
          <w:color w:val="FF0000"/>
          <w:sz w:val="24"/>
          <w:szCs w:val="24"/>
        </w:rPr>
        <w:t xml:space="preserve"> </w:t>
      </w:r>
      <w:r w:rsidRPr="00AF2D32">
        <w:rPr>
          <w:rFonts w:ascii="Times New Roman" w:hAnsi="Times New Roman" w:cs="Times New Roman"/>
          <w:sz w:val="24"/>
          <w:szCs w:val="24"/>
        </w:rPr>
        <w:t xml:space="preserve">Проведение внеплановой проверки по исполнению предписания </w:t>
      </w:r>
      <w:r w:rsidRPr="00AF2D32">
        <w:rPr>
          <w:rFonts w:ascii="Times New Roman" w:hAnsi="Times New Roman" w:cs="Times New Roman"/>
          <w:sz w:val="24"/>
          <w:szCs w:val="24"/>
        </w:rPr>
        <w:br/>
        <w:t xml:space="preserve">об устранении выявленных нарушений обязательных требований </w:t>
      </w:r>
      <w:bookmarkEnd w:id="1"/>
      <w:r w:rsidRPr="00AF2D32">
        <w:rPr>
          <w:rFonts w:ascii="Times New Roman" w:hAnsi="Times New Roman" w:cs="Times New Roman"/>
          <w:sz w:val="24"/>
          <w:szCs w:val="24"/>
        </w:rPr>
        <w:t>осуществляется в течение 5 рабочих дней со дня истечения срока такого предписания.</w:t>
      </w:r>
    </w:p>
    <w:p w:rsidR="001C65D8" w:rsidRPr="00AF2D32" w:rsidRDefault="001C65D8" w:rsidP="00C939A0">
      <w:pPr>
        <w:spacing w:after="0"/>
        <w:ind w:left="567" w:firstLine="567"/>
        <w:contextualSpacing/>
        <w:jc w:val="both"/>
        <w:rPr>
          <w:rFonts w:ascii="Times New Roman" w:hAnsi="Times New Roman" w:cs="Times New Roman"/>
          <w:sz w:val="24"/>
          <w:szCs w:val="24"/>
        </w:rPr>
      </w:pPr>
    </w:p>
    <w:p w:rsidR="001C65D8" w:rsidRPr="00AF2D32" w:rsidRDefault="001C65D8" w:rsidP="00C939A0">
      <w:pPr>
        <w:pStyle w:val="18"/>
        <w:numPr>
          <w:ilvl w:val="0"/>
          <w:numId w:val="5"/>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в течение трех рабочих дней со дня составления акта проверки материалы проверки направляются в федеральн</w:t>
      </w:r>
      <w:r w:rsidR="00C07347" w:rsidRPr="00AF2D32">
        <w:rPr>
          <w:rFonts w:ascii="Times New Roman" w:hAnsi="Times New Roman" w:cs="Times New Roman"/>
          <w:sz w:val="24"/>
          <w:szCs w:val="24"/>
        </w:rPr>
        <w:t>ые</w:t>
      </w:r>
      <w:r w:rsidRPr="00AF2D32">
        <w:rPr>
          <w:rFonts w:ascii="Times New Roman" w:hAnsi="Times New Roman" w:cs="Times New Roman"/>
          <w:sz w:val="24"/>
          <w:szCs w:val="24"/>
        </w:rPr>
        <w:t xml:space="preserve"> орган</w:t>
      </w:r>
      <w:r w:rsidR="00C07347" w:rsidRPr="00AF2D32">
        <w:rPr>
          <w:rFonts w:ascii="Times New Roman" w:hAnsi="Times New Roman" w:cs="Times New Roman"/>
          <w:sz w:val="24"/>
          <w:szCs w:val="24"/>
        </w:rPr>
        <w:t>ы</w:t>
      </w:r>
      <w:r w:rsidRPr="00AF2D32">
        <w:rPr>
          <w:rFonts w:ascii="Times New Roman" w:hAnsi="Times New Roman" w:cs="Times New Roman"/>
          <w:sz w:val="24"/>
          <w:szCs w:val="24"/>
        </w:rPr>
        <w:t xml:space="preserve"> государственного земельного надзора</w:t>
      </w:r>
      <w:r w:rsidR="00F706A1" w:rsidRPr="00AF2D32">
        <w:rPr>
          <w:rFonts w:ascii="Times New Roman" w:hAnsi="Times New Roman" w:cs="Times New Roman"/>
          <w:sz w:val="24"/>
          <w:szCs w:val="24"/>
        </w:rPr>
        <w:t>, которые</w:t>
      </w:r>
      <w:r w:rsidRPr="00AF2D32">
        <w:rPr>
          <w:rFonts w:ascii="Times New Roman" w:hAnsi="Times New Roman" w:cs="Times New Roman"/>
          <w:sz w:val="24"/>
          <w:szCs w:val="24"/>
        </w:rPr>
        <w:t xml:space="preserve"> </w:t>
      </w:r>
      <w:r w:rsidR="00C07347" w:rsidRPr="00AF2D32">
        <w:rPr>
          <w:rFonts w:ascii="Times New Roman" w:hAnsi="Times New Roman" w:cs="Times New Roman"/>
          <w:sz w:val="24"/>
          <w:szCs w:val="24"/>
        </w:rPr>
        <w:t>осуществляю</w:t>
      </w:r>
      <w:r w:rsidR="00F706A1" w:rsidRPr="00AF2D32">
        <w:rPr>
          <w:rFonts w:ascii="Times New Roman" w:hAnsi="Times New Roman" w:cs="Times New Roman"/>
          <w:sz w:val="24"/>
          <w:szCs w:val="24"/>
        </w:rPr>
        <w:t>т</w:t>
      </w:r>
      <w:r w:rsidR="00C07347" w:rsidRPr="00AF2D32">
        <w:rPr>
          <w:rFonts w:ascii="Times New Roman" w:hAnsi="Times New Roman" w:cs="Times New Roman"/>
          <w:sz w:val="24"/>
          <w:szCs w:val="24"/>
        </w:rPr>
        <w:t xml:space="preserve"> свою деятельность на территории Московской области</w:t>
      </w:r>
      <w:r w:rsidRPr="00AF2D32">
        <w:rPr>
          <w:rFonts w:ascii="Times New Roman" w:hAnsi="Times New Roman" w:cs="Times New Roman"/>
          <w:sz w:val="24"/>
          <w:szCs w:val="24"/>
        </w:rPr>
        <w:t xml:space="preserve"> для рассмотрения и принятия решения о возбуждении дела об административном правонарушении.</w:t>
      </w:r>
      <w:proofErr w:type="gramEnd"/>
    </w:p>
    <w:p w:rsidR="001C65D8" w:rsidRPr="00AF2D32" w:rsidRDefault="001C65D8" w:rsidP="00C939A0">
      <w:pPr>
        <w:pStyle w:val="18"/>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5"/>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установления факта административного правонарушения, ответственность за совершение которого предусмотрена ч. 1 ст. 19.4, ст. 19.4.1,</w:t>
      </w:r>
      <w:r w:rsidR="00931914" w:rsidRPr="00AF2D32">
        <w:rPr>
          <w:rFonts w:ascii="Times New Roman" w:hAnsi="Times New Roman" w:cs="Times New Roman"/>
          <w:sz w:val="24"/>
          <w:szCs w:val="24"/>
        </w:rPr>
        <w:t xml:space="preserve"> </w:t>
      </w:r>
      <w:r w:rsidR="00762984" w:rsidRPr="00AF2D32">
        <w:rPr>
          <w:rFonts w:ascii="Times New Roman" w:hAnsi="Times New Roman" w:cs="Times New Roman"/>
          <w:sz w:val="24"/>
          <w:szCs w:val="24"/>
        </w:rPr>
        <w:br/>
      </w:r>
      <w:r w:rsidRPr="00AF2D32">
        <w:rPr>
          <w:rFonts w:ascii="Times New Roman" w:hAnsi="Times New Roman" w:cs="Times New Roman"/>
          <w:sz w:val="24"/>
          <w:szCs w:val="24"/>
        </w:rPr>
        <w:t xml:space="preserve">ч. 1 ст. 19.5, ст. 19.7 КоАП, </w:t>
      </w:r>
      <w:r w:rsidR="00595EA2" w:rsidRPr="00AF2D32">
        <w:rPr>
          <w:rFonts w:ascii="Times New Roman" w:hAnsi="Times New Roman" w:cs="Times New Roman"/>
          <w:sz w:val="24"/>
          <w:szCs w:val="24"/>
        </w:rPr>
        <w:t xml:space="preserve">ч. 5 ст. 6.11 КоАП МО, </w:t>
      </w:r>
      <w:r w:rsidRPr="00AF2D32">
        <w:rPr>
          <w:rFonts w:ascii="Times New Roman" w:hAnsi="Times New Roman" w:cs="Times New Roman"/>
          <w:sz w:val="24"/>
          <w:szCs w:val="24"/>
        </w:rPr>
        <w:t>протокол об административном правонарушении составляется немедленно после выявления совершения административного правонарушения.</w:t>
      </w:r>
    </w:p>
    <w:p w:rsidR="001C65D8" w:rsidRPr="00AF2D32" w:rsidRDefault="001C65D8" w:rsidP="00C939A0">
      <w:pPr>
        <w:pStyle w:val="18"/>
        <w:tabs>
          <w:tab w:val="left" w:pos="1276"/>
        </w:tabs>
        <w:spacing w:after="0"/>
        <w:ind w:left="567" w:firstLine="567"/>
        <w:jc w:val="both"/>
        <w:rPr>
          <w:rFonts w:ascii="Times New Roman" w:hAnsi="Times New Roman" w:cs="Times New Roman"/>
          <w:sz w:val="24"/>
          <w:szCs w:val="24"/>
        </w:rPr>
      </w:pPr>
      <w:bookmarkStart w:id="2" w:name="dst102692"/>
      <w:bookmarkEnd w:id="2"/>
      <w:r w:rsidRPr="00AF2D32">
        <w:rPr>
          <w:rFonts w:ascii="Times New Roman" w:hAnsi="Times New Roman" w:cs="Times New Roman"/>
          <w:sz w:val="24"/>
          <w:szCs w:val="24"/>
        </w:rPr>
        <w:t>В случае</w:t>
      </w:r>
      <w:proofErr w:type="gramStart"/>
      <w:r w:rsidRPr="00AF2D32">
        <w:rPr>
          <w:rFonts w:ascii="Times New Roman" w:hAnsi="Times New Roman" w:cs="Times New Roman"/>
          <w:sz w:val="24"/>
          <w:szCs w:val="24"/>
        </w:rPr>
        <w:t>,</w:t>
      </w:r>
      <w:proofErr w:type="gramEnd"/>
      <w:r w:rsidRPr="00AF2D32">
        <w:rPr>
          <w:rFonts w:ascii="Times New Roman" w:hAnsi="Times New Roman" w:cs="Times New Roman"/>
          <w:sz w:val="24"/>
          <w:szCs w:val="24"/>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C65D8" w:rsidRPr="00AF2D32" w:rsidRDefault="001C65D8" w:rsidP="00C939A0">
      <w:pPr>
        <w:pStyle w:val="18"/>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5"/>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1C65D8" w:rsidRPr="00AF2D32" w:rsidRDefault="001C65D8" w:rsidP="00C939A0">
      <w:pPr>
        <w:pStyle w:val="18"/>
        <w:tabs>
          <w:tab w:val="left" w:pos="1276"/>
        </w:tabs>
        <w:spacing w:after="0"/>
        <w:ind w:left="567" w:firstLine="567"/>
        <w:jc w:val="both"/>
        <w:rPr>
          <w:rFonts w:ascii="Times New Roman" w:hAnsi="Times New Roman" w:cs="Times New Roman"/>
          <w:color w:val="000000"/>
          <w:sz w:val="24"/>
          <w:szCs w:val="24"/>
        </w:rPr>
      </w:pPr>
      <w:bookmarkStart w:id="3" w:name="bookmark10"/>
      <w:bookmarkEnd w:id="3"/>
    </w:p>
    <w:p w:rsidR="001C65D8" w:rsidRPr="00AF2D32" w:rsidRDefault="001C65D8" w:rsidP="00C939A0">
      <w:pPr>
        <w:pStyle w:val="18"/>
        <w:numPr>
          <w:ilvl w:val="0"/>
          <w:numId w:val="5"/>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Срок проведения </w:t>
      </w:r>
      <w:r w:rsidR="00AD3CD7" w:rsidRPr="00AF2D32">
        <w:rPr>
          <w:rFonts w:ascii="Times New Roman" w:hAnsi="Times New Roman" w:cs="Times New Roman"/>
          <w:spacing w:val="-1"/>
          <w:sz w:val="24"/>
          <w:szCs w:val="24"/>
        </w:rPr>
        <w:t>плановых</w:t>
      </w:r>
      <w:r w:rsidRPr="00AF2D32">
        <w:rPr>
          <w:rFonts w:ascii="Times New Roman" w:hAnsi="Times New Roman" w:cs="Times New Roman"/>
          <w:spacing w:val="-1"/>
          <w:sz w:val="24"/>
          <w:szCs w:val="24"/>
        </w:rPr>
        <w:t xml:space="preserve"> (рейдов</w:t>
      </w:r>
      <w:r w:rsidR="00AD3CD7" w:rsidRPr="00AF2D32">
        <w:rPr>
          <w:rFonts w:ascii="Times New Roman" w:hAnsi="Times New Roman" w:cs="Times New Roman"/>
          <w:spacing w:val="-1"/>
          <w:sz w:val="24"/>
          <w:szCs w:val="24"/>
        </w:rPr>
        <w:t>ых</w:t>
      </w:r>
      <w:r w:rsidRPr="00AF2D32">
        <w:rPr>
          <w:rFonts w:ascii="Times New Roman" w:hAnsi="Times New Roman" w:cs="Times New Roman"/>
          <w:spacing w:val="-1"/>
          <w:sz w:val="24"/>
          <w:szCs w:val="24"/>
        </w:rPr>
        <w:t>) ос</w:t>
      </w:r>
      <w:r w:rsidR="00AD3CD7" w:rsidRPr="00AF2D32">
        <w:rPr>
          <w:rFonts w:ascii="Times New Roman" w:hAnsi="Times New Roman" w:cs="Times New Roman"/>
          <w:spacing w:val="-1"/>
          <w:sz w:val="24"/>
          <w:szCs w:val="24"/>
        </w:rPr>
        <w:t>мотров</w:t>
      </w:r>
      <w:r w:rsidRPr="00AF2D32">
        <w:rPr>
          <w:rFonts w:ascii="Times New Roman" w:hAnsi="Times New Roman" w:cs="Times New Roman"/>
          <w:spacing w:val="-1"/>
          <w:sz w:val="24"/>
          <w:szCs w:val="24"/>
        </w:rPr>
        <w:t xml:space="preserve"> </w:t>
      </w:r>
      <w:r w:rsidRPr="00AF2D32">
        <w:rPr>
          <w:rFonts w:ascii="Times New Roman" w:hAnsi="Times New Roman" w:cs="Times New Roman"/>
          <w:sz w:val="24"/>
          <w:szCs w:val="24"/>
        </w:rPr>
        <w:t>определяется заданием на проведение таких мероприятий.</w:t>
      </w:r>
    </w:p>
    <w:p w:rsidR="001C65D8" w:rsidRPr="00AF2D32" w:rsidRDefault="001C65D8" w:rsidP="00C939A0">
      <w:pPr>
        <w:tabs>
          <w:tab w:val="left" w:pos="1134"/>
        </w:tabs>
        <w:spacing w:after="0"/>
        <w:ind w:left="567" w:firstLine="567"/>
        <w:jc w:val="both"/>
        <w:rPr>
          <w:rFonts w:ascii="Times New Roman" w:hAnsi="Times New Roman" w:cs="Times New Roman"/>
          <w:color w:val="000000"/>
          <w:sz w:val="24"/>
          <w:szCs w:val="24"/>
          <w:highlight w:val="green"/>
        </w:rPr>
      </w:pPr>
    </w:p>
    <w:p w:rsidR="00532994" w:rsidRPr="00AF2D32" w:rsidRDefault="00532994" w:rsidP="00C939A0">
      <w:pPr>
        <w:tabs>
          <w:tab w:val="left" w:pos="1134"/>
        </w:tabs>
        <w:spacing w:after="0"/>
        <w:ind w:left="567" w:firstLine="567"/>
        <w:jc w:val="both"/>
        <w:rPr>
          <w:rFonts w:ascii="Times New Roman" w:hAnsi="Times New Roman" w:cs="Times New Roman"/>
          <w:color w:val="000000"/>
          <w:sz w:val="24"/>
          <w:szCs w:val="24"/>
          <w:highlight w:val="green"/>
        </w:rPr>
      </w:pPr>
    </w:p>
    <w:p w:rsidR="001C65D8" w:rsidRPr="00AF2D32" w:rsidRDefault="001C65D8" w:rsidP="00C939A0">
      <w:pPr>
        <w:spacing w:after="0"/>
        <w:ind w:left="567" w:firstLine="567"/>
        <w:jc w:val="center"/>
        <w:rPr>
          <w:rFonts w:ascii="Times New Roman" w:hAnsi="Times New Roman" w:cs="Times New Roman"/>
          <w:b/>
          <w:sz w:val="24"/>
          <w:szCs w:val="24"/>
        </w:rPr>
      </w:pPr>
      <w:r w:rsidRPr="00AF2D32">
        <w:rPr>
          <w:rFonts w:ascii="Times New Roman" w:hAnsi="Times New Roman" w:cs="Times New Roman"/>
          <w:b/>
          <w:sz w:val="24"/>
          <w:szCs w:val="24"/>
        </w:rPr>
        <w:t xml:space="preserve">III. Состав, последовательность, действующие и планируемые сроки выполнения административных процедур (действий), </w:t>
      </w:r>
    </w:p>
    <w:p w:rsidR="001C65D8" w:rsidRPr="00AF2D32" w:rsidRDefault="001C65D8" w:rsidP="00C939A0">
      <w:pPr>
        <w:spacing w:after="0"/>
        <w:ind w:left="567" w:firstLine="567"/>
        <w:jc w:val="center"/>
        <w:rPr>
          <w:rFonts w:ascii="Times New Roman" w:hAnsi="Times New Roman" w:cs="Times New Roman"/>
          <w:b/>
          <w:sz w:val="24"/>
          <w:szCs w:val="24"/>
        </w:rPr>
      </w:pPr>
      <w:r w:rsidRPr="00AF2D32">
        <w:rPr>
          <w:rFonts w:ascii="Times New Roman" w:hAnsi="Times New Roman" w:cs="Times New Roman"/>
          <w:b/>
          <w:sz w:val="24"/>
          <w:szCs w:val="24"/>
        </w:rPr>
        <w:t>требования к порядку их исполнения, в том числе особенности выполнения административных процедур (действий) в электронной форме</w:t>
      </w:r>
    </w:p>
    <w:p w:rsidR="001C65D8" w:rsidRPr="00AF2D32" w:rsidRDefault="001C65D8" w:rsidP="00C939A0">
      <w:pPr>
        <w:spacing w:after="0"/>
        <w:ind w:left="567" w:firstLine="567"/>
        <w:jc w:val="both"/>
        <w:rPr>
          <w:rFonts w:ascii="Times New Roman" w:hAnsi="Times New Roman" w:cs="Times New Roman"/>
          <w:b/>
          <w:sz w:val="24"/>
          <w:szCs w:val="24"/>
        </w:rPr>
      </w:pPr>
    </w:p>
    <w:p w:rsidR="001C65D8" w:rsidRPr="00AF2D32" w:rsidRDefault="001C65D8" w:rsidP="00C939A0">
      <w:pPr>
        <w:tabs>
          <w:tab w:val="left" w:pos="709"/>
        </w:tabs>
        <w:spacing w:after="0"/>
        <w:ind w:left="567" w:firstLine="567"/>
        <w:jc w:val="center"/>
        <w:rPr>
          <w:rFonts w:ascii="Times New Roman" w:hAnsi="Times New Roman" w:cs="Times New Roman"/>
          <w:sz w:val="24"/>
          <w:szCs w:val="24"/>
        </w:rPr>
      </w:pPr>
      <w:r w:rsidRPr="00AF2D32">
        <w:rPr>
          <w:rFonts w:ascii="Times New Roman" w:hAnsi="Times New Roman" w:cs="Times New Roman"/>
          <w:color w:val="000000"/>
          <w:sz w:val="24"/>
          <w:szCs w:val="24"/>
        </w:rPr>
        <w:t>Исчерпывающий перечень административных процедур</w:t>
      </w:r>
    </w:p>
    <w:p w:rsidR="001C65D8" w:rsidRPr="00AF2D32" w:rsidRDefault="001C65D8" w:rsidP="00C939A0">
      <w:pPr>
        <w:tabs>
          <w:tab w:val="left" w:pos="1134"/>
        </w:tabs>
        <w:spacing w:after="0"/>
        <w:ind w:left="567" w:firstLine="567"/>
        <w:jc w:val="both"/>
        <w:rPr>
          <w:rFonts w:ascii="Times New Roman" w:hAnsi="Times New Roman" w:cs="Times New Roman"/>
          <w:color w:val="000000"/>
          <w:sz w:val="24"/>
          <w:szCs w:val="24"/>
          <w:highlight w:val="green"/>
        </w:rPr>
      </w:pPr>
    </w:p>
    <w:p w:rsidR="001C65D8" w:rsidRPr="00AF2D32" w:rsidRDefault="001C65D8" w:rsidP="00C939A0">
      <w:pPr>
        <w:widowControl w:val="0"/>
        <w:tabs>
          <w:tab w:val="left" w:pos="567"/>
          <w:tab w:val="left" w:pos="993"/>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w:t>
      </w:r>
      <w:r w:rsidR="00F706A1" w:rsidRPr="00AF2D32">
        <w:rPr>
          <w:rFonts w:ascii="Times New Roman" w:hAnsi="Times New Roman" w:cs="Times New Roman"/>
          <w:sz w:val="24"/>
          <w:szCs w:val="24"/>
        </w:rPr>
        <w:t>6</w:t>
      </w:r>
      <w:r w:rsidRPr="00AF2D32">
        <w:rPr>
          <w:rFonts w:ascii="Times New Roman" w:hAnsi="Times New Roman" w:cs="Times New Roman"/>
          <w:sz w:val="24"/>
          <w:szCs w:val="24"/>
        </w:rPr>
        <w:t xml:space="preserve">. Осуществление муниципального земельного контроля включает в себя </w:t>
      </w:r>
      <w:r w:rsidRPr="00AF2D32">
        <w:rPr>
          <w:rFonts w:ascii="Times New Roman" w:hAnsi="Times New Roman" w:cs="Times New Roman"/>
          <w:sz w:val="24"/>
          <w:szCs w:val="24"/>
        </w:rPr>
        <w:lastRenderedPageBreak/>
        <w:t>выполнение следующих административных процедур:</w:t>
      </w:r>
    </w:p>
    <w:p w:rsidR="001C65D8" w:rsidRPr="00AF2D32" w:rsidRDefault="001C65D8" w:rsidP="00C939A0">
      <w:pPr>
        <w:widowControl w:val="0"/>
        <w:numPr>
          <w:ilvl w:val="0"/>
          <w:numId w:val="3"/>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ведение реестра подконтрольных субъектов (объектов) при осуществлении муниципального земельного контроля;</w:t>
      </w:r>
    </w:p>
    <w:p w:rsidR="001C65D8" w:rsidRPr="00AF2D32" w:rsidRDefault="001C65D8" w:rsidP="00C939A0">
      <w:pPr>
        <w:widowControl w:val="0"/>
        <w:numPr>
          <w:ilvl w:val="0"/>
          <w:numId w:val="3"/>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планирование мероприятий, осуществляемых в целях обеспечения осуществления муниципального земельного контроля;</w:t>
      </w:r>
    </w:p>
    <w:p w:rsidR="001C65D8" w:rsidRPr="00AF2D32" w:rsidRDefault="001C65D8" w:rsidP="00C939A0">
      <w:pPr>
        <w:widowControl w:val="0"/>
        <w:numPr>
          <w:ilvl w:val="0"/>
          <w:numId w:val="3"/>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p>
    <w:p w:rsidR="001C65D8" w:rsidRPr="00AF2D32" w:rsidRDefault="001C65D8" w:rsidP="00C939A0">
      <w:pPr>
        <w:numPr>
          <w:ilvl w:val="0"/>
          <w:numId w:val="3"/>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организация и проведение плановых (рейдовых) осмотров, обследований;</w:t>
      </w:r>
    </w:p>
    <w:p w:rsidR="001C65D8" w:rsidRPr="00AF2D32" w:rsidRDefault="001C65D8" w:rsidP="00C939A0">
      <w:pPr>
        <w:widowControl w:val="0"/>
        <w:numPr>
          <w:ilvl w:val="0"/>
          <w:numId w:val="3"/>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организация плановых проверок:</w:t>
      </w:r>
    </w:p>
    <w:p w:rsidR="001C65D8" w:rsidRPr="00AF2D32" w:rsidRDefault="001C65D8" w:rsidP="00C939A0">
      <w:pPr>
        <w:widowControl w:val="0"/>
        <w:numPr>
          <w:ilvl w:val="0"/>
          <w:numId w:val="3"/>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организация внеплановых проверок;</w:t>
      </w:r>
    </w:p>
    <w:p w:rsidR="001C65D8" w:rsidRPr="00AF2D32" w:rsidRDefault="001C65D8" w:rsidP="00C939A0">
      <w:pPr>
        <w:widowControl w:val="0"/>
        <w:numPr>
          <w:ilvl w:val="0"/>
          <w:numId w:val="3"/>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документарная проверка;</w:t>
      </w:r>
    </w:p>
    <w:p w:rsidR="001C65D8" w:rsidRPr="00AF2D32" w:rsidRDefault="001C65D8" w:rsidP="00C939A0">
      <w:pPr>
        <w:widowControl w:val="0"/>
        <w:numPr>
          <w:ilvl w:val="0"/>
          <w:numId w:val="3"/>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выездная проверка;</w:t>
      </w:r>
    </w:p>
    <w:p w:rsidR="002D7115" w:rsidRPr="00AF2D32" w:rsidRDefault="002D7115" w:rsidP="00C939A0">
      <w:pPr>
        <w:widowControl w:val="0"/>
        <w:numPr>
          <w:ilvl w:val="0"/>
          <w:numId w:val="3"/>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предоставление отчетности по результатам проведения муниципального земельного контроля;</w:t>
      </w:r>
    </w:p>
    <w:p w:rsidR="001C65D8" w:rsidRPr="00AF2D32" w:rsidRDefault="001C65D8" w:rsidP="00C939A0">
      <w:pPr>
        <w:widowControl w:val="0"/>
        <w:numPr>
          <w:ilvl w:val="0"/>
          <w:numId w:val="3"/>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меры, принимаемые в отношении фактов нарушений, выявленных при проведении проверки.</w:t>
      </w:r>
    </w:p>
    <w:p w:rsidR="001C65D8" w:rsidRPr="00AF2D32" w:rsidRDefault="001C65D8" w:rsidP="00C939A0">
      <w:pPr>
        <w:widowControl w:val="0"/>
        <w:numPr>
          <w:ilvl w:val="0"/>
          <w:numId w:val="3"/>
        </w:numPr>
        <w:tabs>
          <w:tab w:val="left" w:pos="1276"/>
          <w:tab w:val="left" w:pos="158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рассмотрение обращений граждан и организаций по вопросам соблюдения обязательных требований.</w:t>
      </w:r>
    </w:p>
    <w:p w:rsidR="001C65D8" w:rsidRPr="00AF2D32" w:rsidRDefault="001C65D8" w:rsidP="00C939A0">
      <w:pPr>
        <w:tabs>
          <w:tab w:val="left" w:pos="1134"/>
        </w:tabs>
        <w:spacing w:after="0"/>
        <w:ind w:left="567" w:firstLine="567"/>
        <w:jc w:val="center"/>
        <w:rPr>
          <w:rFonts w:ascii="Times New Roman" w:hAnsi="Times New Roman" w:cs="Times New Roman"/>
          <w:sz w:val="24"/>
          <w:szCs w:val="24"/>
        </w:rPr>
      </w:pPr>
    </w:p>
    <w:p w:rsidR="001C65D8" w:rsidRPr="00AF2D32" w:rsidRDefault="001C65D8" w:rsidP="00C939A0">
      <w:pPr>
        <w:tabs>
          <w:tab w:val="left" w:pos="1134"/>
        </w:tabs>
        <w:spacing w:after="0"/>
        <w:ind w:left="567" w:firstLine="567"/>
        <w:jc w:val="center"/>
        <w:rPr>
          <w:rFonts w:ascii="Times New Roman" w:hAnsi="Times New Roman" w:cs="Times New Roman"/>
          <w:sz w:val="24"/>
          <w:szCs w:val="24"/>
        </w:rPr>
      </w:pPr>
      <w:r w:rsidRPr="00AF2D32">
        <w:rPr>
          <w:rFonts w:ascii="Times New Roman" w:hAnsi="Times New Roman" w:cs="Times New Roman"/>
          <w:bCs/>
          <w:sz w:val="24"/>
          <w:szCs w:val="24"/>
        </w:rPr>
        <w:t>Ведение реестра подконтрольных объ</w:t>
      </w:r>
      <w:r w:rsidR="00A04611" w:rsidRPr="00AF2D32">
        <w:rPr>
          <w:rFonts w:ascii="Times New Roman" w:hAnsi="Times New Roman" w:cs="Times New Roman"/>
          <w:bCs/>
          <w:sz w:val="24"/>
          <w:szCs w:val="24"/>
        </w:rPr>
        <w:t>ектов</w:t>
      </w:r>
      <w:r w:rsidRPr="00AF2D32">
        <w:rPr>
          <w:rFonts w:ascii="Times New Roman" w:hAnsi="Times New Roman" w:cs="Times New Roman"/>
          <w:bCs/>
          <w:sz w:val="24"/>
          <w:szCs w:val="24"/>
        </w:rPr>
        <w:t xml:space="preserve"> при осуществлении муниципального земельного контроля</w:t>
      </w:r>
    </w:p>
    <w:p w:rsidR="001C65D8" w:rsidRPr="00AF2D32" w:rsidRDefault="001C65D8" w:rsidP="00C939A0">
      <w:pPr>
        <w:pStyle w:val="18"/>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27"/>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Началом административной процедуры является получение сведений о подконтрольных объек</w:t>
      </w:r>
      <w:r w:rsidR="00A04611" w:rsidRPr="00AF2D32">
        <w:rPr>
          <w:rFonts w:ascii="Times New Roman" w:hAnsi="Times New Roman" w:cs="Times New Roman"/>
          <w:sz w:val="24"/>
          <w:szCs w:val="24"/>
        </w:rPr>
        <w:t>тах</w:t>
      </w:r>
      <w:r w:rsidR="00AD3CD7" w:rsidRPr="00AF2D32">
        <w:rPr>
          <w:rFonts w:ascii="Times New Roman" w:hAnsi="Times New Roman" w:cs="Times New Roman"/>
          <w:sz w:val="24"/>
          <w:szCs w:val="24"/>
        </w:rPr>
        <w:t xml:space="preserve"> </w:t>
      </w:r>
      <w:r w:rsidR="00F757A1" w:rsidRPr="00AF2D32">
        <w:rPr>
          <w:rFonts w:ascii="Times New Roman" w:hAnsi="Times New Roman" w:cs="Times New Roman"/>
          <w:sz w:val="24"/>
          <w:szCs w:val="24"/>
        </w:rPr>
        <w:t>из Единого государственного реестра недвижимости (далее – ЕГРН) в рамках заключенного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 5-20/007/17/120</w:t>
      </w:r>
      <w:r w:rsidR="00A04611" w:rsidRPr="00AF2D32">
        <w:rPr>
          <w:rFonts w:ascii="Times New Roman" w:hAnsi="Times New Roman" w:cs="Times New Roman"/>
          <w:sz w:val="24"/>
          <w:szCs w:val="24"/>
        </w:rPr>
        <w:t xml:space="preserve"> (далее - Соглашение)</w:t>
      </w:r>
      <w:r w:rsidR="00F757A1" w:rsidRPr="00AF2D32">
        <w:rPr>
          <w:rFonts w:ascii="Times New Roman" w:hAnsi="Times New Roman" w:cs="Times New Roman"/>
          <w:sz w:val="24"/>
          <w:szCs w:val="24"/>
        </w:rPr>
        <w:t xml:space="preserve"> в РГИС.</w:t>
      </w:r>
    </w:p>
    <w:p w:rsidR="00482AEB" w:rsidRPr="00AF2D32" w:rsidRDefault="00482AEB" w:rsidP="00C939A0">
      <w:pPr>
        <w:pStyle w:val="18"/>
        <w:tabs>
          <w:tab w:val="left" w:pos="1276"/>
        </w:tabs>
        <w:spacing w:after="0"/>
        <w:ind w:left="567" w:firstLine="567"/>
        <w:jc w:val="both"/>
        <w:rPr>
          <w:rFonts w:ascii="Times New Roman" w:hAnsi="Times New Roman" w:cs="Times New Roman"/>
          <w:sz w:val="24"/>
          <w:szCs w:val="24"/>
        </w:rPr>
      </w:pPr>
    </w:p>
    <w:p w:rsidR="001C65D8" w:rsidRPr="00AF2D32" w:rsidRDefault="00F757A1" w:rsidP="00C939A0">
      <w:pPr>
        <w:pStyle w:val="18"/>
        <w:numPr>
          <w:ilvl w:val="0"/>
          <w:numId w:val="27"/>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Сведения о</w:t>
      </w:r>
      <w:r w:rsidR="00A04611" w:rsidRPr="00AF2D32">
        <w:rPr>
          <w:rFonts w:ascii="Times New Roman" w:hAnsi="Times New Roman" w:cs="Times New Roman"/>
          <w:sz w:val="24"/>
          <w:szCs w:val="24"/>
        </w:rPr>
        <w:t xml:space="preserve"> подконтрольных объектах поступают</w:t>
      </w:r>
      <w:r w:rsidRPr="00AF2D32">
        <w:rPr>
          <w:rFonts w:ascii="Times New Roman" w:hAnsi="Times New Roman" w:cs="Times New Roman"/>
          <w:sz w:val="24"/>
          <w:szCs w:val="24"/>
        </w:rPr>
        <w:t xml:space="preserve"> в сроки, установленные Соглашением</w:t>
      </w:r>
      <w:r w:rsidR="001C65D8" w:rsidRPr="00AF2D32">
        <w:rPr>
          <w:rFonts w:ascii="Times New Roman" w:hAnsi="Times New Roman" w:cs="Times New Roman"/>
          <w:sz w:val="24"/>
          <w:szCs w:val="24"/>
        </w:rPr>
        <w:t>.</w:t>
      </w:r>
    </w:p>
    <w:p w:rsidR="001C65D8" w:rsidRPr="00AF2D32" w:rsidRDefault="001C65D8" w:rsidP="00C939A0">
      <w:pPr>
        <w:pStyle w:val="18"/>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27"/>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Результатом административной процедуры является наличие актуальных данных о подконтрольных </w:t>
      </w:r>
      <w:r w:rsidR="00A04611" w:rsidRPr="00AF2D32">
        <w:rPr>
          <w:rFonts w:ascii="Times New Roman" w:hAnsi="Times New Roman" w:cs="Times New Roman"/>
          <w:sz w:val="24"/>
          <w:szCs w:val="24"/>
        </w:rPr>
        <w:t>объектах</w:t>
      </w:r>
      <w:r w:rsidRPr="00AF2D32">
        <w:rPr>
          <w:rFonts w:ascii="Times New Roman" w:hAnsi="Times New Roman" w:cs="Times New Roman"/>
          <w:sz w:val="24"/>
          <w:szCs w:val="24"/>
        </w:rPr>
        <w:t>.</w:t>
      </w:r>
    </w:p>
    <w:p w:rsidR="001C65D8" w:rsidRPr="00AF2D32" w:rsidRDefault="001C65D8" w:rsidP="00C939A0">
      <w:pPr>
        <w:pStyle w:val="18"/>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tabs>
          <w:tab w:val="left" w:pos="142"/>
          <w:tab w:val="left" w:pos="567"/>
          <w:tab w:val="left" w:pos="1276"/>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Планирование мероприятий, осуществляемых в целях обеспечения осуществления муниципального земельного контроля</w:t>
      </w:r>
    </w:p>
    <w:p w:rsidR="001C65D8" w:rsidRPr="00AF2D32" w:rsidRDefault="001C65D8" w:rsidP="00C939A0">
      <w:pPr>
        <w:tabs>
          <w:tab w:val="left" w:pos="142"/>
          <w:tab w:val="left" w:pos="567"/>
          <w:tab w:val="left" w:pos="1276"/>
        </w:tabs>
        <w:spacing w:after="0"/>
        <w:ind w:left="567" w:firstLine="567"/>
        <w:jc w:val="center"/>
        <w:rPr>
          <w:rFonts w:ascii="Times New Roman" w:hAnsi="Times New Roman" w:cs="Times New Roman"/>
          <w:sz w:val="24"/>
          <w:szCs w:val="24"/>
        </w:rPr>
      </w:pPr>
    </w:p>
    <w:p w:rsidR="001C65D8" w:rsidRPr="00AF2D32" w:rsidRDefault="001C65D8" w:rsidP="00C939A0">
      <w:pPr>
        <w:pStyle w:val="18"/>
        <w:numPr>
          <w:ilvl w:val="0"/>
          <w:numId w:val="27"/>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Подготовка и утверждение руководителем органа муниципального земельного </w:t>
      </w:r>
      <w:proofErr w:type="gramStart"/>
      <w:r w:rsidRPr="00AF2D32">
        <w:rPr>
          <w:rFonts w:ascii="Times New Roman" w:hAnsi="Times New Roman" w:cs="Times New Roman"/>
          <w:sz w:val="24"/>
          <w:szCs w:val="24"/>
        </w:rPr>
        <w:t>контроля программы профилактики нарушений обязательных требований</w:t>
      </w:r>
      <w:proofErr w:type="gramEnd"/>
      <w:r w:rsidRPr="00AF2D32">
        <w:rPr>
          <w:rFonts w:ascii="Times New Roman" w:hAnsi="Times New Roman" w:cs="Times New Roman"/>
          <w:sz w:val="24"/>
          <w:szCs w:val="24"/>
        </w:rPr>
        <w:t xml:space="preserve"> включают в себя следующие административные действия:</w:t>
      </w:r>
    </w:p>
    <w:p w:rsidR="001C65D8" w:rsidRPr="00AF2D32" w:rsidRDefault="001C65D8" w:rsidP="00C939A0">
      <w:pPr>
        <w:tabs>
          <w:tab w:val="left" w:pos="142"/>
          <w:tab w:val="left" w:pos="567"/>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разработка </w:t>
      </w:r>
      <w:r w:rsidR="00E423E7" w:rsidRPr="00AF2D32">
        <w:rPr>
          <w:rFonts w:ascii="Times New Roman" w:hAnsi="Times New Roman" w:cs="Times New Roman"/>
          <w:sz w:val="24"/>
          <w:szCs w:val="24"/>
        </w:rPr>
        <w:t>управлени</w:t>
      </w:r>
      <w:r w:rsidR="00F706A1" w:rsidRPr="00AF2D32">
        <w:rPr>
          <w:rFonts w:ascii="Times New Roman" w:hAnsi="Times New Roman" w:cs="Times New Roman"/>
          <w:sz w:val="24"/>
          <w:szCs w:val="24"/>
        </w:rPr>
        <w:t>ем</w:t>
      </w:r>
      <w:r w:rsidR="00E423E7" w:rsidRPr="00AF2D32">
        <w:rPr>
          <w:rFonts w:ascii="Times New Roman" w:hAnsi="Times New Roman" w:cs="Times New Roman"/>
          <w:sz w:val="24"/>
          <w:szCs w:val="24"/>
        </w:rPr>
        <w:t xml:space="preserve"> землепользования </w:t>
      </w:r>
      <w:proofErr w:type="gramStart"/>
      <w:r w:rsidR="00E423E7" w:rsidRPr="00AF2D32">
        <w:rPr>
          <w:rFonts w:ascii="Times New Roman" w:hAnsi="Times New Roman" w:cs="Times New Roman"/>
          <w:sz w:val="24"/>
          <w:szCs w:val="24"/>
        </w:rPr>
        <w:t xml:space="preserve">администрации Сергиево-Посадского муниципального района Московской области </w:t>
      </w:r>
      <w:r w:rsidRPr="00AF2D32">
        <w:rPr>
          <w:rFonts w:ascii="Times New Roman" w:hAnsi="Times New Roman" w:cs="Times New Roman"/>
          <w:sz w:val="24"/>
          <w:szCs w:val="24"/>
        </w:rPr>
        <w:t>программы профилактики нарушений обязательных требований</w:t>
      </w:r>
      <w:proofErr w:type="gramEnd"/>
      <w:r w:rsidRPr="00AF2D32">
        <w:rPr>
          <w:rFonts w:ascii="Times New Roman" w:hAnsi="Times New Roman" w:cs="Times New Roman"/>
          <w:sz w:val="24"/>
          <w:szCs w:val="24"/>
        </w:rPr>
        <w:t xml:space="preserve"> в срок до </w:t>
      </w:r>
      <w:r w:rsidR="00A04611" w:rsidRPr="00AF2D32">
        <w:rPr>
          <w:rFonts w:ascii="Times New Roman" w:hAnsi="Times New Roman" w:cs="Times New Roman"/>
          <w:sz w:val="24"/>
          <w:szCs w:val="24"/>
        </w:rPr>
        <w:t>20</w:t>
      </w:r>
      <w:r w:rsidRPr="00AF2D32">
        <w:rPr>
          <w:rFonts w:ascii="Times New Roman" w:hAnsi="Times New Roman" w:cs="Times New Roman"/>
          <w:sz w:val="24"/>
          <w:szCs w:val="24"/>
        </w:rPr>
        <w:t xml:space="preserve"> </w:t>
      </w:r>
      <w:r w:rsidR="00A04611" w:rsidRPr="00AF2D32">
        <w:rPr>
          <w:rFonts w:ascii="Times New Roman" w:hAnsi="Times New Roman" w:cs="Times New Roman"/>
          <w:sz w:val="24"/>
          <w:szCs w:val="24"/>
        </w:rPr>
        <w:t>дека</w:t>
      </w:r>
      <w:r w:rsidRPr="00AF2D32">
        <w:rPr>
          <w:rFonts w:ascii="Times New Roman" w:hAnsi="Times New Roman" w:cs="Times New Roman"/>
          <w:sz w:val="24"/>
          <w:szCs w:val="24"/>
        </w:rPr>
        <w:t>бря года, предшествующего году реализации указанной программы;</w:t>
      </w:r>
    </w:p>
    <w:p w:rsidR="001C65D8" w:rsidRPr="00AF2D32" w:rsidRDefault="001C65D8" w:rsidP="00C939A0">
      <w:pPr>
        <w:tabs>
          <w:tab w:val="left" w:pos="142"/>
          <w:tab w:val="left" w:pos="567"/>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2)</w:t>
      </w:r>
      <w:r w:rsidRPr="00AF2D32">
        <w:rPr>
          <w:rFonts w:ascii="Times New Roman" w:hAnsi="Times New Roman" w:cs="Times New Roman"/>
          <w:sz w:val="24"/>
          <w:szCs w:val="24"/>
        </w:rPr>
        <w:tab/>
        <w:t>утверждение постановлением</w:t>
      </w:r>
      <w:r w:rsidR="00F706A1" w:rsidRPr="00AF2D32">
        <w:rPr>
          <w:rFonts w:ascii="Times New Roman" w:hAnsi="Times New Roman" w:cs="Times New Roman"/>
          <w:sz w:val="24"/>
          <w:szCs w:val="24"/>
        </w:rPr>
        <w:t xml:space="preserve"> Главы</w:t>
      </w:r>
      <w:r w:rsidRPr="00AF2D32">
        <w:rPr>
          <w:rFonts w:ascii="Times New Roman" w:hAnsi="Times New Roman" w:cs="Times New Roman"/>
          <w:sz w:val="24"/>
          <w:szCs w:val="24"/>
        </w:rPr>
        <w:t xml:space="preserve"> </w:t>
      </w:r>
      <w:r w:rsidR="00E423E7" w:rsidRPr="00AF2D32">
        <w:rPr>
          <w:rFonts w:ascii="Times New Roman" w:hAnsi="Times New Roman" w:cs="Times New Roman"/>
          <w:sz w:val="24"/>
          <w:szCs w:val="24"/>
        </w:rPr>
        <w:t xml:space="preserve">Сергиево-Посадского муниципального </w:t>
      </w:r>
      <w:proofErr w:type="gramStart"/>
      <w:r w:rsidR="00E423E7" w:rsidRPr="00AF2D32">
        <w:rPr>
          <w:rFonts w:ascii="Times New Roman" w:hAnsi="Times New Roman" w:cs="Times New Roman"/>
          <w:sz w:val="24"/>
          <w:szCs w:val="24"/>
        </w:rPr>
        <w:t xml:space="preserve">района Московской области </w:t>
      </w:r>
      <w:r w:rsidRPr="00AF2D32">
        <w:rPr>
          <w:rFonts w:ascii="Times New Roman" w:hAnsi="Times New Roman" w:cs="Times New Roman"/>
          <w:sz w:val="24"/>
          <w:szCs w:val="24"/>
        </w:rPr>
        <w:t>программы профилактики нарушений обязательных требований</w:t>
      </w:r>
      <w:proofErr w:type="gramEnd"/>
      <w:r w:rsidRPr="00AF2D32">
        <w:rPr>
          <w:rFonts w:ascii="Times New Roman" w:hAnsi="Times New Roman" w:cs="Times New Roman"/>
          <w:sz w:val="24"/>
          <w:szCs w:val="24"/>
        </w:rPr>
        <w:t>.</w:t>
      </w:r>
    </w:p>
    <w:p w:rsidR="001C65D8" w:rsidRPr="00AF2D32" w:rsidRDefault="001C65D8" w:rsidP="00C939A0">
      <w:pPr>
        <w:tabs>
          <w:tab w:val="left" w:pos="142"/>
          <w:tab w:val="left" w:pos="567"/>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27"/>
        </w:numPr>
        <w:tabs>
          <w:tab w:val="left" w:pos="-142"/>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Результатом административной процедуры является утверждение </w:t>
      </w:r>
      <w:r w:rsidR="00F706A1" w:rsidRPr="00AF2D32">
        <w:rPr>
          <w:rFonts w:ascii="Times New Roman" w:hAnsi="Times New Roman" w:cs="Times New Roman"/>
          <w:sz w:val="24"/>
          <w:szCs w:val="24"/>
        </w:rPr>
        <w:t>постановлением Главы</w:t>
      </w:r>
      <w:r w:rsidR="00D51659" w:rsidRPr="00AF2D32">
        <w:rPr>
          <w:rFonts w:ascii="Times New Roman" w:hAnsi="Times New Roman" w:cs="Times New Roman"/>
          <w:sz w:val="24"/>
          <w:szCs w:val="24"/>
        </w:rPr>
        <w:t xml:space="preserve"> Сергиево-Посадского муниципального </w:t>
      </w:r>
      <w:proofErr w:type="gramStart"/>
      <w:r w:rsidR="00D51659" w:rsidRPr="00AF2D32">
        <w:rPr>
          <w:rFonts w:ascii="Times New Roman" w:hAnsi="Times New Roman" w:cs="Times New Roman"/>
          <w:sz w:val="24"/>
          <w:szCs w:val="24"/>
        </w:rPr>
        <w:t xml:space="preserve">района Московской области </w:t>
      </w:r>
      <w:r w:rsidRPr="00AF2D32">
        <w:rPr>
          <w:rFonts w:ascii="Times New Roman" w:hAnsi="Times New Roman" w:cs="Times New Roman"/>
          <w:sz w:val="24"/>
          <w:szCs w:val="24"/>
        </w:rPr>
        <w:t>программы профилактики нарушений обязательных требований</w:t>
      </w:r>
      <w:proofErr w:type="gramEnd"/>
      <w:r w:rsidRPr="00AF2D32">
        <w:rPr>
          <w:rFonts w:ascii="Times New Roman" w:hAnsi="Times New Roman" w:cs="Times New Roman"/>
          <w:sz w:val="24"/>
          <w:szCs w:val="24"/>
        </w:rPr>
        <w:t xml:space="preserve"> и ее размещение на официальном сайте </w:t>
      </w:r>
      <w:r w:rsidR="00F706A1" w:rsidRPr="00AF2D32">
        <w:rPr>
          <w:rFonts w:ascii="Times New Roman" w:hAnsi="Times New Roman" w:cs="Times New Roman"/>
          <w:sz w:val="24"/>
          <w:szCs w:val="24"/>
        </w:rPr>
        <w:t xml:space="preserve">администрации Сергиево-Посадского муниципального района Московской области: http://www. sergiev-reg.ru в сети «Интернет» в разделе </w:t>
      </w:r>
      <w:r w:rsidRPr="00AF2D32">
        <w:rPr>
          <w:rFonts w:ascii="Times New Roman" w:hAnsi="Times New Roman" w:cs="Times New Roman"/>
          <w:sz w:val="24"/>
          <w:szCs w:val="24"/>
        </w:rPr>
        <w:t>«Профилактика правонарушений».</w:t>
      </w:r>
    </w:p>
    <w:p w:rsidR="00EF46AF" w:rsidRPr="00AF2D32" w:rsidRDefault="00EF46AF" w:rsidP="00C939A0">
      <w:pPr>
        <w:pStyle w:val="18"/>
        <w:tabs>
          <w:tab w:val="left" w:pos="1276"/>
        </w:tabs>
        <w:spacing w:after="0"/>
        <w:ind w:left="567" w:firstLine="567"/>
        <w:jc w:val="both"/>
        <w:rPr>
          <w:rFonts w:ascii="Times New Roman" w:hAnsi="Times New Roman" w:cs="Times New Roman"/>
          <w:sz w:val="24"/>
          <w:szCs w:val="24"/>
        </w:rPr>
      </w:pPr>
    </w:p>
    <w:p w:rsidR="00EF46AF" w:rsidRPr="00AF2D32" w:rsidRDefault="008E6DC2"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4</w:t>
      </w:r>
      <w:r w:rsidR="00E2164C" w:rsidRPr="00AF2D32">
        <w:rPr>
          <w:rFonts w:ascii="Times New Roman" w:hAnsi="Times New Roman" w:cs="Times New Roman"/>
          <w:sz w:val="24"/>
          <w:szCs w:val="24"/>
        </w:rPr>
        <w:t>2</w:t>
      </w:r>
      <w:r w:rsidR="00EF46AF" w:rsidRPr="00AF2D32">
        <w:rPr>
          <w:rFonts w:ascii="Times New Roman" w:hAnsi="Times New Roman" w:cs="Times New Roman"/>
          <w:sz w:val="24"/>
          <w:szCs w:val="24"/>
        </w:rPr>
        <w:t>. Подготовка и утверждение задания на проведение плановых (рейдовых) осмотров, обследований включает в себя следующие административные действия:</w:t>
      </w:r>
    </w:p>
    <w:p w:rsidR="00EF46AF" w:rsidRPr="00AF2D32" w:rsidRDefault="00EF46AF"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 xml:space="preserve">1) </w:t>
      </w:r>
      <w:r w:rsidR="0035272C" w:rsidRPr="00AF2D32">
        <w:rPr>
          <w:rFonts w:ascii="Times New Roman" w:hAnsi="Times New Roman" w:cs="Times New Roman"/>
          <w:sz w:val="24"/>
          <w:szCs w:val="24"/>
        </w:rPr>
        <w:t>источником</w:t>
      </w:r>
      <w:r w:rsidRPr="00AF2D32">
        <w:rPr>
          <w:rFonts w:ascii="Times New Roman" w:hAnsi="Times New Roman" w:cs="Times New Roman"/>
          <w:sz w:val="24"/>
          <w:szCs w:val="24"/>
        </w:rPr>
        <w:t xml:space="preserve"> исходных данных для планирования плановых </w:t>
      </w:r>
      <w:r w:rsidR="0035272C" w:rsidRPr="00AF2D32">
        <w:rPr>
          <w:rFonts w:ascii="Times New Roman" w:hAnsi="Times New Roman" w:cs="Times New Roman"/>
          <w:sz w:val="24"/>
          <w:szCs w:val="24"/>
        </w:rPr>
        <w:t>(</w:t>
      </w:r>
      <w:r w:rsidRPr="00AF2D32">
        <w:rPr>
          <w:rFonts w:ascii="Times New Roman" w:hAnsi="Times New Roman" w:cs="Times New Roman"/>
          <w:sz w:val="24"/>
          <w:szCs w:val="24"/>
        </w:rPr>
        <w:t>рейдовых</w:t>
      </w:r>
      <w:r w:rsidR="0035272C" w:rsidRPr="00AF2D32">
        <w:rPr>
          <w:rFonts w:ascii="Times New Roman" w:hAnsi="Times New Roman" w:cs="Times New Roman"/>
          <w:sz w:val="24"/>
          <w:szCs w:val="24"/>
        </w:rPr>
        <w:t>)</w:t>
      </w:r>
      <w:r w:rsidRPr="00AF2D32">
        <w:rPr>
          <w:rFonts w:ascii="Times New Roman" w:hAnsi="Times New Roman" w:cs="Times New Roman"/>
          <w:sz w:val="24"/>
          <w:szCs w:val="24"/>
        </w:rPr>
        <w:t xml:space="preserve"> осмотров являются:</w:t>
      </w:r>
    </w:p>
    <w:p w:rsidR="00EF46AF" w:rsidRPr="00AF2D32" w:rsidRDefault="00B824D4"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а</w:t>
      </w:r>
      <w:r w:rsidR="00EF46AF" w:rsidRPr="00AF2D32">
        <w:rPr>
          <w:rFonts w:ascii="Times New Roman" w:hAnsi="Times New Roman" w:cs="Times New Roman"/>
          <w:sz w:val="24"/>
          <w:szCs w:val="24"/>
        </w:rPr>
        <w:t xml:space="preserve">) результаты </w:t>
      </w:r>
      <w:proofErr w:type="spellStart"/>
      <w:r w:rsidR="00EF46AF" w:rsidRPr="00AF2D32">
        <w:rPr>
          <w:rFonts w:ascii="Times New Roman" w:hAnsi="Times New Roman" w:cs="Times New Roman"/>
          <w:sz w:val="24"/>
          <w:szCs w:val="24"/>
        </w:rPr>
        <w:t>рейтингования</w:t>
      </w:r>
      <w:proofErr w:type="spellEnd"/>
      <w:r w:rsidR="00EF46AF" w:rsidRPr="00AF2D32">
        <w:rPr>
          <w:rFonts w:ascii="Times New Roman" w:hAnsi="Times New Roman" w:cs="Times New Roman"/>
          <w:sz w:val="24"/>
          <w:szCs w:val="24"/>
        </w:rPr>
        <w:t xml:space="preserve"> земельных участков, формируемые в РГИС на основе критериев </w:t>
      </w:r>
      <w:proofErr w:type="spellStart"/>
      <w:r w:rsidR="00EF46AF" w:rsidRPr="00AF2D32">
        <w:rPr>
          <w:rFonts w:ascii="Times New Roman" w:hAnsi="Times New Roman" w:cs="Times New Roman"/>
          <w:sz w:val="24"/>
          <w:szCs w:val="24"/>
        </w:rPr>
        <w:t>приоритизации</w:t>
      </w:r>
      <w:proofErr w:type="spellEnd"/>
      <w:r w:rsidR="00EF46AF" w:rsidRPr="00AF2D32">
        <w:rPr>
          <w:rFonts w:ascii="Times New Roman" w:hAnsi="Times New Roman" w:cs="Times New Roman"/>
          <w:sz w:val="24"/>
          <w:szCs w:val="24"/>
        </w:rPr>
        <w:t xml:space="preserve"> земельных участков, утверждаемых </w:t>
      </w:r>
      <w:proofErr w:type="spellStart"/>
      <w:r w:rsidR="00EF46AF" w:rsidRPr="00AF2D32">
        <w:rPr>
          <w:rFonts w:ascii="Times New Roman" w:hAnsi="Times New Roman" w:cs="Times New Roman"/>
          <w:sz w:val="24"/>
          <w:szCs w:val="24"/>
        </w:rPr>
        <w:t>Минмособлимуществом</w:t>
      </w:r>
      <w:proofErr w:type="spellEnd"/>
      <w:r w:rsidR="00EF46AF" w:rsidRPr="00AF2D32">
        <w:rPr>
          <w:rFonts w:ascii="Times New Roman" w:hAnsi="Times New Roman" w:cs="Times New Roman"/>
          <w:sz w:val="24"/>
          <w:szCs w:val="24"/>
        </w:rPr>
        <w:t>;</w:t>
      </w:r>
    </w:p>
    <w:p w:rsidR="00EF46AF" w:rsidRPr="00AF2D32" w:rsidRDefault="00B824D4"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б</w:t>
      </w:r>
      <w:r w:rsidR="00EF46AF" w:rsidRPr="00AF2D32">
        <w:rPr>
          <w:rFonts w:ascii="Times New Roman" w:hAnsi="Times New Roman" w:cs="Times New Roman"/>
          <w:sz w:val="24"/>
          <w:szCs w:val="24"/>
        </w:rPr>
        <w:t xml:space="preserve">) </w:t>
      </w:r>
      <w:r w:rsidR="00A0607B" w:rsidRPr="00AF2D32">
        <w:rPr>
          <w:rFonts w:ascii="Times New Roman" w:hAnsi="Times New Roman" w:cs="Times New Roman"/>
          <w:bCs/>
          <w:iCs/>
          <w:sz w:val="24"/>
          <w:szCs w:val="24"/>
        </w:rPr>
        <w:t>обращения и заявления граждан, индивидуальных предпринимателей, юридических лиц</w:t>
      </w:r>
      <w:r w:rsidR="00EF46AF" w:rsidRPr="00AF2D32">
        <w:rPr>
          <w:rFonts w:ascii="Times New Roman" w:hAnsi="Times New Roman" w:cs="Times New Roman"/>
          <w:sz w:val="24"/>
          <w:szCs w:val="24"/>
        </w:rPr>
        <w:t>;</w:t>
      </w:r>
    </w:p>
    <w:p w:rsidR="00EF46AF" w:rsidRPr="00AF2D32" w:rsidRDefault="00B824D4"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в</w:t>
      </w:r>
      <w:r w:rsidR="00EF46AF" w:rsidRPr="00AF2D32">
        <w:rPr>
          <w:rFonts w:ascii="Times New Roman" w:hAnsi="Times New Roman" w:cs="Times New Roman"/>
          <w:sz w:val="24"/>
          <w:szCs w:val="24"/>
        </w:rPr>
        <w:t xml:space="preserve">) </w:t>
      </w:r>
      <w:r w:rsidR="00A0607B" w:rsidRPr="00AF2D32">
        <w:rPr>
          <w:rFonts w:ascii="Times New Roman" w:hAnsi="Times New Roman" w:cs="Times New Roman"/>
          <w:bCs/>
          <w:iCs/>
          <w:sz w:val="24"/>
          <w:szCs w:val="24"/>
        </w:rPr>
        <w:t>информаци</w:t>
      </w:r>
      <w:r w:rsidR="001861A6" w:rsidRPr="00AF2D32">
        <w:rPr>
          <w:rFonts w:ascii="Times New Roman" w:hAnsi="Times New Roman" w:cs="Times New Roman"/>
          <w:bCs/>
          <w:iCs/>
          <w:sz w:val="24"/>
          <w:szCs w:val="24"/>
        </w:rPr>
        <w:t>я</w:t>
      </w:r>
      <w:r w:rsidR="00A0607B" w:rsidRPr="00AF2D32">
        <w:rPr>
          <w:rFonts w:ascii="Times New Roman" w:hAnsi="Times New Roman" w:cs="Times New Roman"/>
          <w:bCs/>
          <w:iCs/>
          <w:sz w:val="24"/>
          <w:szCs w:val="24"/>
        </w:rPr>
        <w:t xml:space="preserve"> от органов государственной власти, органов местного самоуправления</w:t>
      </w:r>
      <w:r w:rsidR="00EF46AF" w:rsidRPr="00AF2D32">
        <w:rPr>
          <w:rFonts w:ascii="Times New Roman" w:hAnsi="Times New Roman" w:cs="Times New Roman"/>
          <w:sz w:val="24"/>
          <w:szCs w:val="24"/>
        </w:rPr>
        <w:t>;</w:t>
      </w:r>
    </w:p>
    <w:p w:rsidR="00EF46AF" w:rsidRPr="00AF2D32" w:rsidRDefault="005B178D"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2</w:t>
      </w:r>
      <w:r w:rsidR="00762984" w:rsidRPr="00AF2D32">
        <w:rPr>
          <w:rFonts w:ascii="Times New Roman" w:hAnsi="Times New Roman" w:cs="Times New Roman"/>
          <w:sz w:val="24"/>
          <w:szCs w:val="24"/>
        </w:rPr>
        <w:t xml:space="preserve">) разработка </w:t>
      </w:r>
      <w:r w:rsidR="00D51659" w:rsidRPr="00AF2D32">
        <w:rPr>
          <w:rFonts w:ascii="Times New Roman" w:hAnsi="Times New Roman" w:cs="Times New Roman"/>
          <w:sz w:val="24"/>
          <w:szCs w:val="24"/>
        </w:rPr>
        <w:t>управлени</w:t>
      </w:r>
      <w:r w:rsidR="00E2164C" w:rsidRPr="00AF2D32">
        <w:rPr>
          <w:rFonts w:ascii="Times New Roman" w:hAnsi="Times New Roman" w:cs="Times New Roman"/>
          <w:sz w:val="24"/>
          <w:szCs w:val="24"/>
        </w:rPr>
        <w:t>ем</w:t>
      </w:r>
      <w:r w:rsidR="00D51659" w:rsidRPr="00AF2D32">
        <w:rPr>
          <w:rFonts w:ascii="Times New Roman" w:hAnsi="Times New Roman" w:cs="Times New Roman"/>
          <w:sz w:val="24"/>
          <w:szCs w:val="24"/>
        </w:rPr>
        <w:t xml:space="preserve"> землепользования администрации Сергиево-Посадского муниципального района Московской области </w:t>
      </w:r>
      <w:r w:rsidR="00EF46AF" w:rsidRPr="00AF2D32">
        <w:rPr>
          <w:rFonts w:ascii="Times New Roman" w:hAnsi="Times New Roman" w:cs="Times New Roman"/>
          <w:sz w:val="24"/>
          <w:szCs w:val="24"/>
        </w:rPr>
        <w:t>задания на проведение плановых (рейдовых) осмотров, обследований;</w:t>
      </w:r>
    </w:p>
    <w:p w:rsidR="00EF46AF" w:rsidRPr="00AF2D32" w:rsidRDefault="005B178D"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3</w:t>
      </w:r>
      <w:r w:rsidR="00200E2F" w:rsidRPr="00AF2D32">
        <w:rPr>
          <w:rFonts w:ascii="Times New Roman" w:hAnsi="Times New Roman" w:cs="Times New Roman"/>
          <w:sz w:val="24"/>
          <w:szCs w:val="24"/>
        </w:rPr>
        <w:t xml:space="preserve">) </w:t>
      </w:r>
      <w:r w:rsidR="00EF46AF" w:rsidRPr="00AF2D32">
        <w:rPr>
          <w:rFonts w:ascii="Times New Roman" w:hAnsi="Times New Roman" w:cs="Times New Roman"/>
          <w:sz w:val="24"/>
          <w:szCs w:val="24"/>
        </w:rPr>
        <w:t xml:space="preserve">утверждение </w:t>
      </w:r>
      <w:r w:rsidR="00E2164C" w:rsidRPr="00AF2D32">
        <w:rPr>
          <w:rFonts w:ascii="Times New Roman" w:hAnsi="Times New Roman" w:cs="Times New Roman"/>
          <w:sz w:val="24"/>
          <w:szCs w:val="24"/>
        </w:rPr>
        <w:t xml:space="preserve">начальником управления землепользования администрации Сергиево-Посадского муниципального района </w:t>
      </w:r>
      <w:r w:rsidR="00EF46AF" w:rsidRPr="00AF2D32">
        <w:rPr>
          <w:rFonts w:ascii="Times New Roman" w:hAnsi="Times New Roman" w:cs="Times New Roman"/>
          <w:sz w:val="24"/>
          <w:szCs w:val="24"/>
        </w:rPr>
        <w:t>задания на проведение плановых (рейдовых) осмотров, обследований.</w:t>
      </w:r>
    </w:p>
    <w:p w:rsidR="00EF46AF" w:rsidRPr="00AF2D32" w:rsidRDefault="00EF46AF"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 xml:space="preserve">Форма задания на проведение плановых (рейдовых) осмотров, обследований представлена в приложении </w:t>
      </w:r>
      <w:r w:rsidR="00DA06E0" w:rsidRPr="00AF2D32">
        <w:rPr>
          <w:rFonts w:ascii="Times New Roman" w:hAnsi="Times New Roman" w:cs="Times New Roman"/>
          <w:sz w:val="24"/>
          <w:szCs w:val="24"/>
        </w:rPr>
        <w:t>6</w:t>
      </w:r>
      <w:r w:rsidRPr="00AF2D32">
        <w:rPr>
          <w:rFonts w:ascii="Times New Roman" w:hAnsi="Times New Roman" w:cs="Times New Roman"/>
          <w:sz w:val="24"/>
          <w:szCs w:val="24"/>
        </w:rPr>
        <w:t xml:space="preserve"> к Регламенту. </w:t>
      </w:r>
    </w:p>
    <w:p w:rsidR="00830E04" w:rsidRPr="00AF2D32" w:rsidRDefault="000836A1"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 xml:space="preserve">Критерии </w:t>
      </w:r>
      <w:proofErr w:type="spellStart"/>
      <w:r w:rsidRPr="00AF2D32">
        <w:rPr>
          <w:rFonts w:ascii="Times New Roman" w:hAnsi="Times New Roman" w:cs="Times New Roman"/>
          <w:sz w:val="24"/>
          <w:szCs w:val="24"/>
        </w:rPr>
        <w:t>приоритизации</w:t>
      </w:r>
      <w:proofErr w:type="spellEnd"/>
      <w:r w:rsidRPr="00AF2D32">
        <w:rPr>
          <w:rFonts w:ascii="Times New Roman" w:hAnsi="Times New Roman" w:cs="Times New Roman"/>
          <w:sz w:val="24"/>
          <w:szCs w:val="24"/>
        </w:rPr>
        <w:t xml:space="preserve"> при планировании плановых (рейдовых) осмотров земельных участков </w:t>
      </w:r>
      <w:r w:rsidR="002D7115" w:rsidRPr="00AF2D32">
        <w:rPr>
          <w:rFonts w:ascii="Times New Roman" w:hAnsi="Times New Roman" w:cs="Times New Roman"/>
          <w:sz w:val="24"/>
          <w:szCs w:val="24"/>
        </w:rPr>
        <w:t>определяются</w:t>
      </w:r>
      <w:r w:rsidRPr="00AF2D32">
        <w:rPr>
          <w:rFonts w:ascii="Times New Roman" w:hAnsi="Times New Roman" w:cs="Times New Roman"/>
          <w:sz w:val="24"/>
          <w:szCs w:val="24"/>
        </w:rPr>
        <w:t xml:space="preserve"> </w:t>
      </w:r>
      <w:proofErr w:type="spellStart"/>
      <w:r w:rsidRPr="00AF2D32">
        <w:rPr>
          <w:rFonts w:ascii="Times New Roman" w:hAnsi="Times New Roman" w:cs="Times New Roman"/>
          <w:sz w:val="24"/>
          <w:szCs w:val="24"/>
        </w:rPr>
        <w:t>Минмособлимуществом</w:t>
      </w:r>
      <w:proofErr w:type="spellEnd"/>
      <w:r w:rsidRPr="00AF2D32">
        <w:rPr>
          <w:rFonts w:ascii="Times New Roman" w:hAnsi="Times New Roman" w:cs="Times New Roman"/>
          <w:sz w:val="24"/>
          <w:szCs w:val="24"/>
        </w:rPr>
        <w:t>.</w:t>
      </w:r>
      <w:r w:rsidR="00830E04" w:rsidRPr="00AF2D32">
        <w:rPr>
          <w:rFonts w:ascii="Times New Roman" w:hAnsi="Times New Roman" w:cs="Times New Roman"/>
          <w:sz w:val="24"/>
          <w:szCs w:val="24"/>
        </w:rPr>
        <w:t xml:space="preserve"> </w:t>
      </w:r>
    </w:p>
    <w:p w:rsidR="000836A1" w:rsidRPr="00AF2D32" w:rsidRDefault="00830E04"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 xml:space="preserve">Правила отнесения земельных </w:t>
      </w:r>
      <w:r w:rsidR="002D7115" w:rsidRPr="00AF2D32">
        <w:rPr>
          <w:rFonts w:ascii="Times New Roman" w:hAnsi="Times New Roman" w:cs="Times New Roman"/>
          <w:sz w:val="24"/>
          <w:szCs w:val="24"/>
        </w:rPr>
        <w:t xml:space="preserve">участков к категории риска для  </w:t>
      </w:r>
      <w:r w:rsidRPr="00AF2D32">
        <w:rPr>
          <w:rFonts w:ascii="Times New Roman" w:hAnsi="Times New Roman" w:cs="Times New Roman"/>
          <w:sz w:val="24"/>
          <w:szCs w:val="24"/>
        </w:rPr>
        <w:t xml:space="preserve">дальнейшего проведения мероприятий в порядке муниципального земельного контроля представлены в приложении </w:t>
      </w:r>
      <w:r w:rsidR="007D0FAE" w:rsidRPr="00AF2D32">
        <w:rPr>
          <w:rFonts w:ascii="Times New Roman" w:hAnsi="Times New Roman" w:cs="Times New Roman"/>
          <w:sz w:val="24"/>
          <w:szCs w:val="24"/>
        </w:rPr>
        <w:t xml:space="preserve">23 </w:t>
      </w:r>
      <w:r w:rsidRPr="00AF2D32">
        <w:rPr>
          <w:rFonts w:ascii="Times New Roman" w:hAnsi="Times New Roman" w:cs="Times New Roman"/>
          <w:sz w:val="24"/>
          <w:szCs w:val="24"/>
        </w:rPr>
        <w:t>к Регламенту.</w:t>
      </w:r>
    </w:p>
    <w:p w:rsidR="000836A1" w:rsidRPr="00AF2D32" w:rsidRDefault="000836A1"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 xml:space="preserve">Критерии </w:t>
      </w:r>
      <w:proofErr w:type="spellStart"/>
      <w:r w:rsidRPr="00AF2D32">
        <w:rPr>
          <w:rFonts w:ascii="Times New Roman" w:hAnsi="Times New Roman" w:cs="Times New Roman"/>
          <w:sz w:val="24"/>
          <w:szCs w:val="24"/>
        </w:rPr>
        <w:t>приоритизации</w:t>
      </w:r>
      <w:proofErr w:type="spellEnd"/>
      <w:r w:rsidRPr="00AF2D32">
        <w:rPr>
          <w:rFonts w:ascii="Times New Roman" w:hAnsi="Times New Roman" w:cs="Times New Roman"/>
          <w:b/>
          <w:sz w:val="24"/>
          <w:szCs w:val="24"/>
        </w:rPr>
        <w:t xml:space="preserve"> </w:t>
      </w:r>
      <w:r w:rsidRPr="00AF2D32">
        <w:rPr>
          <w:rFonts w:ascii="Times New Roman" w:hAnsi="Times New Roman" w:cs="Times New Roman"/>
          <w:sz w:val="24"/>
          <w:szCs w:val="24"/>
        </w:rPr>
        <w:t xml:space="preserve">служат для анализа параметров каждого земельного участка из земельного фонда </w:t>
      </w:r>
      <w:r w:rsidR="00C923E7" w:rsidRPr="00AF2D32">
        <w:rPr>
          <w:rFonts w:ascii="Times New Roman" w:hAnsi="Times New Roman" w:cs="Times New Roman"/>
          <w:sz w:val="24"/>
          <w:szCs w:val="24"/>
        </w:rPr>
        <w:t xml:space="preserve">Сергиево-Посадского </w:t>
      </w:r>
      <w:proofErr w:type="spellStart"/>
      <w:r w:rsidR="00C923E7" w:rsidRPr="00AF2D32">
        <w:rPr>
          <w:rFonts w:ascii="Times New Roman" w:hAnsi="Times New Roman" w:cs="Times New Roman"/>
          <w:sz w:val="24"/>
          <w:szCs w:val="24"/>
        </w:rPr>
        <w:t>мунициального</w:t>
      </w:r>
      <w:proofErr w:type="spellEnd"/>
      <w:r w:rsidR="00C923E7" w:rsidRPr="00AF2D32">
        <w:rPr>
          <w:rFonts w:ascii="Times New Roman" w:hAnsi="Times New Roman" w:cs="Times New Roman"/>
          <w:sz w:val="24"/>
          <w:szCs w:val="24"/>
        </w:rPr>
        <w:t xml:space="preserve"> района </w:t>
      </w:r>
      <w:r w:rsidRPr="00AF2D32">
        <w:rPr>
          <w:rFonts w:ascii="Times New Roman" w:hAnsi="Times New Roman" w:cs="Times New Roman"/>
          <w:sz w:val="24"/>
          <w:szCs w:val="24"/>
        </w:rPr>
        <w:t xml:space="preserve">Московской области. Сумма всех критериев определяет риск нахождения нарушения на земельном участке. По результатам расчета общего веса каждого земельного участка составляется рейтинг земельных участков от большего веса к </w:t>
      </w:r>
      <w:proofErr w:type="gramStart"/>
      <w:r w:rsidRPr="00AF2D32">
        <w:rPr>
          <w:rFonts w:ascii="Times New Roman" w:hAnsi="Times New Roman" w:cs="Times New Roman"/>
          <w:sz w:val="24"/>
          <w:szCs w:val="24"/>
        </w:rPr>
        <w:t>меньшему</w:t>
      </w:r>
      <w:proofErr w:type="gramEnd"/>
      <w:r w:rsidRPr="00AF2D32">
        <w:rPr>
          <w:rFonts w:ascii="Times New Roman" w:hAnsi="Times New Roman" w:cs="Times New Roman"/>
          <w:sz w:val="24"/>
          <w:szCs w:val="24"/>
        </w:rPr>
        <w:t>.</w:t>
      </w:r>
    </w:p>
    <w:p w:rsidR="000836A1" w:rsidRPr="00AF2D32" w:rsidRDefault="000836A1" w:rsidP="00C939A0">
      <w:pPr>
        <w:pStyle w:val="af9"/>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 xml:space="preserve">В результате выборки формируется перечень земельных участков, подлежащих первоочередным плановым (рейдовым) осмотрам, которые имеют отображение в РГИС и поступают в качестве задания для исполнения в </w:t>
      </w:r>
      <w:r w:rsidR="00C923E7" w:rsidRPr="00AF2D32">
        <w:rPr>
          <w:rFonts w:ascii="Times New Roman" w:hAnsi="Times New Roman" w:cs="Times New Roman"/>
          <w:sz w:val="24"/>
          <w:szCs w:val="24"/>
        </w:rPr>
        <w:t>орган</w:t>
      </w:r>
      <w:r w:rsidR="00D51659" w:rsidRPr="00AF2D32">
        <w:rPr>
          <w:rFonts w:ascii="Times New Roman" w:hAnsi="Times New Roman" w:cs="Times New Roman"/>
          <w:sz w:val="24"/>
          <w:szCs w:val="24"/>
        </w:rPr>
        <w:t xml:space="preserve"> муниципального земельного</w:t>
      </w:r>
      <w:r w:rsidR="00D66D52" w:rsidRPr="00AF2D32">
        <w:rPr>
          <w:rFonts w:ascii="Times New Roman" w:hAnsi="Times New Roman" w:cs="Times New Roman"/>
          <w:sz w:val="24"/>
          <w:szCs w:val="24"/>
        </w:rPr>
        <w:t xml:space="preserve"> контроля</w:t>
      </w:r>
      <w:r w:rsidR="00D62E58" w:rsidRPr="00AF2D32">
        <w:rPr>
          <w:rFonts w:ascii="Times New Roman" w:hAnsi="Times New Roman" w:cs="Times New Roman"/>
          <w:sz w:val="24"/>
          <w:szCs w:val="24"/>
        </w:rPr>
        <w:t>,</w:t>
      </w:r>
      <w:r w:rsidRPr="00AF2D32">
        <w:rPr>
          <w:rFonts w:ascii="Times New Roman" w:hAnsi="Times New Roman" w:cs="Times New Roman"/>
          <w:sz w:val="24"/>
          <w:szCs w:val="24"/>
        </w:rPr>
        <w:t xml:space="preserve"> </w:t>
      </w:r>
      <w:r w:rsidR="00122A8B" w:rsidRPr="00AF2D32">
        <w:rPr>
          <w:rFonts w:ascii="Times New Roman" w:hAnsi="Times New Roman" w:cs="Times New Roman"/>
          <w:sz w:val="24"/>
          <w:szCs w:val="24"/>
        </w:rPr>
        <w:t>посредством</w:t>
      </w:r>
      <w:r w:rsidR="00D62E58" w:rsidRPr="00AF2D32">
        <w:rPr>
          <w:rFonts w:ascii="Times New Roman" w:hAnsi="Times New Roman" w:cs="Times New Roman"/>
          <w:sz w:val="24"/>
          <w:szCs w:val="24"/>
        </w:rPr>
        <w:t xml:space="preserve"> ЕГИС ОКНД</w:t>
      </w:r>
      <w:r w:rsidRPr="00AF2D32">
        <w:rPr>
          <w:rFonts w:ascii="Times New Roman" w:hAnsi="Times New Roman" w:cs="Times New Roman"/>
          <w:sz w:val="24"/>
          <w:szCs w:val="24"/>
        </w:rPr>
        <w:t>.</w:t>
      </w:r>
    </w:p>
    <w:p w:rsidR="000836A1" w:rsidRPr="00AF2D32" w:rsidRDefault="000836A1" w:rsidP="00C939A0">
      <w:pPr>
        <w:pStyle w:val="af9"/>
        <w:ind w:left="567" w:firstLine="567"/>
        <w:contextualSpacing/>
        <w:jc w:val="both"/>
        <w:rPr>
          <w:rFonts w:ascii="Times New Roman" w:hAnsi="Times New Roman" w:cs="Times New Roman"/>
          <w:sz w:val="24"/>
          <w:szCs w:val="24"/>
        </w:rPr>
      </w:pPr>
    </w:p>
    <w:p w:rsidR="001C65D8" w:rsidRPr="00AF2D32" w:rsidRDefault="00807AD3" w:rsidP="00C939A0">
      <w:pPr>
        <w:pStyle w:val="af9"/>
        <w:spacing w:after="0"/>
        <w:ind w:left="567" w:firstLine="567"/>
        <w:contextualSpacing/>
        <w:jc w:val="both"/>
        <w:rPr>
          <w:rFonts w:ascii="Times New Roman" w:hAnsi="Times New Roman" w:cs="Times New Roman"/>
          <w:sz w:val="24"/>
          <w:szCs w:val="24"/>
        </w:rPr>
      </w:pPr>
      <w:r w:rsidRPr="00AF2D32">
        <w:rPr>
          <w:rFonts w:ascii="Times New Roman" w:hAnsi="Times New Roman" w:cs="Times New Roman"/>
          <w:sz w:val="24"/>
          <w:szCs w:val="24"/>
        </w:rPr>
        <w:t>43</w:t>
      </w:r>
      <w:r w:rsidR="00EF46AF" w:rsidRPr="00AF2D32">
        <w:rPr>
          <w:rFonts w:ascii="Times New Roman" w:hAnsi="Times New Roman" w:cs="Times New Roman"/>
          <w:sz w:val="24"/>
          <w:szCs w:val="24"/>
        </w:rPr>
        <w:t xml:space="preserve">. Результатом административной процедуры является утверждение </w:t>
      </w:r>
      <w:r w:rsidR="00C923E7" w:rsidRPr="00AF2D32">
        <w:rPr>
          <w:rFonts w:ascii="Times New Roman" w:hAnsi="Times New Roman" w:cs="Times New Roman"/>
          <w:sz w:val="24"/>
          <w:szCs w:val="24"/>
        </w:rPr>
        <w:t xml:space="preserve">начальником управления землепользования администрации Сергиево-Посадского муниципального </w:t>
      </w:r>
      <w:r w:rsidR="00C923E7" w:rsidRPr="00AF2D32">
        <w:rPr>
          <w:rFonts w:ascii="Times New Roman" w:hAnsi="Times New Roman" w:cs="Times New Roman"/>
          <w:sz w:val="24"/>
          <w:szCs w:val="24"/>
        </w:rPr>
        <w:lastRenderedPageBreak/>
        <w:t xml:space="preserve">района </w:t>
      </w:r>
      <w:r w:rsidR="00EF46AF" w:rsidRPr="00AF2D32">
        <w:rPr>
          <w:rFonts w:ascii="Times New Roman" w:hAnsi="Times New Roman" w:cs="Times New Roman"/>
          <w:sz w:val="24"/>
          <w:szCs w:val="24"/>
        </w:rPr>
        <w:t>задания на проведение плановых (рейдовых) осмотров, обследований и размещение его в ЕГИС ОКНД.</w:t>
      </w:r>
    </w:p>
    <w:p w:rsidR="00CF6E79" w:rsidRPr="00AF2D32" w:rsidRDefault="00CF6E79" w:rsidP="00C939A0">
      <w:pPr>
        <w:pStyle w:val="af9"/>
        <w:spacing w:after="0"/>
        <w:ind w:left="567" w:firstLine="567"/>
        <w:contextualSpacing/>
        <w:jc w:val="both"/>
        <w:rPr>
          <w:rFonts w:ascii="Times New Roman" w:hAnsi="Times New Roman" w:cs="Times New Roman"/>
          <w:sz w:val="24"/>
          <w:szCs w:val="24"/>
        </w:rPr>
      </w:pPr>
    </w:p>
    <w:p w:rsidR="001C65D8" w:rsidRPr="00AF2D32" w:rsidRDefault="001C65D8" w:rsidP="00C939A0">
      <w:pPr>
        <w:pStyle w:val="18"/>
        <w:numPr>
          <w:ilvl w:val="0"/>
          <w:numId w:val="40"/>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Порядок подготовки ежегодного плана проведения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w:t>
      </w:r>
      <w:r w:rsidR="001C23E6" w:rsidRPr="00AF2D32">
        <w:rPr>
          <w:rFonts w:ascii="Times New Roman" w:hAnsi="Times New Roman" w:cs="Times New Roman"/>
          <w:sz w:val="24"/>
          <w:szCs w:val="24"/>
        </w:rPr>
        <w:t>ы</w:t>
      </w:r>
      <w:r w:rsidRPr="00AF2D32">
        <w:rPr>
          <w:rFonts w:ascii="Times New Roman" w:hAnsi="Times New Roman" w:cs="Times New Roman"/>
          <w:sz w:val="24"/>
          <w:szCs w:val="24"/>
        </w:rPr>
        <w:t xml:space="preserve"> Постановлением Правительства</w:t>
      </w:r>
      <w:r w:rsidR="004E11E0" w:rsidRPr="00AF2D32">
        <w:rPr>
          <w:rFonts w:ascii="Times New Roman" w:hAnsi="Times New Roman" w:cs="Times New Roman"/>
          <w:sz w:val="24"/>
          <w:szCs w:val="24"/>
        </w:rPr>
        <w:t xml:space="preserve"> Российской </w:t>
      </w:r>
      <w:r w:rsidRPr="00AF2D32">
        <w:rPr>
          <w:rFonts w:ascii="Times New Roman" w:hAnsi="Times New Roman" w:cs="Times New Roman"/>
          <w:sz w:val="24"/>
          <w:szCs w:val="24"/>
        </w:rPr>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46E8" w:rsidRPr="00AF2D32">
        <w:rPr>
          <w:rFonts w:ascii="Times New Roman" w:hAnsi="Times New Roman" w:cs="Times New Roman"/>
          <w:sz w:val="24"/>
          <w:szCs w:val="24"/>
        </w:rPr>
        <w:t xml:space="preserve"> (далее</w:t>
      </w:r>
      <w:proofErr w:type="gramEnd"/>
      <w:r w:rsidR="006D46E8" w:rsidRPr="00AF2D32">
        <w:rPr>
          <w:rFonts w:ascii="Times New Roman" w:hAnsi="Times New Roman" w:cs="Times New Roman"/>
          <w:sz w:val="24"/>
          <w:szCs w:val="24"/>
        </w:rPr>
        <w:t xml:space="preserve"> – </w:t>
      </w:r>
      <w:proofErr w:type="gramStart"/>
      <w:r w:rsidR="006D46E8" w:rsidRPr="00AF2D32">
        <w:rPr>
          <w:rFonts w:ascii="Times New Roman" w:hAnsi="Times New Roman" w:cs="Times New Roman"/>
          <w:sz w:val="24"/>
          <w:szCs w:val="24"/>
        </w:rPr>
        <w:t>Правила)</w:t>
      </w:r>
      <w:r w:rsidRPr="00AF2D32">
        <w:rPr>
          <w:rFonts w:ascii="Times New Roman" w:hAnsi="Times New Roman" w:cs="Times New Roman"/>
          <w:sz w:val="24"/>
          <w:szCs w:val="24"/>
        </w:rPr>
        <w:t>.</w:t>
      </w:r>
      <w:proofErr w:type="gramEnd"/>
    </w:p>
    <w:p w:rsidR="001C65D8" w:rsidRPr="00AF2D32" w:rsidRDefault="001C65D8" w:rsidP="00C939A0">
      <w:pPr>
        <w:pStyle w:val="18"/>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1C65D8" w:rsidRPr="00AF2D32" w:rsidRDefault="001C65D8" w:rsidP="00C939A0">
      <w:pPr>
        <w:widowControl w:val="0"/>
        <w:tabs>
          <w:tab w:val="left" w:pos="142"/>
          <w:tab w:val="left" w:pos="567"/>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земельного контроля;</w:t>
      </w:r>
    </w:p>
    <w:p w:rsidR="001C65D8" w:rsidRPr="00AF2D32" w:rsidRDefault="001C65D8" w:rsidP="00C939A0">
      <w:pPr>
        <w:widowControl w:val="0"/>
        <w:tabs>
          <w:tab w:val="left" w:pos="142"/>
          <w:tab w:val="left" w:pos="567"/>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roofErr w:type="gramEnd"/>
    </w:p>
    <w:p w:rsidR="001C65D8" w:rsidRPr="00AF2D32" w:rsidRDefault="001C65D8" w:rsidP="00C939A0">
      <w:pPr>
        <w:widowControl w:val="0"/>
        <w:tabs>
          <w:tab w:val="left" w:pos="142"/>
          <w:tab w:val="left" w:pos="567"/>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 составление проекта ежегодного плана по форме, предусмотренной приложением к Правилам;</w:t>
      </w:r>
    </w:p>
    <w:p w:rsidR="00DF0194" w:rsidRPr="00AF2D32" w:rsidRDefault="00DF0194" w:rsidP="00C939A0">
      <w:pPr>
        <w:widowControl w:val="0"/>
        <w:tabs>
          <w:tab w:val="left" w:pos="142"/>
          <w:tab w:val="left" w:pos="567"/>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4)</w:t>
      </w:r>
      <w:r w:rsidR="005B178D" w:rsidRPr="00AF2D32">
        <w:rPr>
          <w:rFonts w:ascii="Times New Roman" w:hAnsi="Times New Roman" w:cs="Times New Roman"/>
          <w:sz w:val="24"/>
          <w:szCs w:val="24"/>
        </w:rPr>
        <w:t xml:space="preserve"> </w:t>
      </w:r>
      <w:r w:rsidRPr="00AF2D32">
        <w:rPr>
          <w:rFonts w:ascii="Times New Roman" w:hAnsi="Times New Roman" w:cs="Times New Roman"/>
          <w:sz w:val="24"/>
          <w:szCs w:val="24"/>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5) согласование с другими заинтересованными органами, указанными</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в п. 2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1C65D8" w:rsidRPr="00AF2D32" w:rsidRDefault="001C65D8" w:rsidP="00C939A0">
      <w:pPr>
        <w:widowControl w:val="0"/>
        <w:tabs>
          <w:tab w:val="left" w:pos="142"/>
          <w:tab w:val="left" w:pos="567"/>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6) направление проекта ежегодного плана проведения плановых проверок до 1 сентября года, предшествующего году проведения плановых проверок,</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в орган прокуратуры;</w:t>
      </w:r>
    </w:p>
    <w:p w:rsidR="001C65D8" w:rsidRPr="00AF2D32" w:rsidRDefault="001C65D8" w:rsidP="00C939A0">
      <w:pPr>
        <w:widowControl w:val="0"/>
        <w:tabs>
          <w:tab w:val="left" w:pos="142"/>
          <w:tab w:val="left" w:pos="567"/>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 6.1 ст. 9 Федерального закона 294-ФЗ;</w:t>
      </w:r>
    </w:p>
    <w:p w:rsidR="001C65D8" w:rsidRPr="00AF2D32" w:rsidRDefault="001C65D8" w:rsidP="00C939A0">
      <w:pPr>
        <w:widowControl w:val="0"/>
        <w:tabs>
          <w:tab w:val="left" w:pos="142"/>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8)</w:t>
      </w:r>
      <w:r w:rsidRPr="00AF2D32">
        <w:rPr>
          <w:rFonts w:ascii="Times New Roman" w:hAnsi="Times New Roman" w:cs="Times New Roman"/>
          <w:sz w:val="24"/>
          <w:szCs w:val="24"/>
        </w:rPr>
        <w:tab/>
        <w:t xml:space="preserve">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w:t>
      </w:r>
      <w:r w:rsidRPr="00AF2D32">
        <w:rPr>
          <w:rFonts w:ascii="Times New Roman" w:hAnsi="Times New Roman" w:cs="Times New Roman"/>
          <w:sz w:val="24"/>
          <w:szCs w:val="24"/>
        </w:rPr>
        <w:lastRenderedPageBreak/>
        <w:t>утвержденный распоряжением/постановлением руководителя органа муниципального земельного контроля направляется в органы прокуратуры в срок до 1 ноября года, предшествующего году проведения плановых проверок;</w:t>
      </w:r>
      <w:proofErr w:type="gramEnd"/>
    </w:p>
    <w:p w:rsidR="001C65D8" w:rsidRPr="00AF2D32" w:rsidRDefault="001C65D8" w:rsidP="00C939A0">
      <w:pPr>
        <w:widowControl w:val="0"/>
        <w:tabs>
          <w:tab w:val="left" w:pos="142"/>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9) доведение до сведения заинтересованных лиц ежегодного плана проведения плановых проверок посредством его размещения на </w:t>
      </w:r>
      <w:r w:rsidR="00807AD3" w:rsidRPr="00AF2D32">
        <w:rPr>
          <w:rFonts w:ascii="Times New Roman" w:hAnsi="Times New Roman" w:cs="Times New Roman"/>
          <w:sz w:val="24"/>
          <w:szCs w:val="24"/>
        </w:rPr>
        <w:t>официальном сайте администрации Сергиево-Посадского муниципального района Московской области: http://www. sergiev-reg.ru в сети «Интернет»</w:t>
      </w:r>
      <w:r w:rsidRPr="00AF2D32">
        <w:rPr>
          <w:rFonts w:ascii="Times New Roman" w:hAnsi="Times New Roman" w:cs="Times New Roman"/>
          <w:sz w:val="24"/>
          <w:szCs w:val="24"/>
        </w:rPr>
        <w:t>, а также</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в ЕГИС ОКНД в срок не позднее 31 декабря года, предшествующего году проведения плановых проверок</w:t>
      </w:r>
      <w:r w:rsidR="001C23E6" w:rsidRPr="00AF2D32">
        <w:rPr>
          <w:rFonts w:ascii="Times New Roman" w:hAnsi="Times New Roman" w:cs="Times New Roman"/>
          <w:sz w:val="24"/>
          <w:szCs w:val="24"/>
        </w:rPr>
        <w:t>,</w:t>
      </w:r>
      <w:r w:rsidRPr="00AF2D32">
        <w:rPr>
          <w:rFonts w:ascii="Times New Roman" w:hAnsi="Times New Roman" w:cs="Times New Roman"/>
          <w:sz w:val="24"/>
          <w:szCs w:val="24"/>
        </w:rPr>
        <w:t xml:space="preserve"> в соответствии с </w:t>
      </w:r>
      <w:r w:rsidR="001C23E6" w:rsidRPr="00AF2D32">
        <w:rPr>
          <w:rFonts w:ascii="Times New Roman" w:hAnsi="Times New Roman" w:cs="Times New Roman"/>
          <w:sz w:val="24"/>
          <w:szCs w:val="24"/>
        </w:rPr>
        <w:t>Правилами</w:t>
      </w:r>
      <w:r w:rsidRPr="00AF2D32">
        <w:rPr>
          <w:rFonts w:ascii="Times New Roman" w:hAnsi="Times New Roman" w:cs="Times New Roman"/>
          <w:sz w:val="24"/>
          <w:szCs w:val="24"/>
        </w:rPr>
        <w:t xml:space="preserve">. </w:t>
      </w:r>
      <w:proofErr w:type="gramEnd"/>
    </w:p>
    <w:p w:rsidR="001C65D8" w:rsidRPr="00AF2D32" w:rsidRDefault="001C65D8" w:rsidP="00C939A0">
      <w:pPr>
        <w:widowControl w:val="0"/>
        <w:tabs>
          <w:tab w:val="left" w:pos="142"/>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1C65D8" w:rsidRPr="00AF2D32" w:rsidRDefault="001C65D8" w:rsidP="00C939A0">
      <w:pPr>
        <w:numPr>
          <w:ilvl w:val="0"/>
          <w:numId w:val="11"/>
        </w:numPr>
        <w:tabs>
          <w:tab w:val="left" w:pos="142"/>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государственной регистрации юридического лица, индивидуального предпринимателя;</w:t>
      </w:r>
    </w:p>
    <w:p w:rsidR="001C65D8" w:rsidRPr="00AF2D32" w:rsidRDefault="001C65D8" w:rsidP="00C939A0">
      <w:pPr>
        <w:widowControl w:val="0"/>
        <w:numPr>
          <w:ilvl w:val="0"/>
          <w:numId w:val="11"/>
        </w:numPr>
        <w:tabs>
          <w:tab w:val="left" w:pos="142"/>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1C65D8" w:rsidRPr="00AF2D32" w:rsidRDefault="001C65D8" w:rsidP="00C939A0">
      <w:pPr>
        <w:widowControl w:val="0"/>
        <w:numPr>
          <w:ilvl w:val="0"/>
          <w:numId w:val="11"/>
        </w:numPr>
        <w:tabs>
          <w:tab w:val="left" w:pos="142"/>
          <w:tab w:val="left" w:pos="709"/>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C65D8" w:rsidRPr="00AF2D32" w:rsidRDefault="001C65D8" w:rsidP="00C939A0">
      <w:pPr>
        <w:widowControl w:val="0"/>
        <w:numPr>
          <w:ilvl w:val="0"/>
          <w:numId w:val="11"/>
        </w:numPr>
        <w:tabs>
          <w:tab w:val="left" w:pos="142"/>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отнесение юридических лиц и индивидуальных предпринимателей к определенной категории </w:t>
      </w:r>
      <w:proofErr w:type="spellStart"/>
      <w:r w:rsidRPr="00AF2D32">
        <w:rPr>
          <w:rFonts w:ascii="Times New Roman" w:hAnsi="Times New Roman" w:cs="Times New Roman"/>
          <w:sz w:val="24"/>
          <w:szCs w:val="24"/>
        </w:rPr>
        <w:t>проблемности</w:t>
      </w:r>
      <w:proofErr w:type="spellEnd"/>
      <w:r w:rsidRPr="00AF2D32">
        <w:rPr>
          <w:rFonts w:ascii="Times New Roman" w:hAnsi="Times New Roman" w:cs="Times New Roman"/>
          <w:sz w:val="24"/>
          <w:szCs w:val="24"/>
        </w:rPr>
        <w:t>.</w:t>
      </w:r>
    </w:p>
    <w:p w:rsidR="001C65D8" w:rsidRPr="00AF2D32" w:rsidRDefault="001C65D8" w:rsidP="00C939A0">
      <w:pPr>
        <w:widowControl w:val="0"/>
        <w:tabs>
          <w:tab w:val="left" w:pos="142"/>
          <w:tab w:val="left" w:pos="709"/>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При осуществлении </w:t>
      </w:r>
      <w:proofErr w:type="gramStart"/>
      <w:r w:rsidRPr="00AF2D32">
        <w:rPr>
          <w:rFonts w:ascii="Times New Roman" w:hAnsi="Times New Roman" w:cs="Times New Roman"/>
          <w:sz w:val="24"/>
          <w:szCs w:val="24"/>
        </w:rPr>
        <w:t>подготовки проекта плана проведения проверок юридических лиц</w:t>
      </w:r>
      <w:proofErr w:type="gramEnd"/>
      <w:r w:rsidRPr="00AF2D32">
        <w:rPr>
          <w:rFonts w:ascii="Times New Roman" w:hAnsi="Times New Roman" w:cs="Times New Roman"/>
          <w:sz w:val="24"/>
          <w:szCs w:val="24"/>
        </w:rPr>
        <w:t xml:space="preserve"> и индивидуальных предпринимателей, осуществляемых в целях обеспечения исполнения муниципальной функции, применяются критерии </w:t>
      </w:r>
      <w:proofErr w:type="spellStart"/>
      <w:r w:rsidRPr="00AF2D32">
        <w:rPr>
          <w:rFonts w:ascii="Times New Roman" w:hAnsi="Times New Roman" w:cs="Times New Roman"/>
          <w:sz w:val="24"/>
          <w:szCs w:val="24"/>
        </w:rPr>
        <w:t>проблемности</w:t>
      </w:r>
      <w:proofErr w:type="spellEnd"/>
      <w:r w:rsidRPr="00AF2D32">
        <w:rPr>
          <w:rFonts w:ascii="Times New Roman" w:hAnsi="Times New Roman" w:cs="Times New Roman"/>
          <w:sz w:val="24"/>
          <w:szCs w:val="24"/>
        </w:rPr>
        <w:t xml:space="preserve">, в соответствии с присвоенным уровнем </w:t>
      </w:r>
      <w:proofErr w:type="spellStart"/>
      <w:r w:rsidRPr="00AF2D32">
        <w:rPr>
          <w:rFonts w:ascii="Times New Roman" w:hAnsi="Times New Roman" w:cs="Times New Roman"/>
          <w:sz w:val="24"/>
          <w:szCs w:val="24"/>
        </w:rPr>
        <w:t>проблемности</w:t>
      </w:r>
      <w:proofErr w:type="spellEnd"/>
      <w:r w:rsidRPr="00AF2D32">
        <w:rPr>
          <w:rFonts w:ascii="Times New Roman" w:hAnsi="Times New Roman" w:cs="Times New Roman"/>
          <w:sz w:val="24"/>
          <w:szCs w:val="24"/>
        </w:rPr>
        <w:t xml:space="preserve"> согласно классифика</w:t>
      </w:r>
      <w:r w:rsidR="00C407BC" w:rsidRPr="00AF2D32">
        <w:rPr>
          <w:rFonts w:ascii="Times New Roman" w:hAnsi="Times New Roman" w:cs="Times New Roman"/>
          <w:sz w:val="24"/>
          <w:szCs w:val="24"/>
        </w:rPr>
        <w:t xml:space="preserve">ции, приведенной в приложении </w:t>
      </w:r>
      <w:r w:rsidR="00AD519C" w:rsidRPr="00AF2D32">
        <w:rPr>
          <w:rFonts w:ascii="Times New Roman" w:hAnsi="Times New Roman" w:cs="Times New Roman"/>
          <w:sz w:val="24"/>
          <w:szCs w:val="24"/>
        </w:rPr>
        <w:t>11</w:t>
      </w:r>
      <w:r w:rsidRPr="00AF2D32">
        <w:rPr>
          <w:rFonts w:ascii="Times New Roman" w:hAnsi="Times New Roman" w:cs="Times New Roman"/>
          <w:sz w:val="24"/>
          <w:szCs w:val="24"/>
        </w:rPr>
        <w:t xml:space="preserve"> к Регламенту.</w:t>
      </w:r>
    </w:p>
    <w:p w:rsidR="001C65D8" w:rsidRPr="00AF2D32" w:rsidRDefault="001C65D8" w:rsidP="00C939A0">
      <w:pPr>
        <w:widowControl w:val="0"/>
        <w:tabs>
          <w:tab w:val="left" w:pos="142"/>
          <w:tab w:val="left" w:pos="851"/>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Результатом административной процедуры является утверждение </w:t>
      </w:r>
      <w:r w:rsidR="00807AD3" w:rsidRPr="00AF2D32">
        <w:rPr>
          <w:rFonts w:ascii="Times New Roman" w:hAnsi="Times New Roman" w:cs="Times New Roman"/>
          <w:sz w:val="24"/>
          <w:szCs w:val="24"/>
        </w:rPr>
        <w:t>постановлением Главы</w:t>
      </w:r>
      <w:r w:rsidRPr="00AF2D32">
        <w:rPr>
          <w:rFonts w:ascii="Times New Roman" w:hAnsi="Times New Roman" w:cs="Times New Roman"/>
          <w:sz w:val="24"/>
          <w:szCs w:val="24"/>
        </w:rPr>
        <w:t xml:space="preserve"> </w:t>
      </w:r>
      <w:r w:rsidR="00D66D52" w:rsidRPr="00AF2D32">
        <w:rPr>
          <w:rFonts w:ascii="Times New Roman" w:hAnsi="Times New Roman" w:cs="Times New Roman"/>
          <w:sz w:val="24"/>
          <w:szCs w:val="24"/>
        </w:rPr>
        <w:t xml:space="preserve">Сергиево-Посадского муниципального района Московской области </w:t>
      </w:r>
      <w:r w:rsidRPr="00AF2D32">
        <w:rPr>
          <w:rFonts w:ascii="Times New Roman" w:hAnsi="Times New Roman" w:cs="Times New Roman"/>
          <w:sz w:val="24"/>
          <w:szCs w:val="24"/>
        </w:rPr>
        <w:t xml:space="preserve">ежегодного плана проведения плановых проверок юридических лиц и индивидуальных предпринимателей и его размещение на официальном сайте </w:t>
      </w:r>
      <w:r w:rsidR="00807AD3" w:rsidRPr="00AF2D32">
        <w:rPr>
          <w:rFonts w:ascii="Times New Roman" w:hAnsi="Times New Roman" w:cs="Times New Roman"/>
          <w:sz w:val="24"/>
          <w:szCs w:val="24"/>
        </w:rPr>
        <w:t>официальном сайте администрации Сергиево-Посадского муниципального района Московской области: http://www. sergiev-reg.ru в сети «Интернет» в разделе</w:t>
      </w:r>
      <w:r w:rsidRPr="00AF2D32">
        <w:rPr>
          <w:rFonts w:ascii="Times New Roman" w:hAnsi="Times New Roman" w:cs="Times New Roman"/>
          <w:sz w:val="24"/>
          <w:szCs w:val="24"/>
        </w:rPr>
        <w:t xml:space="preserve"> «</w:t>
      </w:r>
      <w:r w:rsidR="00D66D52" w:rsidRPr="00AF2D32">
        <w:rPr>
          <w:rFonts w:ascii="Times New Roman" w:hAnsi="Times New Roman" w:cs="Times New Roman"/>
          <w:sz w:val="24"/>
          <w:szCs w:val="24"/>
        </w:rPr>
        <w:t>Информация</w:t>
      </w:r>
      <w:r w:rsidRPr="00AF2D32">
        <w:rPr>
          <w:rFonts w:ascii="Times New Roman" w:hAnsi="Times New Roman" w:cs="Times New Roman"/>
          <w:sz w:val="24"/>
          <w:szCs w:val="24"/>
        </w:rPr>
        <w:t>», а также в ЕГИС ОКНД.</w:t>
      </w:r>
      <w:proofErr w:type="gramEnd"/>
    </w:p>
    <w:p w:rsidR="001C65D8" w:rsidRPr="00AF2D32" w:rsidRDefault="001C65D8" w:rsidP="00C939A0">
      <w:pPr>
        <w:widowControl w:val="0"/>
        <w:tabs>
          <w:tab w:val="left" w:pos="142"/>
          <w:tab w:val="left" w:pos="851"/>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Правила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утверждены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w:t>
      </w:r>
      <w:r w:rsidRPr="00AF2D32">
        <w:rPr>
          <w:rFonts w:ascii="Times New Roman" w:hAnsi="Times New Roman" w:cs="Times New Roman"/>
          <w:sz w:val="24"/>
          <w:szCs w:val="24"/>
        </w:rPr>
        <w:lastRenderedPageBreak/>
        <w:t>изменений в постановление Правительства Российской Федерации от 30 июня</w:t>
      </w:r>
      <w:proofErr w:type="gramEnd"/>
      <w:r w:rsidRPr="00AF2D32">
        <w:rPr>
          <w:rFonts w:ascii="Times New Roman" w:hAnsi="Times New Roman" w:cs="Times New Roman"/>
          <w:sz w:val="24"/>
          <w:szCs w:val="24"/>
        </w:rPr>
        <w:t xml:space="preserve"> 2010 г. № 489».</w:t>
      </w:r>
    </w:p>
    <w:p w:rsidR="001C65D8" w:rsidRPr="00AF2D32" w:rsidRDefault="001C65D8" w:rsidP="00C939A0">
      <w:pPr>
        <w:widowControl w:val="0"/>
        <w:tabs>
          <w:tab w:val="left" w:pos="142"/>
          <w:tab w:val="left" w:pos="851"/>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Плановые проверки в отношении граждан проводятся не чаще одного раза в два года.</w:t>
      </w:r>
    </w:p>
    <w:p w:rsidR="001C65D8" w:rsidRPr="00AF2D32" w:rsidRDefault="001C65D8" w:rsidP="00C939A0">
      <w:pPr>
        <w:widowControl w:val="0"/>
        <w:tabs>
          <w:tab w:val="left" w:pos="142"/>
          <w:tab w:val="left" w:pos="851"/>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w:t>
      </w:r>
      <w:r w:rsidR="00A53898" w:rsidRPr="00AF2D32">
        <w:rPr>
          <w:rFonts w:ascii="Times New Roman" w:hAnsi="Times New Roman" w:cs="Times New Roman"/>
          <w:sz w:val="24"/>
          <w:szCs w:val="24"/>
        </w:rPr>
        <w:t>постановлением Главы Сергиево-Посадского муниципального района Московской области</w:t>
      </w:r>
      <w:r w:rsidRPr="00AF2D32">
        <w:rPr>
          <w:rFonts w:ascii="Times New Roman" w:hAnsi="Times New Roman" w:cs="Times New Roman"/>
          <w:sz w:val="24"/>
          <w:szCs w:val="24"/>
        </w:rPr>
        <w:t>.</w:t>
      </w:r>
    </w:p>
    <w:p w:rsidR="001C65D8" w:rsidRPr="00AF2D32" w:rsidRDefault="001C65D8" w:rsidP="00C939A0">
      <w:pPr>
        <w:widowControl w:val="0"/>
        <w:tabs>
          <w:tab w:val="left" w:pos="142"/>
          <w:tab w:val="left" w:pos="1134"/>
        </w:tabs>
        <w:spacing w:after="0" w:line="240" w:lineRule="auto"/>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Разработка ежегодного плана проведения проверок в отношении граждан осуществляется в соответствии с Постановлением Правительства МО </w:t>
      </w:r>
      <w:r w:rsidRPr="00AF2D32">
        <w:rPr>
          <w:rFonts w:ascii="Times New Roman" w:hAnsi="Times New Roman" w:cs="Times New Roman"/>
          <w:sz w:val="24"/>
          <w:szCs w:val="24"/>
        </w:rPr>
        <w:br/>
        <w:t>№ 400/17 и включает в себя следующие административные действия:</w:t>
      </w:r>
    </w:p>
    <w:p w:rsidR="001C65D8" w:rsidRPr="00AF2D32" w:rsidRDefault="001C65D8" w:rsidP="00C939A0">
      <w:pPr>
        <w:widowControl w:val="0"/>
        <w:numPr>
          <w:ilvl w:val="0"/>
          <w:numId w:val="13"/>
        </w:numPr>
        <w:tabs>
          <w:tab w:val="left" w:pos="142"/>
          <w:tab w:val="left" w:pos="851"/>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составление проекта ежегодного плана;</w:t>
      </w:r>
    </w:p>
    <w:p w:rsidR="001C65D8" w:rsidRPr="00AF2D32" w:rsidRDefault="001C65D8" w:rsidP="00C939A0">
      <w:pPr>
        <w:widowControl w:val="0"/>
        <w:tabs>
          <w:tab w:val="left" w:pos="142"/>
          <w:tab w:val="left" w:pos="851"/>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2) в ежегодных планах проведения плановых проверок в отношении граждан указываются следующие сведения: </w:t>
      </w:r>
    </w:p>
    <w:p w:rsidR="001C65D8" w:rsidRPr="00AF2D32" w:rsidRDefault="001C65D8" w:rsidP="00C939A0">
      <w:pPr>
        <w:widowControl w:val="0"/>
        <w:tabs>
          <w:tab w:val="left" w:pos="142"/>
          <w:tab w:val="left" w:pos="851"/>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дата начала проведения каждой плановой проверки;</w:t>
      </w:r>
    </w:p>
    <w:p w:rsidR="001C65D8" w:rsidRPr="00AF2D32" w:rsidRDefault="001C65D8" w:rsidP="00C939A0">
      <w:pPr>
        <w:widowControl w:val="0"/>
        <w:tabs>
          <w:tab w:val="left" w:pos="142"/>
          <w:tab w:val="left" w:pos="851"/>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предмет, цель и основание проведения каждой плановой проверки;</w:t>
      </w:r>
    </w:p>
    <w:p w:rsidR="001C65D8" w:rsidRPr="00AF2D32" w:rsidRDefault="001C65D8" w:rsidP="00C939A0">
      <w:pPr>
        <w:widowControl w:val="0"/>
        <w:tabs>
          <w:tab w:val="left" w:pos="142"/>
          <w:tab w:val="left" w:pos="851"/>
          <w:tab w:val="left" w:pos="993"/>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3) доведение до сведения заинтересованных лиц ежегодного плана проведения плановых проверок посредством его размещения на официальном сайте </w:t>
      </w:r>
      <w:r w:rsidR="00A53898" w:rsidRPr="00AF2D32">
        <w:rPr>
          <w:rFonts w:ascii="Times New Roman" w:hAnsi="Times New Roman" w:cs="Times New Roman"/>
          <w:sz w:val="24"/>
          <w:szCs w:val="24"/>
        </w:rPr>
        <w:t>администрации Сергиево-Посадского муниципального района Московской области: http://www. sergiev-reg.ru в сети «Интернет» в разделе «Информация»</w:t>
      </w:r>
      <w:r w:rsidRPr="00AF2D32">
        <w:rPr>
          <w:rFonts w:ascii="Times New Roman" w:hAnsi="Times New Roman" w:cs="Times New Roman"/>
          <w:sz w:val="24"/>
          <w:szCs w:val="24"/>
        </w:rPr>
        <w:t>, а также</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 xml:space="preserve">в ЕГИС ОКНД в срок не позднее 10 декабря года, предшествующего году проведения плановых проверок. </w:t>
      </w:r>
    </w:p>
    <w:p w:rsidR="001C65D8" w:rsidRPr="00AF2D32" w:rsidRDefault="001C65D8" w:rsidP="00C939A0">
      <w:pPr>
        <w:widowControl w:val="0"/>
        <w:tabs>
          <w:tab w:val="left" w:pos="142"/>
          <w:tab w:val="left" w:pos="851"/>
          <w:tab w:val="left" w:pos="993"/>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План проведения плановых проверок в отношении граждан с органами прокуратуры не согласовывается.</w:t>
      </w:r>
    </w:p>
    <w:p w:rsidR="001C65D8" w:rsidRPr="00AF2D32" w:rsidRDefault="001C65D8" w:rsidP="00C939A0">
      <w:pPr>
        <w:widowControl w:val="0"/>
        <w:tabs>
          <w:tab w:val="left" w:pos="142"/>
          <w:tab w:val="left" w:pos="1134"/>
        </w:tabs>
        <w:spacing w:after="0" w:line="240" w:lineRule="auto"/>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Результатом административной процедуры является утверждение </w:t>
      </w:r>
      <w:r w:rsidR="00A53898" w:rsidRPr="00AF2D32">
        <w:rPr>
          <w:rFonts w:ascii="Times New Roman" w:hAnsi="Times New Roman" w:cs="Times New Roman"/>
          <w:sz w:val="24"/>
          <w:szCs w:val="24"/>
        </w:rPr>
        <w:t xml:space="preserve">постановлением Главы Сергиево-Посадского муниципального </w:t>
      </w:r>
      <w:proofErr w:type="gramStart"/>
      <w:r w:rsidR="00A53898" w:rsidRPr="00AF2D32">
        <w:rPr>
          <w:rFonts w:ascii="Times New Roman" w:hAnsi="Times New Roman" w:cs="Times New Roman"/>
          <w:sz w:val="24"/>
          <w:szCs w:val="24"/>
        </w:rPr>
        <w:t xml:space="preserve">района Московской области </w:t>
      </w:r>
      <w:r w:rsidRPr="00AF2D32">
        <w:rPr>
          <w:rFonts w:ascii="Times New Roman" w:hAnsi="Times New Roman" w:cs="Times New Roman"/>
          <w:sz w:val="24"/>
          <w:szCs w:val="24"/>
        </w:rPr>
        <w:t>ежегодного плана проведения плановых проверок граждан</w:t>
      </w:r>
      <w:proofErr w:type="gramEnd"/>
      <w:r w:rsidRPr="00AF2D32">
        <w:rPr>
          <w:rFonts w:ascii="Times New Roman" w:hAnsi="Times New Roman" w:cs="Times New Roman"/>
          <w:sz w:val="24"/>
          <w:szCs w:val="24"/>
        </w:rPr>
        <w:t xml:space="preserve"> и его размещение на официальном сайте </w:t>
      </w:r>
      <w:r w:rsidR="00B26BF4" w:rsidRPr="00AF2D32">
        <w:rPr>
          <w:rFonts w:ascii="Times New Roman" w:hAnsi="Times New Roman" w:cs="Times New Roman"/>
          <w:sz w:val="24"/>
          <w:szCs w:val="24"/>
        </w:rPr>
        <w:t>администрации Сергиево-Посадского муниципального района Московской области: http://www. sergiev-reg.ru в сети «Интернет» в разделе «Информация»</w:t>
      </w:r>
      <w:r w:rsidRPr="00AF2D32">
        <w:rPr>
          <w:rFonts w:ascii="Times New Roman" w:hAnsi="Times New Roman" w:cs="Times New Roman"/>
          <w:sz w:val="24"/>
          <w:szCs w:val="24"/>
        </w:rPr>
        <w:t xml:space="preserve">, а также в ЕГИС ОКНД. </w:t>
      </w:r>
    </w:p>
    <w:p w:rsidR="001C65D8" w:rsidRPr="00AF2D32" w:rsidRDefault="001C65D8" w:rsidP="00C939A0">
      <w:pPr>
        <w:widowControl w:val="0"/>
        <w:tabs>
          <w:tab w:val="left" w:pos="142"/>
          <w:tab w:val="left" w:pos="851"/>
          <w:tab w:val="left" w:pos="1276"/>
        </w:tabs>
        <w:autoSpaceDE w:val="0"/>
        <w:spacing w:after="0"/>
        <w:ind w:left="567" w:firstLine="567"/>
        <w:jc w:val="both"/>
        <w:rPr>
          <w:rFonts w:ascii="Times New Roman" w:hAnsi="Times New Roman" w:cs="Times New Roman"/>
          <w:sz w:val="24"/>
          <w:szCs w:val="24"/>
        </w:rPr>
      </w:pPr>
    </w:p>
    <w:p w:rsidR="00532994" w:rsidRPr="00AF2D32" w:rsidRDefault="00532994" w:rsidP="00C939A0">
      <w:pPr>
        <w:tabs>
          <w:tab w:val="left" w:pos="142"/>
          <w:tab w:val="left" w:pos="709"/>
          <w:tab w:val="left" w:pos="851"/>
          <w:tab w:val="left" w:pos="1276"/>
        </w:tabs>
        <w:spacing w:after="0"/>
        <w:ind w:left="567" w:firstLine="567"/>
        <w:jc w:val="center"/>
        <w:rPr>
          <w:rFonts w:ascii="Times New Roman" w:hAnsi="Times New Roman" w:cs="Times New Roman"/>
          <w:sz w:val="24"/>
          <w:szCs w:val="24"/>
        </w:rPr>
      </w:pPr>
    </w:p>
    <w:p w:rsidR="001C65D8" w:rsidRPr="00AF2D32" w:rsidRDefault="001C65D8" w:rsidP="00C939A0">
      <w:pPr>
        <w:tabs>
          <w:tab w:val="left" w:pos="142"/>
          <w:tab w:val="left" w:pos="709"/>
          <w:tab w:val="left" w:pos="851"/>
          <w:tab w:val="left" w:pos="1276"/>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p>
    <w:p w:rsidR="001C65D8" w:rsidRPr="00AF2D32" w:rsidRDefault="001C65D8" w:rsidP="00C939A0">
      <w:pPr>
        <w:tabs>
          <w:tab w:val="left" w:pos="142"/>
          <w:tab w:val="left" w:pos="709"/>
          <w:tab w:val="left" w:pos="851"/>
          <w:tab w:val="left" w:pos="1276"/>
        </w:tabs>
        <w:spacing w:after="0"/>
        <w:ind w:left="567" w:firstLine="567"/>
        <w:jc w:val="center"/>
        <w:rPr>
          <w:rFonts w:ascii="Times New Roman" w:hAnsi="Times New Roman" w:cs="Times New Roman"/>
          <w:b/>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В целях предупреждения нарушений юридическими лицами и индивидуальными предпринимателями, </w:t>
      </w:r>
      <w:r w:rsidR="00905701" w:rsidRPr="00AF2D32">
        <w:rPr>
          <w:rFonts w:ascii="Times New Roman" w:hAnsi="Times New Roman" w:cs="Times New Roman"/>
          <w:sz w:val="24"/>
          <w:szCs w:val="24"/>
        </w:rPr>
        <w:t>гражданами,</w:t>
      </w:r>
      <w:r w:rsidR="00A53898" w:rsidRPr="00AF2D32">
        <w:rPr>
          <w:rFonts w:ascii="Times New Roman" w:hAnsi="Times New Roman" w:cs="Times New Roman"/>
          <w:sz w:val="24"/>
          <w:szCs w:val="24"/>
        </w:rPr>
        <w:t xml:space="preserve"> органами местного самоуправления и органами государственной власти,</w:t>
      </w:r>
      <w:r w:rsidR="00905701" w:rsidRPr="00AF2D32">
        <w:rPr>
          <w:rFonts w:ascii="Times New Roman" w:hAnsi="Times New Roman" w:cs="Times New Roman"/>
          <w:sz w:val="24"/>
          <w:szCs w:val="24"/>
        </w:rPr>
        <w:t xml:space="preserve"> </w:t>
      </w:r>
      <w:r w:rsidRPr="00AF2D32">
        <w:rPr>
          <w:rFonts w:ascii="Times New Roman" w:hAnsi="Times New Roman" w:cs="Times New Roman"/>
          <w:sz w:val="24"/>
          <w:szCs w:val="24"/>
        </w:rPr>
        <w:t xml:space="preserve">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w:t>
      </w:r>
      <w:r w:rsidRPr="00AF2D32">
        <w:rPr>
          <w:rFonts w:ascii="Times New Roman" w:hAnsi="Times New Roman" w:cs="Times New Roman"/>
          <w:sz w:val="24"/>
          <w:szCs w:val="24"/>
        </w:rPr>
        <w:lastRenderedPageBreak/>
        <w:t>обязательных требований, которой предусмотрен пере</w:t>
      </w:r>
      <w:r w:rsidR="00A53898" w:rsidRPr="00AF2D32">
        <w:rPr>
          <w:rFonts w:ascii="Times New Roman" w:hAnsi="Times New Roman" w:cs="Times New Roman"/>
          <w:sz w:val="24"/>
          <w:szCs w:val="24"/>
        </w:rPr>
        <w:t>чень должностных лиц</w:t>
      </w:r>
      <w:r w:rsidRPr="00AF2D32">
        <w:rPr>
          <w:rFonts w:ascii="Times New Roman" w:hAnsi="Times New Roman" w:cs="Times New Roman"/>
          <w:sz w:val="24"/>
          <w:szCs w:val="24"/>
        </w:rPr>
        <w:t>, осуществляющих данные</w:t>
      </w:r>
      <w:proofErr w:type="gramEnd"/>
      <w:r w:rsidRPr="00AF2D32">
        <w:rPr>
          <w:rFonts w:ascii="Times New Roman" w:hAnsi="Times New Roman" w:cs="Times New Roman"/>
          <w:sz w:val="24"/>
          <w:szCs w:val="24"/>
        </w:rPr>
        <w:t xml:space="preserve"> мероприятия, сроки и периодичность их проведения.</w:t>
      </w:r>
    </w:p>
    <w:p w:rsidR="001C65D8" w:rsidRPr="00AF2D32" w:rsidRDefault="001C65D8" w:rsidP="00C939A0">
      <w:pPr>
        <w:widowControl w:val="0"/>
        <w:tabs>
          <w:tab w:val="left" w:pos="142"/>
          <w:tab w:val="left" w:pos="1276"/>
          <w:tab w:val="left" w:pos="1418"/>
          <w:tab w:val="left" w:pos="1560"/>
          <w:tab w:val="left" w:pos="2127"/>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целях профилактики нарушений обязательных требований должностные лица</w:t>
      </w:r>
      <w:r w:rsidRPr="00AF2D32">
        <w:rPr>
          <w:rFonts w:ascii="Times New Roman" w:hAnsi="Times New Roman" w:cs="Times New Roman"/>
          <w:color w:val="548DD4"/>
          <w:sz w:val="24"/>
          <w:szCs w:val="24"/>
        </w:rPr>
        <w:t>:</w:t>
      </w:r>
    </w:p>
    <w:p w:rsidR="001C65D8" w:rsidRPr="00AF2D32" w:rsidRDefault="001C65D8" w:rsidP="00C939A0">
      <w:pPr>
        <w:tabs>
          <w:tab w:val="left" w:pos="142"/>
          <w:tab w:val="left" w:pos="709"/>
          <w:tab w:val="left" w:pos="851"/>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обеспечивают размещение на официальном сайте </w:t>
      </w:r>
      <w:r w:rsidR="00B26BF4" w:rsidRPr="00AF2D32">
        <w:rPr>
          <w:rFonts w:ascii="Times New Roman" w:hAnsi="Times New Roman" w:cs="Times New Roman"/>
          <w:sz w:val="24"/>
          <w:szCs w:val="24"/>
        </w:rPr>
        <w:t>администрации Сергиево-Посадского муниципального района Московской области: http://www. sergiev-reg.ru в сети «Интернет» в разделе «Информация»</w:t>
      </w:r>
      <w:r w:rsidRPr="00AF2D32">
        <w:rPr>
          <w:rFonts w:ascii="Times New Roman" w:hAnsi="Times New Roman" w:cs="Times New Roman"/>
          <w:sz w:val="24"/>
          <w:szCs w:val="24"/>
        </w:rPr>
        <w:t xml:space="preserve">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rsidR="001C65D8" w:rsidRPr="00AF2D32" w:rsidRDefault="001C65D8" w:rsidP="00C939A0">
      <w:pPr>
        <w:tabs>
          <w:tab w:val="left" w:pos="142"/>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w:t>
      </w:r>
      <w:r w:rsidRPr="00AF2D32">
        <w:rPr>
          <w:rFonts w:ascii="Times New Roman" w:hAnsi="Times New Roman" w:cs="Times New Roman"/>
          <w:sz w:val="24"/>
          <w:szCs w:val="24"/>
        </w:rPr>
        <w:tab/>
        <w:t xml:space="preserve">осуществляют информирование юридических лиц и индивидуальных предпринимателей, в отношении которых исполняется муниципальная функция,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1C65D8" w:rsidRPr="00AF2D32" w:rsidRDefault="001C65D8" w:rsidP="00C939A0">
      <w:p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 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Pr="00AF2D32" w:rsidRDefault="001C65D8" w:rsidP="00C939A0">
      <w:pPr>
        <w:widowControl w:val="0"/>
        <w:tabs>
          <w:tab w:val="left" w:pos="567"/>
          <w:tab w:val="left" w:pos="1134"/>
          <w:tab w:val="left" w:pos="1560"/>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4) обеспечивают обобщение практики по мере необходимости и размещение на официальном сайте </w:t>
      </w:r>
      <w:r w:rsidR="00B26BF4" w:rsidRPr="00AF2D32">
        <w:rPr>
          <w:rFonts w:ascii="Times New Roman" w:hAnsi="Times New Roman" w:cs="Times New Roman"/>
          <w:sz w:val="24"/>
          <w:szCs w:val="24"/>
        </w:rPr>
        <w:t>администрации Сергиево-Посадского муниципального района Московской области: http://www. sergiev-reg.ru в сети «Интернет» в разделе «Информация»</w:t>
      </w:r>
      <w:r w:rsidRPr="00AF2D32">
        <w:rPr>
          <w:rFonts w:ascii="Times New Roman" w:hAnsi="Times New Roman" w:cs="Times New Roman"/>
          <w:sz w:val="24"/>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sidR="00905701" w:rsidRPr="00AF2D32">
        <w:rPr>
          <w:rFonts w:ascii="Times New Roman" w:hAnsi="Times New Roman" w:cs="Times New Roman"/>
          <w:sz w:val="24"/>
          <w:szCs w:val="24"/>
        </w:rPr>
        <w:t xml:space="preserve">приниматься юридическими лицами, </w:t>
      </w:r>
      <w:r w:rsidRPr="00AF2D32">
        <w:rPr>
          <w:rFonts w:ascii="Times New Roman" w:hAnsi="Times New Roman" w:cs="Times New Roman"/>
          <w:sz w:val="24"/>
          <w:szCs w:val="24"/>
        </w:rPr>
        <w:t>индивидуальными предпринимателями,</w:t>
      </w:r>
      <w:r w:rsidR="00905701" w:rsidRPr="00AF2D32">
        <w:rPr>
          <w:rFonts w:ascii="Times New Roman" w:hAnsi="Times New Roman" w:cs="Times New Roman"/>
          <w:sz w:val="24"/>
          <w:szCs w:val="24"/>
        </w:rPr>
        <w:t xml:space="preserve"> гражданами,</w:t>
      </w:r>
      <w:r w:rsidRPr="00AF2D32">
        <w:rPr>
          <w:rFonts w:ascii="Times New Roman" w:hAnsi="Times New Roman" w:cs="Times New Roman"/>
          <w:sz w:val="24"/>
          <w:szCs w:val="24"/>
        </w:rPr>
        <w:t xml:space="preserve"> в отношении которых исполняется муниципальная</w:t>
      </w:r>
      <w:proofErr w:type="gramEnd"/>
      <w:r w:rsidRPr="00AF2D32">
        <w:rPr>
          <w:rFonts w:ascii="Times New Roman" w:hAnsi="Times New Roman" w:cs="Times New Roman"/>
          <w:sz w:val="24"/>
          <w:szCs w:val="24"/>
        </w:rPr>
        <w:t xml:space="preserve"> функция, в целях недопущения таких нарушений, по мере необходимости, но не реже одного раза в год;</w:t>
      </w:r>
    </w:p>
    <w:p w:rsidR="001C65D8" w:rsidRPr="00AF2D32" w:rsidRDefault="001C65D8" w:rsidP="00C939A0">
      <w:pPr>
        <w:widowControl w:val="0"/>
        <w:tabs>
          <w:tab w:val="left" w:pos="567"/>
          <w:tab w:val="left" w:pos="1134"/>
          <w:tab w:val="left" w:pos="1560"/>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5)</w:t>
      </w:r>
      <w:r w:rsidRPr="00AF2D32">
        <w:rPr>
          <w:rFonts w:ascii="Times New Roman" w:hAnsi="Times New Roman" w:cs="Times New Roman"/>
          <w:sz w:val="24"/>
          <w:szCs w:val="24"/>
        </w:rPr>
        <w:tab/>
      </w:r>
      <w:r w:rsidR="00D0609F" w:rsidRPr="00AF2D32">
        <w:rPr>
          <w:rFonts w:ascii="Times New Roman" w:hAnsi="Times New Roman" w:cs="Times New Roman"/>
          <w:sz w:val="24"/>
          <w:szCs w:val="24"/>
        </w:rPr>
        <w:t>осуществляют подготовку</w:t>
      </w:r>
      <w:r w:rsidRPr="00AF2D32">
        <w:rPr>
          <w:rFonts w:ascii="Times New Roman" w:hAnsi="Times New Roman" w:cs="Times New Roman"/>
          <w:sz w:val="24"/>
          <w:szCs w:val="24"/>
        </w:rPr>
        <w:t xml:space="preserve"> предостережени</w:t>
      </w:r>
      <w:r w:rsidR="00D0609F" w:rsidRPr="00AF2D32">
        <w:rPr>
          <w:rFonts w:ascii="Times New Roman" w:hAnsi="Times New Roman" w:cs="Times New Roman"/>
          <w:sz w:val="24"/>
          <w:szCs w:val="24"/>
        </w:rPr>
        <w:t>й</w:t>
      </w:r>
      <w:r w:rsidRPr="00AF2D32">
        <w:rPr>
          <w:rFonts w:ascii="Times New Roman" w:hAnsi="Times New Roman" w:cs="Times New Roman"/>
          <w:sz w:val="24"/>
          <w:szCs w:val="24"/>
        </w:rPr>
        <w:t xml:space="preserve"> о недопустимости нарушения обязательных требований в соответствии с ч. 5 ст. 8.2 Федерального закона 294-ФЗ </w:t>
      </w:r>
      <w:r w:rsidRPr="00AF2D32">
        <w:rPr>
          <w:rFonts w:ascii="Times New Roman" w:hAnsi="Times New Roman" w:cs="Times New Roman"/>
          <w:color w:val="000000"/>
          <w:sz w:val="24"/>
          <w:szCs w:val="24"/>
        </w:rPr>
        <w:t xml:space="preserve">при наличии у </w:t>
      </w:r>
      <w:r w:rsidRPr="00AF2D32">
        <w:rPr>
          <w:rFonts w:ascii="Times New Roman" w:hAnsi="Times New Roman" w:cs="Times New Roman"/>
          <w:sz w:val="24"/>
          <w:szCs w:val="24"/>
        </w:rPr>
        <w:t>органа муниципального земельного контроля</w:t>
      </w:r>
      <w:r w:rsidRPr="00AF2D32">
        <w:rPr>
          <w:rFonts w:ascii="Times New Roman" w:hAnsi="Times New Roman" w:cs="Times New Roman"/>
          <w:color w:val="000000"/>
          <w:sz w:val="24"/>
          <w:szCs w:val="24"/>
        </w:rPr>
        <w:t xml:space="preserve"> сведений о готовящихся нарушениях или о признаках нарушений </w:t>
      </w:r>
      <w:r w:rsidRPr="00AF2D32">
        <w:rPr>
          <w:rFonts w:ascii="Times New Roman" w:hAnsi="Times New Roman" w:cs="Times New Roman"/>
          <w:sz w:val="24"/>
          <w:szCs w:val="24"/>
        </w:rPr>
        <w:t>обязательных</w:t>
      </w:r>
      <w:r w:rsidRPr="00AF2D32">
        <w:rPr>
          <w:rFonts w:ascii="Times New Roman" w:hAnsi="Times New Roman" w:cs="Times New Roman"/>
          <w:color w:val="000000"/>
          <w:sz w:val="24"/>
          <w:szCs w:val="24"/>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00905701" w:rsidRPr="00AF2D32">
        <w:rPr>
          <w:rFonts w:ascii="Times New Roman" w:hAnsi="Times New Roman" w:cs="Times New Roman"/>
          <w:color w:val="000000"/>
          <w:sz w:val="24"/>
          <w:szCs w:val="24"/>
        </w:rPr>
        <w:t>, гражданами</w:t>
      </w:r>
      <w:r w:rsidRPr="00AF2D32">
        <w:rPr>
          <w:rFonts w:ascii="Times New Roman" w:hAnsi="Times New Roman" w:cs="Times New Roman"/>
          <w:color w:val="000000"/>
          <w:sz w:val="24"/>
          <w:szCs w:val="24"/>
        </w:rPr>
        <w:t xml:space="preserve"> либо содержащихся в поступивших обращениях и заявлениях (за</w:t>
      </w:r>
      <w:proofErr w:type="gramEnd"/>
      <w:r w:rsidRPr="00AF2D32">
        <w:rPr>
          <w:rFonts w:ascii="Times New Roman" w:hAnsi="Times New Roman" w:cs="Times New Roman"/>
          <w:color w:val="000000"/>
          <w:sz w:val="24"/>
          <w:szCs w:val="24"/>
        </w:rPr>
        <w:t xml:space="preserve"> </w:t>
      </w:r>
      <w:proofErr w:type="gramStart"/>
      <w:r w:rsidRPr="00AF2D32">
        <w:rPr>
          <w:rFonts w:ascii="Times New Roman" w:hAnsi="Times New Roman" w:cs="Times New Roman"/>
          <w:color w:val="000000"/>
          <w:sz w:val="24"/>
          <w:szCs w:val="24"/>
        </w:rPr>
        <w:t xml:space="preserve">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Pr="00AF2D32">
        <w:rPr>
          <w:rFonts w:ascii="Times New Roman" w:hAnsi="Times New Roman" w:cs="Times New Roman"/>
          <w:sz w:val="24"/>
          <w:szCs w:val="24"/>
        </w:rPr>
        <w:t>обязательных</w:t>
      </w:r>
      <w:r w:rsidRPr="00AF2D32">
        <w:rPr>
          <w:rFonts w:ascii="Times New Roman" w:hAnsi="Times New Roman" w:cs="Times New Roman"/>
          <w:color w:val="000000"/>
          <w:sz w:val="24"/>
          <w:szCs w:val="24"/>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w:t>
      </w:r>
      <w:proofErr w:type="gramEnd"/>
      <w:r w:rsidRPr="00AF2D32">
        <w:rPr>
          <w:rFonts w:ascii="Times New Roman" w:hAnsi="Times New Roman" w:cs="Times New Roman"/>
          <w:color w:val="000000"/>
          <w:sz w:val="24"/>
          <w:szCs w:val="24"/>
        </w:rPr>
        <w:t xml:space="preserve"> </w:t>
      </w:r>
      <w:proofErr w:type="gramStart"/>
      <w:r w:rsidRPr="00AF2D32">
        <w:rPr>
          <w:rFonts w:ascii="Times New Roman" w:hAnsi="Times New Roman" w:cs="Times New Roman"/>
          <w:color w:val="000000"/>
          <w:sz w:val="24"/>
          <w:szCs w:val="24"/>
        </w:rPr>
        <w:t xml:space="preserve">ситуаций природного и техногенного характера либо создало непосредственную угрозу указанных последствий, и, если юридическое лицо, </w:t>
      </w:r>
      <w:r w:rsidRPr="00AF2D32">
        <w:rPr>
          <w:rFonts w:ascii="Times New Roman" w:hAnsi="Times New Roman" w:cs="Times New Roman"/>
          <w:color w:val="000000"/>
          <w:sz w:val="24"/>
          <w:szCs w:val="24"/>
        </w:rPr>
        <w:lastRenderedPageBreak/>
        <w:t>индивидуальный предприниматель</w:t>
      </w:r>
      <w:r w:rsidR="00905701" w:rsidRPr="00AF2D32">
        <w:rPr>
          <w:rFonts w:ascii="Times New Roman" w:hAnsi="Times New Roman" w:cs="Times New Roman"/>
          <w:color w:val="000000"/>
          <w:sz w:val="24"/>
          <w:szCs w:val="24"/>
        </w:rPr>
        <w:t>, гражданин</w:t>
      </w:r>
      <w:r w:rsidRPr="00AF2D32">
        <w:rPr>
          <w:rFonts w:ascii="Times New Roman" w:hAnsi="Times New Roman" w:cs="Times New Roman"/>
          <w:color w:val="000000"/>
          <w:sz w:val="24"/>
          <w:szCs w:val="24"/>
        </w:rPr>
        <w:t xml:space="preserve"> ранее не привлекался к ответственности за нарушение соответствующих требований, и предлагают лицу принять меры по обеспечению соблюдения</w:t>
      </w:r>
      <w:r w:rsidR="00931914" w:rsidRPr="00AF2D32">
        <w:rPr>
          <w:rFonts w:ascii="Times New Roman" w:hAnsi="Times New Roman" w:cs="Times New Roman"/>
          <w:color w:val="000000"/>
          <w:sz w:val="24"/>
          <w:szCs w:val="24"/>
        </w:rPr>
        <w:t xml:space="preserve"> </w:t>
      </w:r>
      <w:r w:rsidRPr="00AF2D32">
        <w:rPr>
          <w:rFonts w:ascii="Times New Roman" w:hAnsi="Times New Roman" w:cs="Times New Roman"/>
          <w:sz w:val="24"/>
          <w:szCs w:val="24"/>
        </w:rPr>
        <w:t>обязательных</w:t>
      </w:r>
      <w:r w:rsidRPr="00AF2D32">
        <w:rPr>
          <w:rFonts w:ascii="Times New Roman" w:hAnsi="Times New Roman" w:cs="Times New Roman"/>
          <w:color w:val="000000"/>
          <w:sz w:val="24"/>
          <w:szCs w:val="24"/>
        </w:rPr>
        <w:t xml:space="preserve"> требований и уведомить </w:t>
      </w:r>
      <w:r w:rsidRPr="00AF2D32">
        <w:rPr>
          <w:rFonts w:ascii="Times New Roman" w:hAnsi="Times New Roman" w:cs="Times New Roman"/>
          <w:sz w:val="24"/>
          <w:szCs w:val="24"/>
        </w:rPr>
        <w:t>орган муниципального земельного контроля</w:t>
      </w:r>
      <w:r w:rsidRPr="00AF2D32">
        <w:rPr>
          <w:rFonts w:ascii="Times New Roman" w:hAnsi="Times New Roman" w:cs="Times New Roman"/>
          <w:color w:val="000000"/>
          <w:sz w:val="24"/>
          <w:szCs w:val="24"/>
        </w:rPr>
        <w:t xml:space="preserve"> об этом в установленный в таком предостережении срок.</w:t>
      </w:r>
      <w:proofErr w:type="gramEnd"/>
    </w:p>
    <w:p w:rsidR="001C65D8" w:rsidRPr="00AF2D32" w:rsidRDefault="001C65D8" w:rsidP="00C939A0">
      <w:pPr>
        <w:widowControl w:val="0"/>
        <w:tabs>
          <w:tab w:val="left" w:pos="567"/>
          <w:tab w:val="left" w:pos="1134"/>
          <w:tab w:val="left" w:pos="1560"/>
        </w:tabs>
        <w:spacing w:after="0"/>
        <w:ind w:left="567" w:firstLine="567"/>
        <w:jc w:val="both"/>
        <w:rPr>
          <w:rFonts w:ascii="Times New Roman" w:hAnsi="Times New Roman" w:cs="Times New Roman"/>
          <w:color w:val="000000"/>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 xml:space="preserve">Решение о направлении предостережения о недопустимости нарушения обязательных требований принимает руководитель </w:t>
      </w:r>
      <w:r w:rsidRPr="00AF2D32">
        <w:rPr>
          <w:rFonts w:ascii="Times New Roman" w:hAnsi="Times New Roman" w:cs="Times New Roman"/>
          <w:sz w:val="24"/>
          <w:szCs w:val="24"/>
        </w:rPr>
        <w:t xml:space="preserve">органа муниципального земельного контроля, лицо его замещающее, заместители руководителя органа муниципального земельного контроля </w:t>
      </w:r>
      <w:r w:rsidRPr="00AF2D32">
        <w:rPr>
          <w:rFonts w:ascii="Times New Roman" w:hAnsi="Times New Roman" w:cs="Times New Roman"/>
          <w:color w:val="000000"/>
          <w:sz w:val="24"/>
          <w:szCs w:val="24"/>
        </w:rPr>
        <w:t xml:space="preserve">на основании предложений должностного лица </w:t>
      </w:r>
      <w:r w:rsidRPr="00AF2D32">
        <w:rPr>
          <w:rFonts w:ascii="Times New Roman" w:hAnsi="Times New Roman" w:cs="Times New Roman"/>
          <w:sz w:val="24"/>
          <w:szCs w:val="24"/>
        </w:rPr>
        <w:t>органа муниципального земельного контроля</w:t>
      </w:r>
      <w:r w:rsidRPr="00AF2D32">
        <w:rPr>
          <w:rFonts w:ascii="Times New Roman" w:hAnsi="Times New Roman" w:cs="Times New Roman"/>
          <w:color w:val="000000"/>
          <w:sz w:val="24"/>
          <w:szCs w:val="24"/>
        </w:rPr>
        <w:t>, при наличии сведений, указанных в ч. 5 ст. 8.2 Федерального закона № 294-ФЗ.</w:t>
      </w:r>
    </w:p>
    <w:p w:rsidR="001C65D8" w:rsidRPr="00AF2D32" w:rsidRDefault="001C65D8" w:rsidP="00C939A0">
      <w:pPr>
        <w:widowControl w:val="0"/>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Составление и направление предостережения о недопустимости нарушения обязательных требов</w:t>
      </w:r>
      <w:r w:rsidR="004112FF" w:rsidRPr="00AF2D32">
        <w:rPr>
          <w:rFonts w:ascii="Times New Roman" w:hAnsi="Times New Roman" w:cs="Times New Roman"/>
          <w:color w:val="000000"/>
          <w:sz w:val="24"/>
          <w:szCs w:val="24"/>
        </w:rPr>
        <w:t>аний осуществляется не позднее 3</w:t>
      </w:r>
      <w:r w:rsidRPr="00AF2D32">
        <w:rPr>
          <w:rFonts w:ascii="Times New Roman" w:hAnsi="Times New Roman" w:cs="Times New Roman"/>
          <w:color w:val="000000"/>
          <w:sz w:val="24"/>
          <w:szCs w:val="24"/>
        </w:rPr>
        <w:t>0</w:t>
      </w:r>
      <w:r w:rsidR="00D0609F" w:rsidRPr="00AF2D32">
        <w:rPr>
          <w:rFonts w:ascii="Times New Roman" w:hAnsi="Times New Roman" w:cs="Times New Roman"/>
          <w:color w:val="000000"/>
          <w:sz w:val="24"/>
          <w:szCs w:val="24"/>
        </w:rPr>
        <w:t xml:space="preserve"> календарных</w:t>
      </w:r>
      <w:r w:rsidRPr="00AF2D32">
        <w:rPr>
          <w:rFonts w:ascii="Times New Roman" w:hAnsi="Times New Roman" w:cs="Times New Roman"/>
          <w:color w:val="000000"/>
          <w:sz w:val="24"/>
          <w:szCs w:val="24"/>
        </w:rPr>
        <w:t xml:space="preserve"> дней со дня получения должностным лицом </w:t>
      </w:r>
      <w:r w:rsidRPr="00AF2D32">
        <w:rPr>
          <w:rFonts w:ascii="Times New Roman" w:hAnsi="Times New Roman" w:cs="Times New Roman"/>
          <w:sz w:val="24"/>
          <w:szCs w:val="24"/>
        </w:rPr>
        <w:t>органа муниципального земельного контроля</w:t>
      </w:r>
      <w:r w:rsidRPr="00AF2D32">
        <w:rPr>
          <w:rFonts w:ascii="Times New Roman" w:hAnsi="Times New Roman" w:cs="Times New Roman"/>
          <w:color w:val="000000"/>
          <w:sz w:val="24"/>
          <w:szCs w:val="24"/>
        </w:rPr>
        <w:t xml:space="preserve"> сведений, </w:t>
      </w:r>
      <w:r w:rsidRPr="00AF2D32">
        <w:rPr>
          <w:rFonts w:ascii="Times New Roman" w:hAnsi="Times New Roman" w:cs="Times New Roman"/>
          <w:sz w:val="24"/>
          <w:szCs w:val="24"/>
        </w:rPr>
        <w:t>указанных в</w:t>
      </w:r>
      <w:r w:rsidRPr="00AF2D32">
        <w:rPr>
          <w:rFonts w:ascii="Times New Roman" w:hAnsi="Times New Roman" w:cs="Times New Roman"/>
          <w:color w:val="FF0000"/>
          <w:sz w:val="24"/>
          <w:szCs w:val="24"/>
        </w:rPr>
        <w:t xml:space="preserve"> </w:t>
      </w:r>
      <w:r w:rsidR="005B6B6E" w:rsidRPr="00AF2D32">
        <w:rPr>
          <w:rFonts w:ascii="Times New Roman" w:hAnsi="Times New Roman" w:cs="Times New Roman"/>
          <w:sz w:val="24"/>
          <w:szCs w:val="24"/>
        </w:rPr>
        <w:t>подпункте 5 пункта 5</w:t>
      </w:r>
      <w:r w:rsidR="00D0609F" w:rsidRPr="00AF2D32">
        <w:rPr>
          <w:rFonts w:ascii="Times New Roman" w:hAnsi="Times New Roman" w:cs="Times New Roman"/>
          <w:sz w:val="24"/>
          <w:szCs w:val="24"/>
        </w:rPr>
        <w:t>5</w:t>
      </w:r>
      <w:r w:rsidRPr="00AF2D32">
        <w:rPr>
          <w:rFonts w:ascii="Times New Roman" w:hAnsi="Times New Roman" w:cs="Times New Roman"/>
          <w:sz w:val="24"/>
          <w:szCs w:val="24"/>
        </w:rPr>
        <w:t xml:space="preserve"> настоящего Административного регламента.</w:t>
      </w:r>
    </w:p>
    <w:p w:rsidR="001C65D8" w:rsidRPr="00AF2D32" w:rsidRDefault="001C65D8" w:rsidP="00C939A0">
      <w:pPr>
        <w:widowControl w:val="0"/>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w:t>
      </w:r>
      <w:r w:rsidR="00905701" w:rsidRPr="00AF2D32">
        <w:rPr>
          <w:rFonts w:ascii="Times New Roman" w:hAnsi="Times New Roman" w:cs="Times New Roman"/>
          <w:sz w:val="24"/>
          <w:szCs w:val="24"/>
        </w:rPr>
        <w:t xml:space="preserve"> гражданина,</w:t>
      </w:r>
      <w:r w:rsidR="00D0609F" w:rsidRPr="00AF2D32">
        <w:rPr>
          <w:rFonts w:ascii="Times New Roman" w:hAnsi="Times New Roman" w:cs="Times New Roman"/>
          <w:sz w:val="24"/>
          <w:szCs w:val="24"/>
        </w:rPr>
        <w:t xml:space="preserve"> органа местного самоуправления и органа государственной власти,</w:t>
      </w:r>
      <w:r w:rsidRPr="00AF2D32">
        <w:rPr>
          <w:rFonts w:ascii="Times New Roman" w:hAnsi="Times New Roman" w:cs="Times New Roman"/>
          <w:sz w:val="24"/>
          <w:szCs w:val="24"/>
        </w:rPr>
        <w:t xml:space="preserve">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w:t>
      </w:r>
      <w:proofErr w:type="gramEnd"/>
      <w:r w:rsidRPr="00AF2D32">
        <w:rPr>
          <w:rFonts w:ascii="Times New Roman" w:hAnsi="Times New Roman" w:cs="Times New Roman"/>
          <w:sz w:val="24"/>
          <w:szCs w:val="24"/>
        </w:rPr>
        <w:t xml:space="preserve"> «Интернет» либо посредством федеральной государственной информационной системы «Единый портал государственных и муниципальных услуг», а также в ЕГИС ОКНД.</w:t>
      </w:r>
    </w:p>
    <w:p w:rsidR="001C65D8" w:rsidRPr="00AF2D32" w:rsidRDefault="001C65D8" w:rsidP="00C939A0">
      <w:pPr>
        <w:widowControl w:val="0"/>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По результатам рассмотрения предостережения о недопустимости нарушения обязательных требований юридическим лицом, индивидуальным предпринимателем</w:t>
      </w:r>
      <w:r w:rsidR="00905701" w:rsidRPr="00AF2D32">
        <w:rPr>
          <w:rFonts w:ascii="Times New Roman" w:hAnsi="Times New Roman" w:cs="Times New Roman"/>
          <w:color w:val="000000"/>
          <w:sz w:val="24"/>
          <w:szCs w:val="24"/>
        </w:rPr>
        <w:t>, гражданином</w:t>
      </w:r>
      <w:r w:rsidR="00D0609F" w:rsidRPr="00AF2D32">
        <w:rPr>
          <w:rFonts w:ascii="Times New Roman" w:hAnsi="Times New Roman" w:cs="Times New Roman"/>
          <w:color w:val="000000"/>
          <w:sz w:val="24"/>
          <w:szCs w:val="24"/>
        </w:rPr>
        <w:t>,</w:t>
      </w:r>
      <w:r w:rsidR="00D0609F" w:rsidRPr="00AF2D32">
        <w:rPr>
          <w:rFonts w:ascii="Times New Roman" w:hAnsi="Times New Roman" w:cs="Times New Roman"/>
          <w:sz w:val="24"/>
          <w:szCs w:val="24"/>
        </w:rPr>
        <w:t xml:space="preserve"> </w:t>
      </w:r>
      <w:r w:rsidR="00D0609F" w:rsidRPr="00AF2D32">
        <w:rPr>
          <w:rFonts w:ascii="Times New Roman" w:hAnsi="Times New Roman" w:cs="Times New Roman"/>
          <w:color w:val="000000"/>
          <w:sz w:val="24"/>
          <w:szCs w:val="24"/>
        </w:rPr>
        <w:t>органом местного самоуправления и органом государственной власти</w:t>
      </w:r>
      <w:r w:rsidRPr="00AF2D32">
        <w:rPr>
          <w:rFonts w:ascii="Times New Roman" w:hAnsi="Times New Roman" w:cs="Times New Roman"/>
          <w:color w:val="000000"/>
          <w:sz w:val="24"/>
          <w:szCs w:val="24"/>
        </w:rPr>
        <w:t xml:space="preserve"> могут быть поданы в </w:t>
      </w:r>
      <w:r w:rsidRPr="00AF2D32">
        <w:rPr>
          <w:rFonts w:ascii="Times New Roman" w:hAnsi="Times New Roman" w:cs="Times New Roman"/>
          <w:sz w:val="24"/>
          <w:szCs w:val="24"/>
        </w:rPr>
        <w:t xml:space="preserve">орган муниципального земельного контроля </w:t>
      </w:r>
      <w:r w:rsidRPr="00AF2D32">
        <w:rPr>
          <w:rFonts w:ascii="Times New Roman" w:hAnsi="Times New Roman" w:cs="Times New Roman"/>
          <w:color w:val="000000"/>
          <w:sz w:val="24"/>
          <w:szCs w:val="24"/>
        </w:rPr>
        <w:t>возражения на предостережение о недопустимости нарушения обязательных требований, в том числе в электронной форме посредством ЕГИС ОКНД.</w:t>
      </w:r>
    </w:p>
    <w:p w:rsidR="001C65D8" w:rsidRPr="00AF2D32" w:rsidRDefault="001C65D8" w:rsidP="00C939A0">
      <w:pPr>
        <w:widowControl w:val="0"/>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Возражени</w:t>
      </w:r>
      <w:r w:rsidR="00905701" w:rsidRPr="00AF2D32">
        <w:rPr>
          <w:rFonts w:ascii="Times New Roman" w:hAnsi="Times New Roman" w:cs="Times New Roman"/>
          <w:color w:val="000000"/>
          <w:sz w:val="24"/>
          <w:szCs w:val="24"/>
        </w:rPr>
        <w:t>е</w:t>
      </w:r>
      <w:r w:rsidRPr="00AF2D32">
        <w:rPr>
          <w:rFonts w:ascii="Times New Roman" w:hAnsi="Times New Roman" w:cs="Times New Roman"/>
          <w:color w:val="000000"/>
          <w:sz w:val="24"/>
          <w:szCs w:val="24"/>
        </w:rPr>
        <w:t xml:space="preserve"> на предостережение о недопустимости нарушения </w:t>
      </w:r>
      <w:r w:rsidRPr="00AF2D32">
        <w:rPr>
          <w:rFonts w:ascii="Times New Roman" w:hAnsi="Times New Roman" w:cs="Times New Roman"/>
          <w:sz w:val="24"/>
          <w:szCs w:val="24"/>
        </w:rPr>
        <w:t>обязательных требований</w:t>
      </w:r>
      <w:r w:rsidRPr="00AF2D32">
        <w:rPr>
          <w:rFonts w:ascii="Times New Roman" w:hAnsi="Times New Roman" w:cs="Times New Roman"/>
          <w:color w:val="000000"/>
          <w:sz w:val="24"/>
          <w:szCs w:val="24"/>
        </w:rPr>
        <w:t xml:space="preserve"> составля</w:t>
      </w:r>
      <w:r w:rsidR="00905701" w:rsidRPr="00AF2D32">
        <w:rPr>
          <w:rFonts w:ascii="Times New Roman" w:hAnsi="Times New Roman" w:cs="Times New Roman"/>
          <w:color w:val="000000"/>
          <w:sz w:val="24"/>
          <w:szCs w:val="24"/>
        </w:rPr>
        <w:t>е</w:t>
      </w:r>
      <w:r w:rsidRPr="00AF2D32">
        <w:rPr>
          <w:rFonts w:ascii="Times New Roman" w:hAnsi="Times New Roman" w:cs="Times New Roman"/>
          <w:color w:val="000000"/>
          <w:sz w:val="24"/>
          <w:szCs w:val="24"/>
        </w:rPr>
        <w:t xml:space="preserve">тся по форме согласно </w:t>
      </w:r>
      <w:r w:rsidR="00C407BC" w:rsidRPr="00AF2D32">
        <w:rPr>
          <w:rFonts w:ascii="Times New Roman" w:hAnsi="Times New Roman" w:cs="Times New Roman"/>
          <w:sz w:val="24"/>
          <w:szCs w:val="24"/>
        </w:rPr>
        <w:t xml:space="preserve">приложению </w:t>
      </w:r>
      <w:r w:rsidR="00AD519C" w:rsidRPr="00AF2D32">
        <w:rPr>
          <w:rFonts w:ascii="Times New Roman" w:hAnsi="Times New Roman" w:cs="Times New Roman"/>
          <w:sz w:val="24"/>
          <w:szCs w:val="24"/>
        </w:rPr>
        <w:t>12</w:t>
      </w:r>
      <w:r w:rsidRPr="00AF2D32">
        <w:rPr>
          <w:rFonts w:ascii="Times New Roman" w:hAnsi="Times New Roman" w:cs="Times New Roman"/>
          <w:b/>
          <w:color w:val="548DD4"/>
          <w:sz w:val="24"/>
          <w:szCs w:val="24"/>
        </w:rPr>
        <w:t xml:space="preserve"> </w:t>
      </w:r>
      <w:r w:rsidRPr="00AF2D32">
        <w:rPr>
          <w:rFonts w:ascii="Times New Roman" w:hAnsi="Times New Roman" w:cs="Times New Roman"/>
          <w:color w:val="000000"/>
          <w:sz w:val="24"/>
          <w:szCs w:val="24"/>
        </w:rPr>
        <w:t>к Регламенту, либо в произвольной форме, но должно обязательно содержать следующее:</w:t>
      </w: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 xml:space="preserve">1) </w:t>
      </w:r>
      <w:r w:rsidRPr="00AF2D32">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r w:rsidR="00905701" w:rsidRPr="00AF2D32">
        <w:rPr>
          <w:rFonts w:ascii="Times New Roman" w:hAnsi="Times New Roman" w:cs="Times New Roman"/>
          <w:sz w:val="24"/>
          <w:szCs w:val="24"/>
        </w:rPr>
        <w:t>, гражданина</w:t>
      </w:r>
      <w:r w:rsidRPr="00AF2D32">
        <w:rPr>
          <w:rFonts w:ascii="Times New Roman" w:hAnsi="Times New Roman" w:cs="Times New Roman"/>
          <w:sz w:val="24"/>
          <w:szCs w:val="24"/>
        </w:rPr>
        <w:t xml:space="preserve">; </w:t>
      </w: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 идентификационный номер налогоплательщика - юридического лица, индивидуального предпринимателя</w:t>
      </w:r>
      <w:r w:rsidR="00905701" w:rsidRPr="00AF2D32">
        <w:rPr>
          <w:rFonts w:ascii="Times New Roman" w:hAnsi="Times New Roman" w:cs="Times New Roman"/>
          <w:sz w:val="24"/>
          <w:szCs w:val="24"/>
        </w:rPr>
        <w:t>, гражданина</w:t>
      </w:r>
      <w:r w:rsidRPr="00AF2D32">
        <w:rPr>
          <w:rFonts w:ascii="Times New Roman" w:hAnsi="Times New Roman" w:cs="Times New Roman"/>
          <w:sz w:val="24"/>
          <w:szCs w:val="24"/>
        </w:rPr>
        <w:t xml:space="preserve">; </w:t>
      </w: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 дата и номер предостережения, направленного в адрес юридического лица, индивидуального предпринимателя</w:t>
      </w:r>
      <w:r w:rsidR="00905701" w:rsidRPr="00AF2D32">
        <w:rPr>
          <w:rFonts w:ascii="Times New Roman" w:hAnsi="Times New Roman" w:cs="Times New Roman"/>
          <w:sz w:val="24"/>
          <w:szCs w:val="24"/>
        </w:rPr>
        <w:t>, гражданина</w:t>
      </w:r>
      <w:r w:rsidRPr="00AF2D32">
        <w:rPr>
          <w:rFonts w:ascii="Times New Roman" w:hAnsi="Times New Roman" w:cs="Times New Roman"/>
          <w:sz w:val="24"/>
          <w:szCs w:val="24"/>
        </w:rPr>
        <w:t>;</w:t>
      </w:r>
    </w:p>
    <w:p w:rsidR="001C65D8" w:rsidRPr="00AF2D32" w:rsidRDefault="001C65D8" w:rsidP="00C939A0">
      <w:pPr>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4) обоснование позиции в отношении указанных в предостережении действий (бездействия) юридического лица, индивидуального предпринимателя, </w:t>
      </w:r>
      <w:r w:rsidR="00905701" w:rsidRPr="00AF2D32">
        <w:rPr>
          <w:rFonts w:ascii="Times New Roman" w:hAnsi="Times New Roman" w:cs="Times New Roman"/>
          <w:sz w:val="24"/>
          <w:szCs w:val="24"/>
        </w:rPr>
        <w:t xml:space="preserve">гражданина, </w:t>
      </w:r>
      <w:r w:rsidRPr="00AF2D32">
        <w:rPr>
          <w:rFonts w:ascii="Times New Roman" w:hAnsi="Times New Roman" w:cs="Times New Roman"/>
          <w:sz w:val="24"/>
          <w:szCs w:val="24"/>
        </w:rPr>
        <w:lastRenderedPageBreak/>
        <w:t>которые приводят или могут привести к нарушению обязательных требований, требований, установленных муниципальными правовыми актами.</w:t>
      </w:r>
    </w:p>
    <w:p w:rsidR="001C65D8" w:rsidRPr="00AF2D32" w:rsidRDefault="001C65D8" w:rsidP="00C939A0">
      <w:pPr>
        <w:spacing w:after="0"/>
        <w:ind w:left="567" w:firstLine="567"/>
        <w:jc w:val="both"/>
        <w:rPr>
          <w:rFonts w:ascii="Times New Roman" w:hAnsi="Times New Roman" w:cs="Times New Roman"/>
          <w:sz w:val="24"/>
          <w:szCs w:val="24"/>
        </w:rPr>
      </w:pPr>
    </w:p>
    <w:p w:rsidR="00532B1F"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color w:val="000000"/>
          <w:sz w:val="24"/>
          <w:szCs w:val="24"/>
        </w:rPr>
      </w:pPr>
      <w:proofErr w:type="gramStart"/>
      <w:r w:rsidRPr="00AF2D32">
        <w:rPr>
          <w:rFonts w:ascii="Times New Roman" w:hAnsi="Times New Roman" w:cs="Times New Roman"/>
          <w:color w:val="000000"/>
          <w:sz w:val="24"/>
          <w:szCs w:val="24"/>
        </w:rPr>
        <w:t xml:space="preserve">Возражения на предостережение о недопустимости нарушения обязательных требований </w:t>
      </w:r>
      <w:r w:rsidR="00532B1F" w:rsidRPr="00AF2D32">
        <w:rPr>
          <w:rFonts w:ascii="Times New Roman" w:hAnsi="Times New Roman" w:cs="Times New Roman"/>
          <w:color w:val="000000"/>
          <w:sz w:val="24"/>
          <w:szCs w:val="24"/>
        </w:rPr>
        <w:t>направляется юридическим лицом, индивидуальным предпринимателем, гражданином</w:t>
      </w:r>
      <w:r w:rsidR="00D0609F" w:rsidRPr="00AF2D32">
        <w:rPr>
          <w:rFonts w:ascii="Times New Roman" w:hAnsi="Times New Roman" w:cs="Times New Roman"/>
          <w:color w:val="000000"/>
          <w:sz w:val="24"/>
          <w:szCs w:val="24"/>
        </w:rPr>
        <w:t>, органом местного самоуправления и органом государственной власти</w:t>
      </w:r>
      <w:r w:rsidR="00532B1F" w:rsidRPr="00AF2D32">
        <w:rPr>
          <w:rFonts w:ascii="Times New Roman" w:hAnsi="Times New Roman" w:cs="Times New Roman"/>
          <w:color w:val="000000"/>
          <w:sz w:val="24"/>
          <w:szCs w:val="24"/>
        </w:rPr>
        <w:t xml:space="preserve"> в орган муниципального земельного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w:t>
      </w:r>
      <w:proofErr w:type="gramEnd"/>
      <w:r w:rsidR="00532B1F" w:rsidRPr="00AF2D32">
        <w:rPr>
          <w:rFonts w:ascii="Times New Roman" w:hAnsi="Times New Roman" w:cs="Times New Roman"/>
          <w:color w:val="000000"/>
          <w:sz w:val="24"/>
          <w:szCs w:val="24"/>
        </w:rPr>
        <w:t xml:space="preserve"> адрес электронной почты органа муниципального земельного контроля, либо иными указанными в предостережении способами, в том числе в электронном виде посредством ЕГИС ОКНД.</w:t>
      </w:r>
    </w:p>
    <w:p w:rsidR="00532B1F" w:rsidRPr="00AF2D32" w:rsidRDefault="00532B1F" w:rsidP="00C939A0">
      <w:pPr>
        <w:pStyle w:val="18"/>
        <w:tabs>
          <w:tab w:val="left" w:pos="1276"/>
        </w:tabs>
        <w:spacing w:after="0"/>
        <w:ind w:left="567" w:firstLine="567"/>
        <w:jc w:val="both"/>
        <w:rPr>
          <w:rFonts w:ascii="Times New Roman" w:hAnsi="Times New Roman" w:cs="Times New Roman"/>
          <w:color w:val="000000"/>
          <w:sz w:val="24"/>
          <w:szCs w:val="24"/>
        </w:rPr>
      </w:pPr>
      <w:r w:rsidRPr="00AF2D32">
        <w:rPr>
          <w:rFonts w:ascii="Times New Roman" w:hAnsi="Times New Roman" w:cs="Times New Roman"/>
          <w:color w:val="000000"/>
          <w:sz w:val="24"/>
          <w:szCs w:val="24"/>
        </w:rPr>
        <w:t>В случае если между органом муниципального земельного контроля и юридическим лицом, индивидуальным предпринимателем заключено Соглашение об информационном взаимодействии в электронном виде, уведомление об исполнении предостережения о недопустимости нарушения обязательных требований направляется в электронном виде посредством МСЭД или ЕГИС ОКНД.</w:t>
      </w:r>
    </w:p>
    <w:p w:rsidR="001C65D8" w:rsidRPr="00AF2D32" w:rsidRDefault="001C65D8" w:rsidP="00C939A0">
      <w:pPr>
        <w:pStyle w:val="18"/>
        <w:widowControl w:val="0"/>
        <w:tabs>
          <w:tab w:val="left" w:pos="567"/>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color w:val="000000"/>
          <w:sz w:val="24"/>
          <w:szCs w:val="24"/>
        </w:rPr>
        <w:t>Орган муниципального земельного контроля рассматривает возражения на предостережение о недопустимости нарушения обязательных требований и по итогам рассмотрения в течение 20 рабочих дней со дня их получения направляет юридическому лицу, индивидуальному предпринимателю,</w:t>
      </w:r>
      <w:r w:rsidR="00532B1F" w:rsidRPr="00AF2D32">
        <w:rPr>
          <w:rFonts w:ascii="Times New Roman" w:hAnsi="Times New Roman" w:cs="Times New Roman"/>
          <w:color w:val="000000"/>
          <w:sz w:val="24"/>
          <w:szCs w:val="24"/>
        </w:rPr>
        <w:t xml:space="preserve"> гражданину</w:t>
      </w:r>
      <w:r w:rsidR="00D0609F" w:rsidRPr="00AF2D32">
        <w:rPr>
          <w:rFonts w:ascii="Times New Roman" w:hAnsi="Times New Roman" w:cs="Times New Roman"/>
          <w:color w:val="000000"/>
          <w:sz w:val="24"/>
          <w:szCs w:val="24"/>
        </w:rPr>
        <w:t>,</w:t>
      </w:r>
      <w:r w:rsidR="00D0609F" w:rsidRPr="00AF2D32">
        <w:rPr>
          <w:rFonts w:ascii="Times New Roman" w:hAnsi="Times New Roman" w:cs="Times New Roman"/>
          <w:sz w:val="24"/>
          <w:szCs w:val="24"/>
        </w:rPr>
        <w:t xml:space="preserve"> </w:t>
      </w:r>
      <w:r w:rsidR="00D0609F" w:rsidRPr="00AF2D32">
        <w:rPr>
          <w:rFonts w:ascii="Times New Roman" w:hAnsi="Times New Roman" w:cs="Times New Roman"/>
          <w:color w:val="000000"/>
          <w:sz w:val="24"/>
          <w:szCs w:val="24"/>
        </w:rPr>
        <w:t>органу местного самоуправления и органу государственной власти</w:t>
      </w:r>
      <w:r w:rsidR="00532B1F" w:rsidRPr="00AF2D32">
        <w:rPr>
          <w:rFonts w:ascii="Times New Roman" w:hAnsi="Times New Roman" w:cs="Times New Roman"/>
          <w:color w:val="000000"/>
          <w:sz w:val="24"/>
          <w:szCs w:val="24"/>
        </w:rPr>
        <w:t>,</w:t>
      </w:r>
      <w:r w:rsidRPr="00AF2D32">
        <w:rPr>
          <w:rFonts w:ascii="Times New Roman" w:hAnsi="Times New Roman" w:cs="Times New Roman"/>
          <w:color w:val="000000"/>
          <w:sz w:val="24"/>
          <w:szCs w:val="24"/>
        </w:rPr>
        <w:t xml:space="preserve"> в отношении которого исполняется муниципальная функция, ответ в порядке, </w:t>
      </w:r>
      <w:r w:rsidR="005B6B6E" w:rsidRPr="00AF2D32">
        <w:rPr>
          <w:rFonts w:ascii="Times New Roman" w:hAnsi="Times New Roman" w:cs="Times New Roman"/>
          <w:sz w:val="24"/>
          <w:szCs w:val="24"/>
        </w:rPr>
        <w:t xml:space="preserve">установленном пунктом </w:t>
      </w:r>
      <w:r w:rsidR="00977912" w:rsidRPr="00AF2D32">
        <w:rPr>
          <w:rFonts w:ascii="Times New Roman" w:hAnsi="Times New Roman" w:cs="Times New Roman"/>
          <w:sz w:val="24"/>
          <w:szCs w:val="24"/>
        </w:rPr>
        <w:t>59</w:t>
      </w:r>
      <w:r w:rsidRPr="00AF2D32">
        <w:rPr>
          <w:rFonts w:ascii="Times New Roman" w:hAnsi="Times New Roman" w:cs="Times New Roman"/>
          <w:sz w:val="24"/>
          <w:szCs w:val="24"/>
        </w:rPr>
        <w:t xml:space="preserve"> настоящего Административного регламента</w:t>
      </w:r>
      <w:r w:rsidRPr="00AF2D32">
        <w:rPr>
          <w:rFonts w:ascii="Times New Roman" w:hAnsi="Times New Roman" w:cs="Times New Roman"/>
          <w:color w:val="000000"/>
          <w:sz w:val="24"/>
          <w:szCs w:val="24"/>
        </w:rPr>
        <w:t>.</w:t>
      </w:r>
      <w:proofErr w:type="gramEnd"/>
    </w:p>
    <w:p w:rsidR="001C65D8" w:rsidRPr="00AF2D32" w:rsidRDefault="001C65D8" w:rsidP="00C939A0">
      <w:pPr>
        <w:widowControl w:val="0"/>
        <w:tabs>
          <w:tab w:val="left" w:pos="1276"/>
        </w:tabs>
        <w:spacing w:after="0"/>
        <w:ind w:left="567" w:firstLine="567"/>
        <w:jc w:val="both"/>
        <w:rPr>
          <w:rFonts w:ascii="Times New Roman" w:hAnsi="Times New Roman" w:cs="Times New Roman"/>
          <w:color w:val="000000"/>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 xml:space="preserve">Результаты рассмотрения возражений на предостережение о недопустимости нарушения обязательных требований используются </w:t>
      </w:r>
      <w:r w:rsidRPr="00AF2D32">
        <w:rPr>
          <w:rFonts w:ascii="Times New Roman" w:hAnsi="Times New Roman" w:cs="Times New Roman"/>
          <w:sz w:val="24"/>
          <w:szCs w:val="24"/>
        </w:rPr>
        <w:t>органом муниципального земельного контроля</w:t>
      </w:r>
      <w:r w:rsidRPr="00AF2D32">
        <w:rPr>
          <w:rFonts w:ascii="Times New Roman" w:hAnsi="Times New Roman" w:cs="Times New Roman"/>
          <w:color w:val="000000"/>
          <w:sz w:val="24"/>
          <w:szCs w:val="24"/>
        </w:rPr>
        <w:t xml:space="preserve"> для целей организации и проведения мероприятий по профилактике нарушения обязательных требований.</w:t>
      </w:r>
    </w:p>
    <w:p w:rsidR="001C65D8" w:rsidRPr="00AF2D32" w:rsidRDefault="001C65D8" w:rsidP="00C939A0">
      <w:pPr>
        <w:widowControl w:val="0"/>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color w:val="000000"/>
          <w:sz w:val="24"/>
          <w:szCs w:val="24"/>
        </w:rPr>
        <w:t xml:space="preserve">При отсутствии возражений на предостережение о недопустимости нарушений обязательных требований </w:t>
      </w:r>
      <w:r w:rsidRPr="00AF2D32">
        <w:rPr>
          <w:rFonts w:ascii="Times New Roman" w:hAnsi="Times New Roman" w:cs="Times New Roman"/>
          <w:sz w:val="24"/>
          <w:szCs w:val="24"/>
        </w:rPr>
        <w:t>юридическое лицо, индивидуальный предприниматель</w:t>
      </w:r>
      <w:r w:rsidR="00977912" w:rsidRPr="00AF2D32">
        <w:rPr>
          <w:rFonts w:ascii="Times New Roman" w:hAnsi="Times New Roman" w:cs="Times New Roman"/>
          <w:sz w:val="24"/>
          <w:szCs w:val="24"/>
        </w:rPr>
        <w:t>, гражданин</w:t>
      </w:r>
      <w:r w:rsidR="00D0609F" w:rsidRPr="00AF2D32">
        <w:rPr>
          <w:rFonts w:ascii="Times New Roman" w:hAnsi="Times New Roman" w:cs="Times New Roman"/>
          <w:sz w:val="24"/>
          <w:szCs w:val="24"/>
        </w:rPr>
        <w:t>, орган местного самоуправления и орган государственной власти</w:t>
      </w:r>
      <w:r w:rsidRPr="00AF2D32">
        <w:rPr>
          <w:rFonts w:ascii="Times New Roman" w:hAnsi="Times New Roman" w:cs="Times New Roman"/>
          <w:color w:val="000000"/>
          <w:sz w:val="24"/>
          <w:szCs w:val="24"/>
        </w:rPr>
        <w:t xml:space="preserve"> </w:t>
      </w:r>
      <w:r w:rsidRPr="00AF2D32">
        <w:rPr>
          <w:rFonts w:ascii="Times New Roman" w:hAnsi="Times New Roman" w:cs="Times New Roman"/>
          <w:sz w:val="24"/>
          <w:szCs w:val="24"/>
        </w:rPr>
        <w:t>в указанный в предостережении срок - не менее 60</w:t>
      </w:r>
      <w:r w:rsidR="004112FF" w:rsidRPr="00AF2D32">
        <w:rPr>
          <w:rFonts w:ascii="Times New Roman" w:hAnsi="Times New Roman" w:cs="Times New Roman"/>
          <w:sz w:val="24"/>
          <w:szCs w:val="24"/>
        </w:rPr>
        <w:t xml:space="preserve"> календарных</w:t>
      </w:r>
      <w:r w:rsidRPr="00AF2D32">
        <w:rPr>
          <w:rFonts w:ascii="Times New Roman" w:hAnsi="Times New Roman" w:cs="Times New Roman"/>
          <w:sz w:val="24"/>
          <w:szCs w:val="24"/>
        </w:rPr>
        <w:t xml:space="preserve"> дней со дня направления предостережения, направляет</w:t>
      </w:r>
      <w:r w:rsidRPr="00AF2D32">
        <w:rPr>
          <w:rFonts w:ascii="Times New Roman" w:hAnsi="Times New Roman" w:cs="Times New Roman"/>
          <w:color w:val="000000"/>
          <w:sz w:val="24"/>
          <w:szCs w:val="24"/>
        </w:rPr>
        <w:t xml:space="preserve"> в </w:t>
      </w:r>
      <w:r w:rsidRPr="00AF2D32">
        <w:rPr>
          <w:rFonts w:ascii="Times New Roman" w:hAnsi="Times New Roman" w:cs="Times New Roman"/>
          <w:sz w:val="24"/>
          <w:szCs w:val="24"/>
        </w:rPr>
        <w:t>орган муниципального земельного контроля</w:t>
      </w:r>
      <w:r w:rsidRPr="00AF2D32">
        <w:rPr>
          <w:rFonts w:ascii="Times New Roman" w:hAnsi="Times New Roman" w:cs="Times New Roman"/>
          <w:color w:val="000000"/>
          <w:sz w:val="24"/>
          <w:szCs w:val="24"/>
        </w:rPr>
        <w:t xml:space="preserve"> уведомление об исполнении предостережения о недопустимости нарушения обязательных требований.</w:t>
      </w:r>
      <w:proofErr w:type="gramEnd"/>
    </w:p>
    <w:p w:rsidR="001C65D8" w:rsidRPr="00AF2D32" w:rsidRDefault="001C65D8" w:rsidP="00C939A0">
      <w:pPr>
        <w:widowControl w:val="0"/>
        <w:tabs>
          <w:tab w:val="left" w:pos="1276"/>
          <w:tab w:val="left" w:pos="1560"/>
        </w:tabs>
        <w:spacing w:after="0"/>
        <w:ind w:left="567" w:firstLine="567"/>
        <w:jc w:val="both"/>
        <w:rPr>
          <w:rFonts w:ascii="Times New Roman" w:hAnsi="Times New Roman" w:cs="Times New Roman"/>
          <w:sz w:val="24"/>
          <w:szCs w:val="24"/>
        </w:rPr>
      </w:pPr>
    </w:p>
    <w:p w:rsidR="001C65D8" w:rsidRPr="00AF2D32" w:rsidRDefault="00E210CA"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В уведомлении</w:t>
      </w:r>
      <w:r w:rsidR="001C65D8" w:rsidRPr="00AF2D32">
        <w:rPr>
          <w:rFonts w:ascii="Times New Roman" w:hAnsi="Times New Roman" w:cs="Times New Roman"/>
          <w:color w:val="000000"/>
          <w:sz w:val="24"/>
          <w:szCs w:val="24"/>
        </w:rPr>
        <w:t xml:space="preserve"> об исполнении предостережения о недопустимости нарушения обязательных требований указываются:</w:t>
      </w:r>
    </w:p>
    <w:p w:rsidR="001C65D8" w:rsidRPr="00AF2D32" w:rsidRDefault="001C65D8" w:rsidP="00C939A0">
      <w:pPr>
        <w:numPr>
          <w:ilvl w:val="0"/>
          <w:numId w:val="16"/>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наименование юридического лица</w:t>
      </w:r>
      <w:r w:rsidR="004112FF" w:rsidRPr="00AF2D32">
        <w:rPr>
          <w:rFonts w:ascii="Times New Roman" w:hAnsi="Times New Roman" w:cs="Times New Roman"/>
          <w:sz w:val="24"/>
          <w:szCs w:val="24"/>
        </w:rPr>
        <w:t>, органа местного самоуправления и органа государственной власти</w:t>
      </w:r>
      <w:r w:rsidRPr="00AF2D32">
        <w:rPr>
          <w:rFonts w:ascii="Times New Roman" w:hAnsi="Times New Roman" w:cs="Times New Roman"/>
          <w:sz w:val="24"/>
          <w:szCs w:val="24"/>
        </w:rPr>
        <w:t>, фамилия, имя, отчество (при наличии) индивидуального предпринимателя</w:t>
      </w:r>
      <w:r w:rsidR="008C189B" w:rsidRPr="00AF2D32">
        <w:rPr>
          <w:rFonts w:ascii="Times New Roman" w:hAnsi="Times New Roman" w:cs="Times New Roman"/>
          <w:sz w:val="24"/>
          <w:szCs w:val="24"/>
        </w:rPr>
        <w:t>, гражданина</w:t>
      </w:r>
      <w:r w:rsidRPr="00AF2D32">
        <w:rPr>
          <w:rFonts w:ascii="Times New Roman" w:hAnsi="Times New Roman" w:cs="Times New Roman"/>
          <w:sz w:val="24"/>
          <w:szCs w:val="24"/>
        </w:rPr>
        <w:t>;</w:t>
      </w:r>
    </w:p>
    <w:p w:rsidR="001C65D8" w:rsidRPr="00AF2D32" w:rsidRDefault="001C65D8" w:rsidP="00C939A0">
      <w:pPr>
        <w:numPr>
          <w:ilvl w:val="0"/>
          <w:numId w:val="16"/>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идентификационный номер налогоплательщика - юридического лица, индивидуального предпринимателя</w:t>
      </w:r>
      <w:r w:rsidR="008C189B" w:rsidRPr="00AF2D32">
        <w:rPr>
          <w:rFonts w:ascii="Times New Roman" w:hAnsi="Times New Roman" w:cs="Times New Roman"/>
          <w:sz w:val="24"/>
          <w:szCs w:val="24"/>
        </w:rPr>
        <w:t>, гражданина</w:t>
      </w:r>
      <w:r w:rsidRPr="00AF2D32">
        <w:rPr>
          <w:rFonts w:ascii="Times New Roman" w:hAnsi="Times New Roman" w:cs="Times New Roman"/>
          <w:sz w:val="24"/>
          <w:szCs w:val="24"/>
        </w:rPr>
        <w:t>;</w:t>
      </w:r>
    </w:p>
    <w:p w:rsidR="001C65D8" w:rsidRPr="00AF2D32" w:rsidRDefault="001C65D8" w:rsidP="00C939A0">
      <w:pPr>
        <w:numPr>
          <w:ilvl w:val="0"/>
          <w:numId w:val="16"/>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r w:rsidR="008C189B" w:rsidRPr="00AF2D32">
        <w:rPr>
          <w:rFonts w:ascii="Times New Roman" w:hAnsi="Times New Roman" w:cs="Times New Roman"/>
          <w:sz w:val="24"/>
          <w:szCs w:val="24"/>
        </w:rPr>
        <w:t>, гражданина</w:t>
      </w:r>
      <w:r w:rsidRPr="00AF2D32">
        <w:rPr>
          <w:rFonts w:ascii="Times New Roman" w:hAnsi="Times New Roman" w:cs="Times New Roman"/>
          <w:sz w:val="24"/>
          <w:szCs w:val="24"/>
        </w:rPr>
        <w:t>;</w:t>
      </w:r>
    </w:p>
    <w:p w:rsidR="001C65D8" w:rsidRPr="00AF2D32" w:rsidRDefault="001C65D8" w:rsidP="00C939A0">
      <w:pPr>
        <w:numPr>
          <w:ilvl w:val="0"/>
          <w:numId w:val="16"/>
        </w:num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w:t>
      </w:r>
    </w:p>
    <w:p w:rsidR="001C65D8" w:rsidRPr="00AF2D32" w:rsidRDefault="001C65D8" w:rsidP="00C939A0">
      <w:pPr>
        <w:tabs>
          <w:tab w:val="left" w:pos="1134"/>
        </w:tabs>
        <w:spacing w:after="0"/>
        <w:ind w:left="567" w:firstLine="567"/>
        <w:jc w:val="both"/>
        <w:rPr>
          <w:rFonts w:ascii="Times New Roman" w:hAnsi="Times New Roman" w:cs="Times New Roman"/>
          <w:sz w:val="24"/>
          <w:szCs w:val="24"/>
        </w:rPr>
      </w:pPr>
    </w:p>
    <w:p w:rsidR="008C189B"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 xml:space="preserve">Уведомление об исполнении предостережения о недопустимости нарушения обязательных требований направляется </w:t>
      </w:r>
      <w:r w:rsidRPr="00AF2D32">
        <w:rPr>
          <w:rFonts w:ascii="Times New Roman" w:hAnsi="Times New Roman" w:cs="Times New Roman"/>
          <w:sz w:val="24"/>
          <w:szCs w:val="24"/>
        </w:rPr>
        <w:t>юридическим лицом, индивидуальным предпринимателем</w:t>
      </w:r>
      <w:r w:rsidR="008C189B" w:rsidRPr="00AF2D32">
        <w:rPr>
          <w:rFonts w:ascii="Times New Roman" w:hAnsi="Times New Roman" w:cs="Times New Roman"/>
          <w:sz w:val="24"/>
          <w:szCs w:val="24"/>
        </w:rPr>
        <w:t>, гражданином</w:t>
      </w:r>
      <w:r w:rsidRPr="00AF2D32">
        <w:rPr>
          <w:rFonts w:ascii="Times New Roman" w:hAnsi="Times New Roman" w:cs="Times New Roman"/>
          <w:color w:val="000000"/>
          <w:sz w:val="24"/>
          <w:szCs w:val="24"/>
        </w:rPr>
        <w:t xml:space="preserve"> в </w:t>
      </w:r>
      <w:r w:rsidRPr="00AF2D32">
        <w:rPr>
          <w:rFonts w:ascii="Times New Roman" w:hAnsi="Times New Roman" w:cs="Times New Roman"/>
          <w:sz w:val="24"/>
          <w:szCs w:val="24"/>
        </w:rPr>
        <w:t>орган муниципального земельного контроля</w:t>
      </w:r>
      <w:r w:rsidRPr="00AF2D32">
        <w:rPr>
          <w:rFonts w:ascii="Times New Roman" w:hAnsi="Times New Roman" w:cs="Times New Roman"/>
          <w:color w:val="000000"/>
          <w:sz w:val="24"/>
          <w:szCs w:val="24"/>
        </w:rPr>
        <w:t xml:space="preserve"> </w:t>
      </w:r>
      <w:r w:rsidR="008C189B" w:rsidRPr="00AF2D32">
        <w:rPr>
          <w:rFonts w:ascii="Times New Roman" w:hAnsi="Times New Roman" w:cs="Times New Roman"/>
          <w:color w:val="000000"/>
          <w:sz w:val="24"/>
          <w:szCs w:val="24"/>
        </w:rPr>
        <w:t xml:space="preserve">в порядке, </w:t>
      </w:r>
      <w:r w:rsidR="008C189B" w:rsidRPr="00AF2D32">
        <w:rPr>
          <w:rFonts w:ascii="Times New Roman" w:hAnsi="Times New Roman" w:cs="Times New Roman"/>
          <w:sz w:val="24"/>
          <w:szCs w:val="24"/>
        </w:rPr>
        <w:t>установленном пунктом 62 настоящего Административного регламента</w:t>
      </w:r>
      <w:r w:rsidR="008C189B" w:rsidRPr="00AF2D32">
        <w:rPr>
          <w:rFonts w:ascii="Times New Roman" w:hAnsi="Times New Roman" w:cs="Times New Roman"/>
          <w:color w:val="000000"/>
          <w:sz w:val="24"/>
          <w:szCs w:val="24"/>
        </w:rPr>
        <w:t>.</w:t>
      </w:r>
    </w:p>
    <w:p w:rsidR="001C65D8" w:rsidRPr="00AF2D32" w:rsidRDefault="001C65D8" w:rsidP="00C939A0">
      <w:pPr>
        <w:widowControl w:val="0"/>
        <w:tabs>
          <w:tab w:val="left" w:pos="1276"/>
          <w:tab w:val="left" w:pos="1560"/>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Орган муниципального земельного контроля </w:t>
      </w:r>
      <w:r w:rsidRPr="00AF2D32">
        <w:rPr>
          <w:rFonts w:ascii="Times New Roman" w:hAnsi="Times New Roman" w:cs="Times New Roman"/>
          <w:color w:val="000000"/>
          <w:sz w:val="24"/>
          <w:szCs w:val="24"/>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1C65D8" w:rsidRPr="00AF2D32" w:rsidRDefault="001C65D8" w:rsidP="00C939A0">
      <w:pPr>
        <w:widowControl w:val="0"/>
        <w:tabs>
          <w:tab w:val="left" w:pos="1276"/>
          <w:tab w:val="left" w:pos="1560"/>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Результатом административной процедуры является:</w:t>
      </w:r>
    </w:p>
    <w:p w:rsidR="001C65D8" w:rsidRPr="00AF2D32" w:rsidRDefault="001C65D8" w:rsidP="00C939A0">
      <w:pPr>
        <w:widowControl w:val="0"/>
        <w:numPr>
          <w:ilvl w:val="0"/>
          <w:numId w:val="12"/>
        </w:numPr>
        <w:tabs>
          <w:tab w:val="clear" w:pos="0"/>
          <w:tab w:val="left" w:pos="284"/>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размещение на официальном сайте </w:t>
      </w:r>
      <w:r w:rsidR="004112FF" w:rsidRPr="00AF2D32">
        <w:rPr>
          <w:rFonts w:ascii="Times New Roman" w:hAnsi="Times New Roman" w:cs="Times New Roman"/>
          <w:sz w:val="24"/>
          <w:szCs w:val="24"/>
        </w:rPr>
        <w:t>администрации Сергиево-Посадского муниципального района Московской области: http://www. sergiev-reg.ru в сети «Интернет» в разделе «Информация»</w:t>
      </w:r>
      <w:r w:rsidRPr="00AF2D32">
        <w:rPr>
          <w:rFonts w:ascii="Times New Roman" w:hAnsi="Times New Roman" w:cs="Times New Roman"/>
          <w:sz w:val="24"/>
          <w:szCs w:val="24"/>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w:t>
      </w:r>
      <w:proofErr w:type="gramEnd"/>
      <w:r w:rsidRPr="00AF2D32">
        <w:rPr>
          <w:rFonts w:ascii="Times New Roman" w:hAnsi="Times New Roman" w:cs="Times New Roman"/>
          <w:sz w:val="24"/>
          <w:szCs w:val="24"/>
        </w:rPr>
        <w:t xml:space="preserve"> обязательных требований с рекомендациями в отношении мер, которые должны приниматься юридическими лицами и индивидуальными предпринимателями,</w:t>
      </w:r>
      <w:r w:rsidR="004112FF" w:rsidRPr="00AF2D32">
        <w:rPr>
          <w:rFonts w:ascii="Times New Roman" w:hAnsi="Times New Roman" w:cs="Times New Roman"/>
          <w:sz w:val="24"/>
          <w:szCs w:val="24"/>
        </w:rPr>
        <w:t xml:space="preserve"> гражданами, органами местного самоуправления и органами государственной </w:t>
      </w:r>
      <w:proofErr w:type="gramStart"/>
      <w:r w:rsidR="004112FF" w:rsidRPr="00AF2D32">
        <w:rPr>
          <w:rFonts w:ascii="Times New Roman" w:hAnsi="Times New Roman" w:cs="Times New Roman"/>
          <w:sz w:val="24"/>
          <w:szCs w:val="24"/>
        </w:rPr>
        <w:t>власти</w:t>
      </w:r>
      <w:proofErr w:type="gramEnd"/>
      <w:r w:rsidRPr="00AF2D32">
        <w:rPr>
          <w:rFonts w:ascii="Times New Roman" w:hAnsi="Times New Roman" w:cs="Times New Roman"/>
          <w:sz w:val="24"/>
          <w:szCs w:val="24"/>
        </w:rPr>
        <w:t xml:space="preserve"> в отношении которых исполняется муниципальная функция;</w:t>
      </w:r>
    </w:p>
    <w:p w:rsidR="001C65D8" w:rsidRPr="00AF2D32" w:rsidRDefault="001C65D8" w:rsidP="00C939A0">
      <w:pPr>
        <w:widowControl w:val="0"/>
        <w:numPr>
          <w:ilvl w:val="0"/>
          <w:numId w:val="1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выдача и (или) направление должностным лицом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1C65D8" w:rsidRPr="00AF2D32" w:rsidRDefault="001C65D8" w:rsidP="00C939A0">
      <w:pPr>
        <w:widowControl w:val="0"/>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pStyle w:val="18"/>
        <w:numPr>
          <w:ilvl w:val="0"/>
          <w:numId w:val="32"/>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highlight w:val="green"/>
        </w:rPr>
      </w:pPr>
    </w:p>
    <w:p w:rsidR="001C65D8" w:rsidRPr="00AF2D32" w:rsidRDefault="001C65D8" w:rsidP="00C939A0">
      <w:pPr>
        <w:tabs>
          <w:tab w:val="left" w:pos="567"/>
          <w:tab w:val="left" w:pos="709"/>
          <w:tab w:val="left" w:pos="1276"/>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Организация и проведение плановых (рейдовых) осмотров, обследований</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p>
    <w:p w:rsidR="001C65D8" w:rsidRPr="00AF2D32" w:rsidRDefault="00F2318C" w:rsidP="00C939A0">
      <w:pPr>
        <w:numPr>
          <w:ilvl w:val="0"/>
          <w:numId w:val="32"/>
        </w:num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Предметом плановых (рейдовых) осмотров (обследований) </w:t>
      </w:r>
      <w:r w:rsidR="004B0EE8" w:rsidRPr="00AF2D32">
        <w:rPr>
          <w:rFonts w:ascii="Times New Roman" w:hAnsi="Times New Roman" w:cs="Times New Roman"/>
          <w:sz w:val="24"/>
          <w:szCs w:val="24"/>
        </w:rPr>
        <w:t xml:space="preserve">является </w:t>
      </w:r>
      <w:r w:rsidRPr="00AF2D32">
        <w:rPr>
          <w:rFonts w:ascii="Times New Roman" w:hAnsi="Times New Roman" w:cs="Times New Roman"/>
          <w:sz w:val="24"/>
          <w:szCs w:val="24"/>
        </w:rPr>
        <w:t xml:space="preserve">соблюдение </w:t>
      </w:r>
      <w:r w:rsidR="00001EA7" w:rsidRPr="00AF2D32">
        <w:rPr>
          <w:rFonts w:ascii="Times New Roman" w:hAnsi="Times New Roman" w:cs="Times New Roman"/>
          <w:sz w:val="24"/>
          <w:szCs w:val="24"/>
        </w:rPr>
        <w:t>лицами, в отношении которых осуществляется муниципальный земельный контроль,</w:t>
      </w:r>
      <w:r w:rsidRPr="00AF2D32">
        <w:rPr>
          <w:rFonts w:ascii="Times New Roman" w:hAnsi="Times New Roman" w:cs="Times New Roman"/>
          <w:sz w:val="24"/>
          <w:szCs w:val="24"/>
        </w:rPr>
        <w:t xml:space="preserve"> требований действующего законодательства</w:t>
      </w:r>
      <w:r w:rsidR="00931914" w:rsidRPr="00AF2D32">
        <w:rPr>
          <w:rFonts w:ascii="Times New Roman" w:hAnsi="Times New Roman" w:cs="Times New Roman"/>
          <w:sz w:val="24"/>
          <w:szCs w:val="24"/>
        </w:rPr>
        <w:t xml:space="preserve"> в отношении объектов </w:t>
      </w:r>
      <w:r w:rsidRPr="00AF2D32">
        <w:rPr>
          <w:rFonts w:ascii="Times New Roman" w:hAnsi="Times New Roman" w:cs="Times New Roman"/>
          <w:sz w:val="24"/>
          <w:szCs w:val="24"/>
        </w:rPr>
        <w:t>земельных</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отношений.</w:t>
      </w:r>
    </w:p>
    <w:p w:rsidR="00F2318C" w:rsidRPr="00AF2D32" w:rsidRDefault="00F2318C" w:rsidP="00C939A0">
      <w:pPr>
        <w:tabs>
          <w:tab w:val="left" w:pos="567"/>
          <w:tab w:val="left" w:pos="709"/>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7</w:t>
      </w:r>
      <w:r w:rsidR="00E62C10" w:rsidRPr="00AF2D32">
        <w:rPr>
          <w:rFonts w:ascii="Times New Roman" w:hAnsi="Times New Roman" w:cs="Times New Roman"/>
          <w:sz w:val="24"/>
          <w:szCs w:val="24"/>
        </w:rPr>
        <w:t>1</w:t>
      </w:r>
      <w:r w:rsidR="001C65D8" w:rsidRPr="00AF2D32">
        <w:rPr>
          <w:rFonts w:ascii="Times New Roman" w:hAnsi="Times New Roman" w:cs="Times New Roman"/>
          <w:sz w:val="24"/>
          <w:szCs w:val="24"/>
        </w:rPr>
        <w:t xml:space="preserve">. Основанием для начала административной процедуры является задание на проведение плановых (рейдовых) осмотров, утверждаемое руководителем или заместителем руководителя органа муниципального земельного контроля. </w:t>
      </w:r>
      <w:r w:rsidR="00E70648" w:rsidRPr="00AF2D32">
        <w:rPr>
          <w:rFonts w:ascii="Times New Roman" w:hAnsi="Times New Roman" w:cs="Times New Roman"/>
          <w:sz w:val="24"/>
          <w:szCs w:val="24"/>
        </w:rPr>
        <w:t>Ф</w:t>
      </w:r>
      <w:r w:rsidR="001C65D8" w:rsidRPr="00AF2D32">
        <w:rPr>
          <w:rFonts w:ascii="Times New Roman" w:hAnsi="Times New Roman" w:cs="Times New Roman"/>
          <w:sz w:val="24"/>
          <w:szCs w:val="24"/>
        </w:rPr>
        <w:t xml:space="preserve">орма задания на проведение плановых (рейдовых) осмотров представлена в приложении </w:t>
      </w:r>
      <w:r w:rsidR="00DA06E0" w:rsidRPr="00AF2D32">
        <w:rPr>
          <w:rFonts w:ascii="Times New Roman" w:hAnsi="Times New Roman" w:cs="Times New Roman"/>
          <w:sz w:val="24"/>
          <w:szCs w:val="24"/>
        </w:rPr>
        <w:t>6</w:t>
      </w:r>
      <w:r w:rsidR="001C65D8" w:rsidRPr="00AF2D32">
        <w:rPr>
          <w:rFonts w:ascii="Times New Roman" w:hAnsi="Times New Roman" w:cs="Times New Roman"/>
          <w:sz w:val="24"/>
          <w:szCs w:val="24"/>
        </w:rPr>
        <w:t xml:space="preserve"> к Регламенту.</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p>
    <w:p w:rsidR="000312CC" w:rsidRPr="00AF2D32" w:rsidRDefault="00482AEB"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w:t>
      </w:r>
      <w:r w:rsidR="00E62C10" w:rsidRPr="00AF2D32">
        <w:rPr>
          <w:rFonts w:ascii="Times New Roman" w:hAnsi="Times New Roman" w:cs="Times New Roman"/>
          <w:sz w:val="24"/>
          <w:szCs w:val="24"/>
        </w:rPr>
        <w:t>2</w:t>
      </w:r>
      <w:r w:rsidR="001C65D8" w:rsidRPr="00AF2D32">
        <w:rPr>
          <w:rFonts w:ascii="Times New Roman" w:hAnsi="Times New Roman" w:cs="Times New Roman"/>
          <w:sz w:val="24"/>
          <w:szCs w:val="24"/>
        </w:rPr>
        <w:t xml:space="preserve">. </w:t>
      </w:r>
      <w:r w:rsidR="003821AA" w:rsidRPr="00AF2D32">
        <w:rPr>
          <w:rFonts w:ascii="Times New Roman" w:hAnsi="Times New Roman" w:cs="Times New Roman"/>
          <w:sz w:val="24"/>
          <w:szCs w:val="24"/>
        </w:rPr>
        <w:t xml:space="preserve">Плановые (рейдовые) осмотры земельных участков относятся к мероприятиям по контролю, при проведении которых не требуется взаимодействие органа муниципального земельного контроля с юридическими лицами, индивидуальными предпринимателями, </w:t>
      </w:r>
      <w:r w:rsidR="008C189B" w:rsidRPr="00AF2D32">
        <w:rPr>
          <w:rFonts w:ascii="Times New Roman" w:hAnsi="Times New Roman" w:cs="Times New Roman"/>
          <w:sz w:val="24"/>
          <w:szCs w:val="24"/>
        </w:rPr>
        <w:t>гражданами</w:t>
      </w:r>
      <w:r w:rsidR="003821AA" w:rsidRPr="00AF2D32">
        <w:rPr>
          <w:rFonts w:ascii="Times New Roman" w:hAnsi="Times New Roman" w:cs="Times New Roman"/>
          <w:sz w:val="24"/>
          <w:szCs w:val="24"/>
        </w:rPr>
        <w:t>.</w:t>
      </w:r>
      <w:r w:rsidR="000312CC" w:rsidRPr="00AF2D32">
        <w:rPr>
          <w:rFonts w:ascii="Times New Roman" w:hAnsi="Times New Roman" w:cs="Times New Roman"/>
          <w:sz w:val="24"/>
          <w:szCs w:val="24"/>
        </w:rPr>
        <w:t xml:space="preserve"> </w:t>
      </w:r>
    </w:p>
    <w:p w:rsidR="003821AA" w:rsidRPr="00AF2D32" w:rsidRDefault="000312CC"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Плановые (рейдовые) осмотры не могут проводиться в отношении конкретного юридического лица, индивидуального предпринимателя, гражданина и не должны подменять собой проверку.</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w:t>
      </w:r>
      <w:r w:rsidR="00E62C10" w:rsidRPr="00AF2D32">
        <w:rPr>
          <w:rFonts w:ascii="Times New Roman" w:hAnsi="Times New Roman" w:cs="Times New Roman"/>
          <w:sz w:val="24"/>
          <w:szCs w:val="24"/>
        </w:rPr>
        <w:t>3</w:t>
      </w:r>
      <w:r w:rsidR="001C65D8" w:rsidRPr="00AF2D32">
        <w:rPr>
          <w:rFonts w:ascii="Times New Roman" w:hAnsi="Times New Roman" w:cs="Times New Roman"/>
          <w:sz w:val="24"/>
          <w:szCs w:val="24"/>
        </w:rPr>
        <w:t>. Административная процедура проводится в виде наблюдения за соблюдением юридическими лицами, индивидуальными предпринимателями, гражданами обязательных требований.</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w:t>
      </w:r>
      <w:r w:rsidR="00E62C10" w:rsidRPr="00AF2D32">
        <w:rPr>
          <w:rFonts w:ascii="Times New Roman" w:hAnsi="Times New Roman" w:cs="Times New Roman"/>
          <w:sz w:val="24"/>
          <w:szCs w:val="24"/>
        </w:rPr>
        <w:t>4</w:t>
      </w:r>
      <w:r w:rsidR="001C65D8" w:rsidRPr="00AF2D32">
        <w:rPr>
          <w:rFonts w:ascii="Times New Roman" w:hAnsi="Times New Roman" w:cs="Times New Roman"/>
          <w:sz w:val="24"/>
          <w:szCs w:val="24"/>
        </w:rPr>
        <w:t>. Должностными лицами, ответственными за выполнение административной процедуры, являются уполномоченные должностные лица органа муниципального земельного контроля в пределах своей компетенции</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на основании заданий на проведение таких мероприятий.</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w:t>
      </w:r>
      <w:r w:rsidR="00E62C10" w:rsidRPr="00AF2D32">
        <w:rPr>
          <w:rFonts w:ascii="Times New Roman" w:hAnsi="Times New Roman" w:cs="Times New Roman"/>
          <w:sz w:val="24"/>
          <w:szCs w:val="24"/>
        </w:rPr>
        <w:t>5</w:t>
      </w:r>
      <w:r w:rsidR="001C65D8" w:rsidRPr="00AF2D32">
        <w:rPr>
          <w:rFonts w:ascii="Times New Roman" w:hAnsi="Times New Roman" w:cs="Times New Roman"/>
          <w:sz w:val="24"/>
          <w:szCs w:val="24"/>
        </w:rPr>
        <w:t>. Срок выполнения административной процедуры устанавливается заданием на проведение плановых (рейдовых) осмотров (обследований).</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p>
    <w:p w:rsidR="001C65D8" w:rsidRPr="00AF2D32" w:rsidRDefault="00E62C10"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76</w:t>
      </w:r>
      <w:r w:rsidR="001C65D8" w:rsidRPr="00AF2D32">
        <w:rPr>
          <w:rFonts w:ascii="Times New Roman" w:hAnsi="Times New Roman" w:cs="Times New Roman"/>
          <w:sz w:val="24"/>
          <w:szCs w:val="24"/>
        </w:rPr>
        <w:t>. Организация и проведение плановых (рейдовых) осмотров, обследований осуществляется в соответствии со статьей 13.2 Федерального закона № 294-ФЗ на основании задания на проведение планового (рейдового) осмотра, обследования.</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w:t>
      </w:r>
      <w:r w:rsidR="00E62C10" w:rsidRPr="00AF2D32">
        <w:rPr>
          <w:rFonts w:ascii="Times New Roman" w:hAnsi="Times New Roman" w:cs="Times New Roman"/>
          <w:sz w:val="24"/>
          <w:szCs w:val="24"/>
        </w:rPr>
        <w:t>7</w:t>
      </w:r>
      <w:r w:rsidR="001C65D8" w:rsidRPr="00AF2D32">
        <w:rPr>
          <w:rFonts w:ascii="Times New Roman" w:hAnsi="Times New Roman" w:cs="Times New Roman"/>
          <w:sz w:val="24"/>
          <w:szCs w:val="24"/>
        </w:rPr>
        <w:t>. Целью проведения плановых (рейдовых) осмотров, обследований является предупреждение, выявление и пресечение нарушений обязательных требований в рамках оснований проведения планового (рейдового) осмотра, обсл</w:t>
      </w:r>
      <w:r w:rsidR="005B6B6E" w:rsidRPr="00AF2D32">
        <w:rPr>
          <w:rFonts w:ascii="Times New Roman" w:hAnsi="Times New Roman" w:cs="Times New Roman"/>
          <w:sz w:val="24"/>
          <w:szCs w:val="24"/>
        </w:rPr>
        <w:t xml:space="preserve">едования, указанных в пункте 72 </w:t>
      </w:r>
      <w:r w:rsidR="001C65D8" w:rsidRPr="00AF2D32">
        <w:rPr>
          <w:rFonts w:ascii="Times New Roman" w:hAnsi="Times New Roman" w:cs="Times New Roman"/>
          <w:sz w:val="24"/>
          <w:szCs w:val="24"/>
        </w:rPr>
        <w:t>Регламента.</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w:t>
      </w:r>
      <w:r w:rsidR="00E62C10" w:rsidRPr="00AF2D32">
        <w:rPr>
          <w:rFonts w:ascii="Times New Roman" w:hAnsi="Times New Roman" w:cs="Times New Roman"/>
          <w:sz w:val="24"/>
          <w:szCs w:val="24"/>
        </w:rPr>
        <w:t>8</w:t>
      </w:r>
      <w:r w:rsidR="001C65D8" w:rsidRPr="00AF2D32">
        <w:rPr>
          <w:rFonts w:ascii="Times New Roman" w:hAnsi="Times New Roman" w:cs="Times New Roman"/>
          <w:sz w:val="24"/>
          <w:szCs w:val="24"/>
        </w:rPr>
        <w:t>. В ходе планов</w:t>
      </w:r>
      <w:r w:rsidR="00100337" w:rsidRPr="00AF2D32">
        <w:rPr>
          <w:rFonts w:ascii="Times New Roman" w:hAnsi="Times New Roman" w:cs="Times New Roman"/>
          <w:sz w:val="24"/>
          <w:szCs w:val="24"/>
        </w:rPr>
        <w:t>ого</w:t>
      </w:r>
      <w:r w:rsidR="001C65D8" w:rsidRPr="00AF2D32">
        <w:rPr>
          <w:rFonts w:ascii="Times New Roman" w:hAnsi="Times New Roman" w:cs="Times New Roman"/>
          <w:sz w:val="24"/>
          <w:szCs w:val="24"/>
        </w:rPr>
        <w:t xml:space="preserve"> (рейдового) осмотра, обследования могут проводиться:</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визуальный осмотр;</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 замеры земельного участка;</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 применение фот</w:t>
      </w:r>
      <w:proofErr w:type="gramStart"/>
      <w:r w:rsidRPr="00AF2D32">
        <w:rPr>
          <w:rFonts w:ascii="Times New Roman" w:hAnsi="Times New Roman" w:cs="Times New Roman"/>
          <w:sz w:val="24"/>
          <w:szCs w:val="24"/>
        </w:rPr>
        <w:t>о-</w:t>
      </w:r>
      <w:proofErr w:type="gramEnd"/>
      <w:r w:rsidRPr="00AF2D32">
        <w:rPr>
          <w:rFonts w:ascii="Times New Roman" w:hAnsi="Times New Roman" w:cs="Times New Roman"/>
          <w:sz w:val="24"/>
          <w:szCs w:val="24"/>
        </w:rPr>
        <w:t xml:space="preserve">, </w:t>
      </w:r>
      <w:proofErr w:type="spellStart"/>
      <w:r w:rsidRPr="00AF2D32">
        <w:rPr>
          <w:rFonts w:ascii="Times New Roman" w:hAnsi="Times New Roman" w:cs="Times New Roman"/>
          <w:sz w:val="24"/>
          <w:szCs w:val="24"/>
        </w:rPr>
        <w:t>видеофиксации</w:t>
      </w:r>
      <w:proofErr w:type="spellEnd"/>
      <w:r w:rsidRPr="00AF2D32">
        <w:rPr>
          <w:rFonts w:ascii="Times New Roman" w:hAnsi="Times New Roman" w:cs="Times New Roman"/>
          <w:sz w:val="24"/>
          <w:szCs w:val="24"/>
        </w:rPr>
        <w:t>;</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4) составление схематичного изображения земельного участка и расположенных на нем объектов;</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5) иные мероприятия по осмотру земельного участка и фиксации нарушений требований земельного законодательства.</w:t>
      </w:r>
    </w:p>
    <w:p w:rsidR="001C65D8" w:rsidRPr="00AF2D32" w:rsidRDefault="001C65D8" w:rsidP="00C939A0">
      <w:pPr>
        <w:tabs>
          <w:tab w:val="left" w:pos="567"/>
          <w:tab w:val="left" w:pos="709"/>
          <w:tab w:val="left" w:pos="1276"/>
        </w:tabs>
        <w:spacing w:after="0"/>
        <w:ind w:left="567" w:firstLine="567"/>
        <w:jc w:val="both"/>
        <w:rPr>
          <w:rFonts w:ascii="Times New Roman" w:hAnsi="Times New Roman" w:cs="Times New Roman"/>
          <w:sz w:val="24"/>
          <w:szCs w:val="24"/>
        </w:rPr>
      </w:pPr>
    </w:p>
    <w:p w:rsidR="001C65D8" w:rsidRPr="00AF2D32" w:rsidRDefault="00E62C10" w:rsidP="00C939A0">
      <w:pPr>
        <w:tabs>
          <w:tab w:val="left" w:pos="567"/>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79</w:t>
      </w:r>
      <w:r w:rsidR="001C65D8" w:rsidRPr="00AF2D32">
        <w:rPr>
          <w:rFonts w:ascii="Times New Roman" w:hAnsi="Times New Roman" w:cs="Times New Roman"/>
          <w:sz w:val="24"/>
          <w:szCs w:val="24"/>
        </w:rPr>
        <w:t>. Резул</w:t>
      </w:r>
      <w:r w:rsidR="0089072A" w:rsidRPr="00AF2D32">
        <w:rPr>
          <w:rFonts w:ascii="Times New Roman" w:hAnsi="Times New Roman" w:cs="Times New Roman"/>
          <w:sz w:val="24"/>
          <w:szCs w:val="24"/>
        </w:rPr>
        <w:t>ьтат административной процедуры:</w:t>
      </w:r>
    </w:p>
    <w:p w:rsidR="0089072A" w:rsidRPr="00AF2D32" w:rsidRDefault="0089072A" w:rsidP="00C939A0">
      <w:pPr>
        <w:tabs>
          <w:tab w:val="left" w:pos="567"/>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акт планового (рейдового) осмотра земельного участка по форме, представленной в приложении 8 к Регламенту;</w:t>
      </w:r>
    </w:p>
    <w:p w:rsidR="0089072A" w:rsidRPr="00AF2D32" w:rsidRDefault="0089072A" w:rsidP="00C939A0">
      <w:pPr>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lastRenderedPageBreak/>
        <w:t xml:space="preserve">2) в случае выявления </w:t>
      </w:r>
      <w:r w:rsidR="004B3E4D" w:rsidRPr="00AF2D32">
        <w:rPr>
          <w:rFonts w:ascii="Times New Roman" w:hAnsi="Times New Roman" w:cs="Times New Roman"/>
          <w:sz w:val="24"/>
          <w:szCs w:val="24"/>
        </w:rPr>
        <w:t xml:space="preserve">при проведении планового (рейдового) осмотра </w:t>
      </w:r>
      <w:r w:rsidRPr="00AF2D32">
        <w:rPr>
          <w:rFonts w:ascii="Times New Roman" w:hAnsi="Times New Roman" w:cs="Times New Roman"/>
          <w:sz w:val="24"/>
          <w:szCs w:val="24"/>
        </w:rPr>
        <w:t>нарушений обязательных требований, должностные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w:t>
      </w:r>
      <w:proofErr w:type="gramEnd"/>
      <w:r w:rsidRPr="00AF2D32">
        <w:rPr>
          <w:rFonts w:ascii="Times New Roman" w:hAnsi="Times New Roman" w:cs="Times New Roman"/>
          <w:sz w:val="24"/>
          <w:szCs w:val="24"/>
        </w:rPr>
        <w:t xml:space="preserve"> проверки.</w:t>
      </w:r>
    </w:p>
    <w:p w:rsidR="0089072A" w:rsidRPr="00AF2D32" w:rsidRDefault="0089072A" w:rsidP="00C939A0">
      <w:pPr>
        <w:tabs>
          <w:tab w:val="left" w:pos="567"/>
          <w:tab w:val="left" w:pos="1134"/>
        </w:tabs>
        <w:spacing w:after="0"/>
        <w:ind w:left="567" w:firstLine="567"/>
        <w:jc w:val="both"/>
        <w:rPr>
          <w:rFonts w:ascii="Times New Roman" w:hAnsi="Times New Roman" w:cs="Times New Roman"/>
          <w:sz w:val="24"/>
          <w:szCs w:val="24"/>
        </w:rPr>
      </w:pPr>
    </w:p>
    <w:p w:rsidR="003E3D7D" w:rsidRPr="00AF2D32" w:rsidRDefault="00482AEB" w:rsidP="00C939A0">
      <w:pPr>
        <w:tabs>
          <w:tab w:val="left" w:pos="567"/>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w:t>
      </w:r>
      <w:r w:rsidR="00E62C10" w:rsidRPr="00AF2D32">
        <w:rPr>
          <w:rFonts w:ascii="Times New Roman" w:hAnsi="Times New Roman" w:cs="Times New Roman"/>
          <w:sz w:val="24"/>
          <w:szCs w:val="24"/>
        </w:rPr>
        <w:t>0</w:t>
      </w:r>
      <w:r w:rsidR="00F914B9" w:rsidRPr="00AF2D32">
        <w:rPr>
          <w:rFonts w:ascii="Times New Roman" w:hAnsi="Times New Roman" w:cs="Times New Roman"/>
          <w:sz w:val="24"/>
          <w:szCs w:val="24"/>
        </w:rPr>
        <w:t>. Плановые (рейдовые) осмотры проводятся с применением проверочных листов (списков контрольных вопросов), представленных в приложении 14 к Регламенту</w:t>
      </w:r>
      <w:r w:rsidR="003E3D7D" w:rsidRPr="00AF2D32">
        <w:rPr>
          <w:rFonts w:ascii="Times New Roman" w:hAnsi="Times New Roman" w:cs="Times New Roman"/>
          <w:sz w:val="24"/>
          <w:szCs w:val="24"/>
        </w:rPr>
        <w:t xml:space="preserve">, с использованием </w:t>
      </w:r>
      <w:r w:rsidR="006C1355" w:rsidRPr="00AF2D32">
        <w:rPr>
          <w:rFonts w:ascii="Times New Roman" w:hAnsi="Times New Roman" w:cs="Times New Roman"/>
          <w:sz w:val="24"/>
          <w:szCs w:val="24"/>
        </w:rPr>
        <w:t>М</w:t>
      </w:r>
      <w:r w:rsidR="003E3D7D" w:rsidRPr="00AF2D32">
        <w:rPr>
          <w:rFonts w:ascii="Times New Roman" w:hAnsi="Times New Roman" w:cs="Times New Roman"/>
          <w:sz w:val="24"/>
          <w:szCs w:val="24"/>
        </w:rPr>
        <w:t>обильного приложения с автоматической передачей результатов в ЕГИС ОКНД.</w:t>
      </w:r>
    </w:p>
    <w:p w:rsidR="003E3D7D" w:rsidRPr="00AF2D32" w:rsidRDefault="003E3D7D" w:rsidP="00C939A0">
      <w:pPr>
        <w:tabs>
          <w:tab w:val="left" w:pos="567"/>
          <w:tab w:val="left" w:pos="709"/>
          <w:tab w:val="left" w:pos="1276"/>
        </w:tabs>
        <w:spacing w:after="0"/>
        <w:ind w:left="567" w:firstLine="567"/>
        <w:jc w:val="both"/>
        <w:rPr>
          <w:rFonts w:ascii="Times New Roman" w:hAnsi="Times New Roman" w:cs="Times New Roman"/>
          <w:sz w:val="24"/>
          <w:szCs w:val="24"/>
        </w:rPr>
      </w:pPr>
    </w:p>
    <w:p w:rsidR="00931914" w:rsidRPr="00AF2D32" w:rsidRDefault="00931914" w:rsidP="00C939A0">
      <w:pPr>
        <w:tabs>
          <w:tab w:val="left" w:pos="567"/>
          <w:tab w:val="left" w:pos="1134"/>
        </w:tabs>
        <w:spacing w:after="0"/>
        <w:ind w:left="567" w:firstLine="567"/>
        <w:jc w:val="both"/>
        <w:rPr>
          <w:rFonts w:ascii="Times New Roman" w:hAnsi="Times New Roman" w:cs="Times New Roman"/>
          <w:sz w:val="24"/>
          <w:szCs w:val="24"/>
        </w:rPr>
      </w:pPr>
    </w:p>
    <w:p w:rsidR="001C65D8" w:rsidRPr="00AF2D32" w:rsidRDefault="001C65D8" w:rsidP="00C939A0">
      <w:pPr>
        <w:tabs>
          <w:tab w:val="left" w:pos="1134"/>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Организация плановых проверок</w:t>
      </w:r>
    </w:p>
    <w:p w:rsidR="001C65D8" w:rsidRPr="00AF2D32" w:rsidRDefault="001C65D8" w:rsidP="00C939A0">
      <w:pPr>
        <w:tabs>
          <w:tab w:val="left" w:pos="1134"/>
        </w:tabs>
        <w:spacing w:after="0"/>
        <w:ind w:left="567" w:firstLine="567"/>
        <w:jc w:val="center"/>
        <w:rPr>
          <w:rFonts w:ascii="Times New Roman" w:hAnsi="Times New Roman" w:cs="Times New Roman"/>
          <w:b/>
          <w:sz w:val="24"/>
          <w:szCs w:val="24"/>
          <w:highlight w:val="green"/>
        </w:rPr>
      </w:pPr>
    </w:p>
    <w:p w:rsidR="001C65D8" w:rsidRPr="00AF2D32" w:rsidRDefault="00482AEB" w:rsidP="00C939A0">
      <w:p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w:t>
      </w:r>
      <w:r w:rsidR="00E62C10" w:rsidRPr="00AF2D32">
        <w:rPr>
          <w:rFonts w:ascii="Times New Roman" w:hAnsi="Times New Roman" w:cs="Times New Roman"/>
          <w:sz w:val="24"/>
          <w:szCs w:val="24"/>
        </w:rPr>
        <w:t>1</w:t>
      </w:r>
      <w:r w:rsidR="001C65D8" w:rsidRPr="00AF2D32">
        <w:rPr>
          <w:rFonts w:ascii="Times New Roman" w:hAnsi="Times New Roman" w:cs="Times New Roman"/>
          <w:sz w:val="24"/>
          <w:szCs w:val="24"/>
        </w:rPr>
        <w:t>.</w:t>
      </w:r>
      <w:r w:rsidR="00E02511"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 xml:space="preserve">При подготовке к проверке должностные лица в рамках межведомственного взаимодействия получают сведения, указанные в Пункте 18 </w:t>
      </w:r>
      <w:r w:rsidR="001C65D8" w:rsidRPr="00AF2D32">
        <w:rPr>
          <w:rFonts w:ascii="Times New Roman" w:hAnsi="Times New Roman" w:cs="Times New Roman"/>
          <w:color w:val="000000"/>
          <w:sz w:val="24"/>
          <w:szCs w:val="24"/>
        </w:rPr>
        <w:t>Регламента</w:t>
      </w:r>
      <w:r w:rsidR="001C65D8" w:rsidRPr="00AF2D32">
        <w:rPr>
          <w:rFonts w:ascii="Times New Roman" w:hAnsi="Times New Roman" w:cs="Times New Roman"/>
          <w:sz w:val="24"/>
          <w:szCs w:val="24"/>
        </w:rPr>
        <w:t>.</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Проверка проводится на основании распоряжения (приказа) руководителя</w:t>
      </w:r>
      <w:r w:rsidR="00E62C10" w:rsidRPr="00AF2D32">
        <w:rPr>
          <w:rFonts w:ascii="Times New Roman" w:hAnsi="Times New Roman" w:cs="Times New Roman"/>
          <w:sz w:val="24"/>
          <w:szCs w:val="24"/>
        </w:rPr>
        <w:t>, заместителя руководителя</w:t>
      </w:r>
      <w:r w:rsidRPr="00AF2D32">
        <w:rPr>
          <w:rFonts w:ascii="Times New Roman" w:hAnsi="Times New Roman" w:cs="Times New Roman"/>
          <w:sz w:val="24"/>
          <w:szCs w:val="24"/>
        </w:rPr>
        <w:t xml:space="preserve"> органа муниципального земельного контроля о проведении проверки. Типовая форма распоряжения (приказа) о проведении проверки оформляется по форме, </w:t>
      </w:r>
      <w:r w:rsidR="00A07201" w:rsidRPr="00AF2D32">
        <w:rPr>
          <w:rFonts w:ascii="Times New Roman" w:hAnsi="Times New Roman" w:cs="Times New Roman"/>
          <w:sz w:val="24"/>
          <w:szCs w:val="24"/>
        </w:rPr>
        <w:t xml:space="preserve">приведенной в приложении </w:t>
      </w:r>
      <w:r w:rsidR="00AD519C" w:rsidRPr="00AF2D32">
        <w:rPr>
          <w:rFonts w:ascii="Times New Roman" w:hAnsi="Times New Roman" w:cs="Times New Roman"/>
          <w:sz w:val="24"/>
          <w:szCs w:val="24"/>
        </w:rPr>
        <w:t>13</w:t>
      </w:r>
      <w:r w:rsidRPr="00AF2D32">
        <w:rPr>
          <w:rFonts w:ascii="Times New Roman" w:hAnsi="Times New Roman" w:cs="Times New Roman"/>
          <w:sz w:val="24"/>
          <w:szCs w:val="24"/>
        </w:rPr>
        <w:t xml:space="preserve"> </w:t>
      </w:r>
      <w:r w:rsidRPr="00AF2D32">
        <w:rPr>
          <w:rFonts w:ascii="Times New Roman" w:hAnsi="Times New Roman" w:cs="Times New Roman"/>
          <w:color w:val="000000"/>
          <w:sz w:val="24"/>
          <w:szCs w:val="24"/>
        </w:rPr>
        <w:t>к Регламенту</w:t>
      </w:r>
      <w:r w:rsidRPr="00AF2D32">
        <w:rPr>
          <w:rFonts w:ascii="Times New Roman" w:hAnsi="Times New Roman" w:cs="Times New Roman"/>
          <w:sz w:val="24"/>
          <w:szCs w:val="24"/>
        </w:rPr>
        <w:t>.</w:t>
      </w:r>
      <w:r w:rsidRPr="00AF2D32">
        <w:rPr>
          <w:rFonts w:ascii="Times New Roman" w:hAnsi="Times New Roman" w:cs="Times New Roman"/>
          <w:color w:val="00B050"/>
          <w:sz w:val="24"/>
          <w:szCs w:val="24"/>
        </w:rPr>
        <w:t xml:space="preserve"> </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распоряжении (приказе) руководителя</w:t>
      </w:r>
      <w:r w:rsidR="00E62C10" w:rsidRPr="00AF2D32">
        <w:rPr>
          <w:rFonts w:ascii="Times New Roman" w:hAnsi="Times New Roman" w:cs="Times New Roman"/>
          <w:sz w:val="24"/>
          <w:szCs w:val="24"/>
        </w:rPr>
        <w:t>, заместителя руководителя</w:t>
      </w:r>
      <w:r w:rsidRPr="00AF2D32">
        <w:rPr>
          <w:rFonts w:ascii="Times New Roman" w:hAnsi="Times New Roman" w:cs="Times New Roman"/>
          <w:sz w:val="24"/>
          <w:szCs w:val="24"/>
        </w:rPr>
        <w:t xml:space="preserve"> органа муниципального земельного контроля о проведении проверки указываются:</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наименование органа муниципального земельного контроля, а также вид муниципального земельного контроля;</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 фамилии, имена, отчества, должности должностн</w:t>
      </w:r>
      <w:r w:rsidR="00C90767" w:rsidRPr="00AF2D32">
        <w:rPr>
          <w:rFonts w:ascii="Times New Roman" w:hAnsi="Times New Roman" w:cs="Times New Roman"/>
          <w:sz w:val="24"/>
          <w:szCs w:val="24"/>
        </w:rPr>
        <w:t>ого</w:t>
      </w:r>
      <w:r w:rsidRPr="00AF2D32">
        <w:rPr>
          <w:rFonts w:ascii="Times New Roman" w:hAnsi="Times New Roman" w:cs="Times New Roman"/>
          <w:sz w:val="24"/>
          <w:szCs w:val="24"/>
        </w:rPr>
        <w:t xml:space="preserve"> лиц</w:t>
      </w:r>
      <w:r w:rsidR="00C90767" w:rsidRPr="00AF2D32">
        <w:rPr>
          <w:rFonts w:ascii="Times New Roman" w:hAnsi="Times New Roman" w:cs="Times New Roman"/>
          <w:sz w:val="24"/>
          <w:szCs w:val="24"/>
        </w:rPr>
        <w:t>а</w:t>
      </w:r>
      <w:r w:rsidRPr="00AF2D32">
        <w:rPr>
          <w:rFonts w:ascii="Times New Roman" w:hAnsi="Times New Roman" w:cs="Times New Roman"/>
          <w:sz w:val="24"/>
          <w:szCs w:val="24"/>
        </w:rPr>
        <w:t xml:space="preserve">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участков, находящихся в пользовании граждан; </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4) цели, задачи, предмет проверки и срок ее проведения;</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5) правовые основания проведения проверки;</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r w:rsidR="00AC2F55" w:rsidRPr="00AF2D32">
        <w:rPr>
          <w:rFonts w:ascii="Times New Roman" w:hAnsi="Times New Roman" w:cs="Times New Roman"/>
          <w:sz w:val="24"/>
          <w:szCs w:val="24"/>
        </w:rPr>
        <w:t>)</w:t>
      </w:r>
      <w:r w:rsidRPr="00AF2D32">
        <w:rPr>
          <w:rFonts w:ascii="Times New Roman" w:hAnsi="Times New Roman" w:cs="Times New Roman"/>
          <w:sz w:val="24"/>
          <w:szCs w:val="24"/>
        </w:rPr>
        <w:t>;</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 реквизиты настоящего административного регламента;</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10) даты начала и окончания проведения проверки.</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 xml:space="preserve">Заверенные печатью копии распоряжения (приказа) органа муниципального земельного контроля о проведении проверки вручаются под роспись должностными лицами, проводящими проверку, лицу, в отношении которого исполняется муниципальная функция, одновременно с предъявлением служебного удостоверения. </w:t>
      </w:r>
    </w:p>
    <w:p w:rsidR="002F0360" w:rsidRPr="00AF2D32" w:rsidRDefault="002F0360" w:rsidP="00C939A0">
      <w:pPr>
        <w:tabs>
          <w:tab w:val="left" w:pos="1134"/>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w:t>
      </w:r>
      <w:r w:rsidR="00E62C10" w:rsidRPr="00AF2D32">
        <w:rPr>
          <w:rFonts w:ascii="Times New Roman" w:hAnsi="Times New Roman" w:cs="Times New Roman"/>
          <w:sz w:val="24"/>
          <w:szCs w:val="24"/>
        </w:rPr>
        <w:t>2</w:t>
      </w:r>
      <w:r w:rsidR="002F0360"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По требованию субъекта проверки должностные лица обязаны представить информацию об органе муниципального земельного контроля, а также об экспертах, экспертных организациях в целях подтверждения полномочий (в случае их привлечения).</w:t>
      </w:r>
    </w:p>
    <w:p w:rsidR="002F0360" w:rsidRPr="00AF2D32" w:rsidRDefault="002F0360" w:rsidP="00C939A0">
      <w:pPr>
        <w:tabs>
          <w:tab w:val="left" w:pos="1134"/>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w:t>
      </w:r>
      <w:r w:rsidR="00E62C10" w:rsidRPr="00AF2D32">
        <w:rPr>
          <w:rFonts w:ascii="Times New Roman" w:hAnsi="Times New Roman" w:cs="Times New Roman"/>
          <w:sz w:val="24"/>
          <w:szCs w:val="24"/>
        </w:rPr>
        <w:t>3</w:t>
      </w:r>
      <w:r w:rsidR="002F0360"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По просьбе субъекта проверки должностные лица обязаны ознакомить подлежащих проверке лиц с настоящим Административным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rsidR="002F0360" w:rsidRPr="00AF2D32" w:rsidRDefault="002F0360" w:rsidP="00C939A0">
      <w:pPr>
        <w:tabs>
          <w:tab w:val="left" w:pos="1134"/>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w:t>
      </w:r>
      <w:r w:rsidR="00E62C10" w:rsidRPr="00AF2D32">
        <w:rPr>
          <w:rFonts w:ascii="Times New Roman" w:hAnsi="Times New Roman" w:cs="Times New Roman"/>
          <w:sz w:val="24"/>
          <w:szCs w:val="24"/>
        </w:rPr>
        <w:t>4</w:t>
      </w:r>
      <w:r w:rsidR="002F0360"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земельного контроля расходов производится в порядке и в размерах, которые установлены Правительством Российской Федерации.</w:t>
      </w:r>
    </w:p>
    <w:p w:rsidR="001C65D8" w:rsidRPr="00AF2D32" w:rsidRDefault="001C65D8" w:rsidP="00C939A0">
      <w:pPr>
        <w:tabs>
          <w:tab w:val="left" w:pos="1134"/>
          <w:tab w:val="left" w:pos="1276"/>
        </w:tabs>
        <w:spacing w:after="0"/>
        <w:ind w:left="567" w:firstLine="567"/>
        <w:jc w:val="both"/>
        <w:rPr>
          <w:rFonts w:ascii="Times New Roman" w:hAnsi="Times New Roman" w:cs="Times New Roman"/>
          <w:sz w:val="24"/>
          <w:szCs w:val="24"/>
        </w:rPr>
      </w:pPr>
    </w:p>
    <w:p w:rsidR="001C65D8" w:rsidRPr="00AF2D32" w:rsidRDefault="00482AEB" w:rsidP="00C939A0">
      <w:pPr>
        <w:widowControl w:val="0"/>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w:t>
      </w:r>
      <w:r w:rsidR="00E62C10" w:rsidRPr="00AF2D32">
        <w:rPr>
          <w:rFonts w:ascii="Times New Roman" w:hAnsi="Times New Roman" w:cs="Times New Roman"/>
          <w:sz w:val="24"/>
          <w:szCs w:val="24"/>
        </w:rPr>
        <w:t>5</w:t>
      </w:r>
      <w:r w:rsidR="001C65D8" w:rsidRPr="00AF2D32">
        <w:rPr>
          <w:rFonts w:ascii="Times New Roman" w:hAnsi="Times New Roman" w:cs="Times New Roman"/>
          <w:sz w:val="24"/>
          <w:szCs w:val="24"/>
        </w:rPr>
        <w:t>. Должностными лицами, ответственными за выполнение административной процедуры, являются указанные в пункте 8 настоящего Административного регламента уполномоченные должностные лица, которые указаны в распоряжении (приказе) о проведении проверки органа муниципального земельного контроля.</w:t>
      </w:r>
    </w:p>
    <w:p w:rsidR="00482AEB" w:rsidRPr="00AF2D32" w:rsidRDefault="00482AEB" w:rsidP="00C939A0">
      <w:pPr>
        <w:widowControl w:val="0"/>
        <w:tabs>
          <w:tab w:val="left" w:pos="1134"/>
          <w:tab w:val="left" w:pos="1276"/>
        </w:tabs>
        <w:spacing w:after="0"/>
        <w:ind w:left="567" w:firstLine="567"/>
        <w:jc w:val="both"/>
        <w:rPr>
          <w:rFonts w:ascii="Times New Roman" w:hAnsi="Times New Roman" w:cs="Times New Roman"/>
          <w:sz w:val="24"/>
          <w:szCs w:val="24"/>
        </w:rPr>
      </w:pPr>
    </w:p>
    <w:p w:rsidR="001C65D8" w:rsidRPr="00AF2D32" w:rsidRDefault="00482AEB" w:rsidP="00C939A0">
      <w:pPr>
        <w:widowControl w:val="0"/>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w:t>
      </w:r>
      <w:r w:rsidR="00E62C10" w:rsidRPr="00AF2D32">
        <w:rPr>
          <w:rFonts w:ascii="Times New Roman" w:hAnsi="Times New Roman" w:cs="Times New Roman"/>
          <w:sz w:val="24"/>
          <w:szCs w:val="24"/>
        </w:rPr>
        <w:t>6</w:t>
      </w:r>
      <w:r w:rsidR="001C65D8" w:rsidRPr="00AF2D32">
        <w:rPr>
          <w:rFonts w:ascii="Times New Roman" w:hAnsi="Times New Roman" w:cs="Times New Roman"/>
          <w:sz w:val="24"/>
          <w:szCs w:val="24"/>
        </w:rPr>
        <w:t>. Основанием для начала административной процедуры является:</w:t>
      </w:r>
    </w:p>
    <w:p w:rsidR="001C65D8" w:rsidRPr="00AF2D32" w:rsidRDefault="001C65D8" w:rsidP="00C939A0">
      <w:pPr>
        <w:widowControl w:val="0"/>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утвержденный ежегодный план проведения плановых проверок; </w:t>
      </w:r>
    </w:p>
    <w:p w:rsidR="001C65D8" w:rsidRPr="00AF2D32" w:rsidRDefault="001C65D8" w:rsidP="00C939A0">
      <w:pPr>
        <w:widowControl w:val="0"/>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2) распоряжение </w:t>
      </w:r>
      <w:r w:rsidR="000F6F3B" w:rsidRPr="00AF2D32">
        <w:rPr>
          <w:rFonts w:ascii="Times New Roman" w:hAnsi="Times New Roman" w:cs="Times New Roman"/>
          <w:sz w:val="24"/>
          <w:szCs w:val="24"/>
        </w:rPr>
        <w:t>органа муниципального земельного контроля</w:t>
      </w:r>
      <w:r w:rsidR="00951EE0" w:rsidRPr="00AF2D32">
        <w:rPr>
          <w:rFonts w:ascii="Times New Roman" w:hAnsi="Times New Roman" w:cs="Times New Roman"/>
          <w:sz w:val="24"/>
          <w:szCs w:val="24"/>
        </w:rPr>
        <w:t xml:space="preserve"> </w:t>
      </w:r>
      <w:r w:rsidRPr="00AF2D32">
        <w:rPr>
          <w:rFonts w:ascii="Times New Roman" w:hAnsi="Times New Roman" w:cs="Times New Roman"/>
          <w:sz w:val="24"/>
          <w:szCs w:val="24"/>
        </w:rPr>
        <w:t>о проведении проверки, подписанного руководителем, заместителем руководителя.</w:t>
      </w:r>
    </w:p>
    <w:p w:rsidR="001C65D8" w:rsidRPr="00AF2D32" w:rsidRDefault="001C65D8" w:rsidP="00C939A0">
      <w:pPr>
        <w:widowControl w:val="0"/>
        <w:tabs>
          <w:tab w:val="left" w:pos="1134"/>
          <w:tab w:val="left" w:pos="1276"/>
        </w:tabs>
        <w:spacing w:after="0"/>
        <w:ind w:left="567" w:firstLine="567"/>
        <w:jc w:val="both"/>
        <w:rPr>
          <w:rFonts w:ascii="Times New Roman" w:hAnsi="Times New Roman" w:cs="Times New Roman"/>
          <w:sz w:val="24"/>
          <w:szCs w:val="24"/>
        </w:rPr>
      </w:pPr>
    </w:p>
    <w:p w:rsidR="001C65D8" w:rsidRPr="00AF2D32" w:rsidRDefault="00482AEB" w:rsidP="00C939A0">
      <w:pPr>
        <w:widowControl w:val="0"/>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w:t>
      </w:r>
      <w:r w:rsidR="00E62C10" w:rsidRPr="00AF2D32">
        <w:rPr>
          <w:rFonts w:ascii="Times New Roman" w:hAnsi="Times New Roman" w:cs="Times New Roman"/>
          <w:sz w:val="24"/>
          <w:szCs w:val="24"/>
        </w:rPr>
        <w:t>7</w:t>
      </w:r>
      <w:r w:rsidR="001C65D8" w:rsidRPr="00AF2D32">
        <w:rPr>
          <w:rFonts w:ascii="Times New Roman" w:hAnsi="Times New Roman" w:cs="Times New Roman"/>
          <w:sz w:val="24"/>
          <w:szCs w:val="24"/>
        </w:rPr>
        <w:t xml:space="preserve">. О проведении плановой проверки юридические лица и индивидуальные предприниматели уведомляются органом муниципального земельного контроля не </w:t>
      </w:r>
      <w:proofErr w:type="gramStart"/>
      <w:r w:rsidR="001C65D8" w:rsidRPr="00AF2D32">
        <w:rPr>
          <w:rFonts w:ascii="Times New Roman" w:hAnsi="Times New Roman" w:cs="Times New Roman"/>
          <w:sz w:val="24"/>
          <w:szCs w:val="24"/>
        </w:rPr>
        <w:t>позднее</w:t>
      </w:r>
      <w:proofErr w:type="gramEnd"/>
      <w:r w:rsidR="001C65D8" w:rsidRPr="00AF2D32">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w:t>
      </w:r>
      <w:r w:rsidR="000F6F3B" w:rsidRPr="00AF2D32">
        <w:rPr>
          <w:rFonts w:ascii="Times New Roman" w:hAnsi="Times New Roman" w:cs="Times New Roman"/>
          <w:sz w:val="24"/>
          <w:szCs w:val="24"/>
        </w:rPr>
        <w:t>(</w:t>
      </w:r>
      <w:r w:rsidR="001C65D8" w:rsidRPr="00AF2D32">
        <w:rPr>
          <w:rFonts w:ascii="Times New Roman" w:hAnsi="Times New Roman" w:cs="Times New Roman"/>
          <w:sz w:val="24"/>
          <w:szCs w:val="24"/>
        </w:rPr>
        <w:t>приказа</w:t>
      </w:r>
      <w:r w:rsidR="000F6F3B" w:rsidRPr="00AF2D32">
        <w:rPr>
          <w:rFonts w:ascii="Times New Roman" w:hAnsi="Times New Roman" w:cs="Times New Roman"/>
          <w:sz w:val="24"/>
          <w:szCs w:val="24"/>
        </w:rPr>
        <w:t>)</w:t>
      </w:r>
      <w:r w:rsidR="001C65D8" w:rsidRPr="00AF2D32">
        <w:rPr>
          <w:rFonts w:ascii="Times New Roman" w:hAnsi="Times New Roman" w:cs="Times New Roman"/>
          <w:sz w:val="24"/>
          <w:szCs w:val="24"/>
        </w:rPr>
        <w:t xml:space="preserve">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w:t>
      </w:r>
      <w:proofErr w:type="gramStart"/>
      <w:r w:rsidR="001C65D8" w:rsidRPr="00AF2D32">
        <w:rPr>
          <w:rFonts w:ascii="Times New Roman" w:hAnsi="Times New Roman" w:cs="Times New Roman"/>
          <w:sz w:val="24"/>
          <w:szCs w:val="24"/>
        </w:rPr>
        <w:t>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орган муниципального земельного контроля.</w:t>
      </w:r>
      <w:proofErr w:type="gramEnd"/>
    </w:p>
    <w:p w:rsidR="001C65D8" w:rsidRPr="00AF2D32" w:rsidRDefault="001C65D8" w:rsidP="00C939A0">
      <w:pPr>
        <w:widowControl w:val="0"/>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О проведении плановой проверки гражданин уведомляется органом муниципального земельного контроля не </w:t>
      </w:r>
      <w:proofErr w:type="gramStart"/>
      <w:r w:rsidRPr="00AF2D32">
        <w:rPr>
          <w:rFonts w:ascii="Times New Roman" w:hAnsi="Times New Roman" w:cs="Times New Roman"/>
          <w:sz w:val="24"/>
          <w:szCs w:val="24"/>
        </w:rPr>
        <w:t>позднее</w:t>
      </w:r>
      <w:proofErr w:type="gramEnd"/>
      <w:r w:rsidRPr="00AF2D32">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w:t>
      </w:r>
      <w:r w:rsidRPr="00AF2D32">
        <w:rPr>
          <w:rFonts w:ascii="Times New Roman" w:hAnsi="Times New Roman" w:cs="Times New Roman"/>
          <w:sz w:val="24"/>
          <w:szCs w:val="24"/>
        </w:rPr>
        <w:lastRenderedPageBreak/>
        <w:t>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1C65D8" w:rsidRPr="00AF2D32" w:rsidRDefault="001C65D8" w:rsidP="00C939A0">
      <w:pPr>
        <w:widowControl w:val="0"/>
        <w:tabs>
          <w:tab w:val="left" w:pos="1134"/>
          <w:tab w:val="left" w:pos="1276"/>
        </w:tabs>
        <w:spacing w:after="0"/>
        <w:ind w:left="567" w:firstLine="567"/>
        <w:jc w:val="both"/>
        <w:rPr>
          <w:rFonts w:ascii="Times New Roman" w:hAnsi="Times New Roman" w:cs="Times New Roman"/>
          <w:sz w:val="24"/>
          <w:szCs w:val="24"/>
        </w:rPr>
      </w:pPr>
    </w:p>
    <w:p w:rsidR="001C65D8" w:rsidRPr="00AF2D32" w:rsidRDefault="00482AEB" w:rsidP="00C939A0">
      <w:pPr>
        <w:widowControl w:val="0"/>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w:t>
      </w:r>
      <w:r w:rsidR="00E62C10" w:rsidRPr="00AF2D32">
        <w:rPr>
          <w:rFonts w:ascii="Times New Roman" w:hAnsi="Times New Roman" w:cs="Times New Roman"/>
          <w:sz w:val="24"/>
          <w:szCs w:val="24"/>
        </w:rPr>
        <w:t>8</w:t>
      </w:r>
      <w:r w:rsidR="001C65D8" w:rsidRPr="00AF2D32">
        <w:rPr>
          <w:rFonts w:ascii="Times New Roman" w:hAnsi="Times New Roman" w:cs="Times New Roman"/>
          <w:sz w:val="24"/>
          <w:szCs w:val="24"/>
        </w:rPr>
        <w:t>. Плановая проверка проводится с применением проверочных листов (списков контрольных вопросов).</w:t>
      </w:r>
    </w:p>
    <w:p w:rsidR="001C65D8" w:rsidRPr="00AF2D32" w:rsidRDefault="001C65D8" w:rsidP="00C939A0">
      <w:pPr>
        <w:widowControl w:val="0"/>
        <w:tabs>
          <w:tab w:val="left" w:pos="1134"/>
          <w:tab w:val="left" w:pos="1276"/>
        </w:tabs>
        <w:spacing w:after="0"/>
        <w:ind w:left="567" w:firstLine="567"/>
        <w:jc w:val="both"/>
        <w:rPr>
          <w:rFonts w:ascii="Times New Roman" w:hAnsi="Times New Roman" w:cs="Times New Roman"/>
          <w:sz w:val="24"/>
          <w:szCs w:val="24"/>
        </w:rPr>
      </w:pPr>
    </w:p>
    <w:p w:rsidR="001C65D8" w:rsidRPr="00AF2D32" w:rsidRDefault="00E62C10" w:rsidP="00C939A0">
      <w:pPr>
        <w:widowControl w:val="0"/>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89</w:t>
      </w:r>
      <w:r w:rsidR="001C65D8" w:rsidRPr="00AF2D32">
        <w:rPr>
          <w:rFonts w:ascii="Times New Roman" w:hAnsi="Times New Roman" w:cs="Times New Roman"/>
          <w:sz w:val="24"/>
          <w:szCs w:val="24"/>
        </w:rPr>
        <w:t>. Плановая проверка проводится в форме документарной проверки и (или) выездной проверки.</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p>
    <w:p w:rsidR="001C65D8" w:rsidRPr="00AF2D32" w:rsidRDefault="001C65D8" w:rsidP="00C939A0">
      <w:pPr>
        <w:tabs>
          <w:tab w:val="left" w:pos="1134"/>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Организация внеплановых проверок</w:t>
      </w:r>
    </w:p>
    <w:p w:rsidR="001C65D8" w:rsidRPr="00AF2D32" w:rsidRDefault="001C65D8" w:rsidP="00C939A0">
      <w:pPr>
        <w:tabs>
          <w:tab w:val="left" w:pos="1134"/>
        </w:tabs>
        <w:spacing w:after="0"/>
        <w:ind w:left="567" w:firstLine="567"/>
        <w:jc w:val="center"/>
        <w:rPr>
          <w:rFonts w:ascii="Times New Roman" w:hAnsi="Times New Roman" w:cs="Times New Roman"/>
          <w:sz w:val="24"/>
          <w:szCs w:val="24"/>
        </w:rPr>
      </w:pPr>
    </w:p>
    <w:p w:rsidR="001C65D8" w:rsidRPr="00AF2D32" w:rsidRDefault="00482AEB" w:rsidP="00C939A0">
      <w:p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w:t>
      </w:r>
      <w:r w:rsidR="00E62C10" w:rsidRPr="00AF2D32">
        <w:rPr>
          <w:rFonts w:ascii="Times New Roman" w:hAnsi="Times New Roman" w:cs="Times New Roman"/>
          <w:sz w:val="24"/>
          <w:szCs w:val="24"/>
        </w:rPr>
        <w:t>0</w:t>
      </w:r>
      <w:r w:rsidR="001C65D8" w:rsidRPr="00AF2D32">
        <w:rPr>
          <w:rFonts w:ascii="Times New Roman" w:hAnsi="Times New Roman" w:cs="Times New Roman"/>
          <w:sz w:val="24"/>
          <w:szCs w:val="24"/>
        </w:rPr>
        <w:t>.</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Порядок организации внеплановой проверки определен пункт</w:t>
      </w:r>
      <w:r w:rsidR="00635FEF" w:rsidRPr="00AF2D32">
        <w:rPr>
          <w:rFonts w:ascii="Times New Roman" w:hAnsi="Times New Roman" w:cs="Times New Roman"/>
          <w:sz w:val="24"/>
          <w:szCs w:val="24"/>
        </w:rPr>
        <w:t>ами</w:t>
      </w:r>
      <w:r w:rsidR="005B6B6E" w:rsidRPr="00AF2D32">
        <w:rPr>
          <w:rFonts w:ascii="Times New Roman" w:hAnsi="Times New Roman" w:cs="Times New Roman"/>
          <w:sz w:val="24"/>
          <w:szCs w:val="24"/>
        </w:rPr>
        <w:t xml:space="preserve"> </w:t>
      </w:r>
      <w:r w:rsidR="00887CE9" w:rsidRPr="00AF2D32">
        <w:rPr>
          <w:rFonts w:ascii="Times New Roman" w:hAnsi="Times New Roman" w:cs="Times New Roman"/>
          <w:sz w:val="24"/>
          <w:szCs w:val="24"/>
        </w:rPr>
        <w:t>82</w:t>
      </w:r>
      <w:r w:rsidR="001C65D8" w:rsidRPr="00AF2D32">
        <w:rPr>
          <w:rFonts w:ascii="Times New Roman" w:hAnsi="Times New Roman" w:cs="Times New Roman"/>
          <w:sz w:val="24"/>
          <w:szCs w:val="24"/>
        </w:rPr>
        <w:t xml:space="preserve"> </w:t>
      </w:r>
      <w:r w:rsidR="00635FEF" w:rsidRPr="00AF2D32">
        <w:rPr>
          <w:rFonts w:ascii="Times New Roman" w:hAnsi="Times New Roman" w:cs="Times New Roman"/>
          <w:sz w:val="24"/>
          <w:szCs w:val="24"/>
        </w:rPr>
        <w:t>-</w:t>
      </w:r>
      <w:r w:rsidR="005B6B6E" w:rsidRPr="00AF2D32">
        <w:rPr>
          <w:rFonts w:ascii="Times New Roman" w:hAnsi="Times New Roman" w:cs="Times New Roman"/>
          <w:sz w:val="24"/>
          <w:szCs w:val="24"/>
        </w:rPr>
        <w:t xml:space="preserve"> </w:t>
      </w:r>
      <w:r w:rsidR="00887CE9" w:rsidRPr="00AF2D32">
        <w:rPr>
          <w:rFonts w:ascii="Times New Roman" w:hAnsi="Times New Roman" w:cs="Times New Roman"/>
          <w:sz w:val="24"/>
          <w:szCs w:val="24"/>
        </w:rPr>
        <w:t>8</w:t>
      </w:r>
      <w:r w:rsidR="00385272" w:rsidRPr="00AF2D32">
        <w:rPr>
          <w:rFonts w:ascii="Times New Roman" w:hAnsi="Times New Roman" w:cs="Times New Roman"/>
          <w:sz w:val="24"/>
          <w:szCs w:val="24"/>
        </w:rPr>
        <w:t>6</w:t>
      </w:r>
      <w:r w:rsidR="00635FEF"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настоящего Административного регламента.</w:t>
      </w:r>
    </w:p>
    <w:p w:rsidR="001C65D8" w:rsidRPr="00AF2D32" w:rsidRDefault="001C65D8" w:rsidP="00C939A0">
      <w:pPr>
        <w:tabs>
          <w:tab w:val="left" w:pos="1276"/>
        </w:tabs>
        <w:spacing w:after="0"/>
        <w:ind w:left="567" w:firstLine="567"/>
        <w:jc w:val="both"/>
        <w:rPr>
          <w:rFonts w:ascii="Times New Roman" w:hAnsi="Times New Roman" w:cs="Times New Roman"/>
          <w:sz w:val="24"/>
          <w:szCs w:val="24"/>
        </w:rPr>
      </w:pPr>
    </w:p>
    <w:p w:rsidR="00817B53" w:rsidRPr="00AF2D32" w:rsidRDefault="00482AEB" w:rsidP="00C939A0">
      <w:pPr>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w:t>
      </w:r>
      <w:r w:rsidR="00E62C10" w:rsidRPr="00AF2D32">
        <w:rPr>
          <w:rFonts w:ascii="Times New Roman" w:hAnsi="Times New Roman" w:cs="Times New Roman"/>
          <w:sz w:val="24"/>
          <w:szCs w:val="24"/>
        </w:rPr>
        <w:t>1</w:t>
      </w:r>
      <w:r w:rsidR="001C65D8" w:rsidRPr="00AF2D32">
        <w:rPr>
          <w:rFonts w:ascii="Times New Roman" w:hAnsi="Times New Roman" w:cs="Times New Roman"/>
          <w:sz w:val="24"/>
          <w:szCs w:val="24"/>
        </w:rPr>
        <w:t xml:space="preserve">. </w:t>
      </w:r>
      <w:r w:rsidR="00817B53" w:rsidRPr="00AF2D32">
        <w:rPr>
          <w:rFonts w:ascii="Times New Roman" w:hAnsi="Times New Roman" w:cs="Times New Roman"/>
          <w:sz w:val="24"/>
          <w:szCs w:val="24"/>
        </w:rPr>
        <w:t>Основанием для проведения внеплановой проверки является:</w:t>
      </w:r>
    </w:p>
    <w:p w:rsidR="00817B53" w:rsidRPr="00AF2D32" w:rsidRDefault="00817B53" w:rsidP="00C939A0">
      <w:pPr>
        <w:suppressAutoHyphens w:val="0"/>
        <w:spacing w:after="0" w:line="240"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7B53" w:rsidRPr="00AF2D32" w:rsidRDefault="00817B53" w:rsidP="00C939A0">
      <w:pPr>
        <w:suppressAutoHyphens w:val="0"/>
        <w:spacing w:after="0" w:line="240"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w:t>
      </w:r>
      <w:proofErr w:type="spellStart"/>
      <w:r w:rsidRPr="00AF2D32">
        <w:rPr>
          <w:rFonts w:ascii="Times New Roman" w:hAnsi="Times New Roman" w:cs="Times New Roman"/>
          <w:sz w:val="24"/>
          <w:szCs w:val="24"/>
        </w:rPr>
        <w:t>неустранения</w:t>
      </w:r>
      <w:proofErr w:type="spellEnd"/>
      <w:r w:rsidRPr="00AF2D32">
        <w:rPr>
          <w:rFonts w:ascii="Times New Roman" w:hAnsi="Times New Roman" w:cs="Times New Roman"/>
          <w:sz w:val="24"/>
          <w:szCs w:val="24"/>
        </w:rPr>
        <w:t xml:space="preserve"> ранее выявленных нарушений;</w:t>
      </w:r>
    </w:p>
    <w:p w:rsidR="00817B53" w:rsidRPr="00AF2D32" w:rsidRDefault="00817B53" w:rsidP="00C939A0">
      <w:pPr>
        <w:suppressAutoHyphens w:val="0"/>
        <w:spacing w:after="0" w:line="240"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817B53" w:rsidRPr="00AF2D32" w:rsidRDefault="00817B53" w:rsidP="00C939A0">
      <w:pPr>
        <w:suppressAutoHyphens w:val="0"/>
        <w:spacing w:after="0" w:line="240" w:lineRule="auto"/>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приказ или распоряжение руководителя, заместителя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1C65D8" w:rsidRPr="00AF2D32" w:rsidRDefault="001C65D8" w:rsidP="00C939A0">
      <w:pPr>
        <w:tabs>
          <w:tab w:val="left" w:pos="1276"/>
        </w:tabs>
        <w:spacing w:after="0"/>
        <w:ind w:left="567" w:firstLine="567"/>
        <w:jc w:val="both"/>
        <w:rPr>
          <w:rFonts w:ascii="Times New Roman" w:hAnsi="Times New Roman" w:cs="Times New Roman"/>
          <w:sz w:val="24"/>
          <w:szCs w:val="24"/>
        </w:rPr>
      </w:pPr>
    </w:p>
    <w:p w:rsidR="001C65D8" w:rsidRPr="00AF2D32" w:rsidRDefault="00482AEB" w:rsidP="00C939A0">
      <w:pPr>
        <w:widowControl w:val="0"/>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w:t>
      </w:r>
      <w:r w:rsidR="00E62C10" w:rsidRPr="00AF2D32">
        <w:rPr>
          <w:rFonts w:ascii="Times New Roman" w:hAnsi="Times New Roman" w:cs="Times New Roman"/>
          <w:sz w:val="24"/>
          <w:szCs w:val="24"/>
        </w:rPr>
        <w:t>2</w:t>
      </w:r>
      <w:r w:rsidR="001C65D8" w:rsidRPr="00AF2D32">
        <w:rPr>
          <w:rFonts w:ascii="Times New Roman" w:hAnsi="Times New Roman" w:cs="Times New Roman"/>
          <w:sz w:val="24"/>
          <w:szCs w:val="24"/>
        </w:rPr>
        <w:t xml:space="preserve">. </w:t>
      </w:r>
      <w:proofErr w:type="gramStart"/>
      <w:r w:rsidR="001C65D8" w:rsidRPr="00AF2D32">
        <w:rPr>
          <w:rFonts w:ascii="Times New Roman" w:hAnsi="Times New Roman" w:cs="Times New Roman"/>
          <w:sz w:val="24"/>
          <w:szCs w:val="24"/>
        </w:rPr>
        <w:t>В день подписания распоряжения (приказа) органа муниципального земельного контроля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w:t>
      </w:r>
      <w:proofErr w:type="gramEnd"/>
      <w:r w:rsidR="001C65D8" w:rsidRPr="00AF2D32">
        <w:rPr>
          <w:rFonts w:ascii="Times New Roman" w:hAnsi="Times New Roman" w:cs="Times New Roman"/>
          <w:sz w:val="24"/>
          <w:szCs w:val="24"/>
        </w:rPr>
        <w:t xml:space="preserve"> согласно</w:t>
      </w:r>
      <w:r w:rsidR="001C65D8" w:rsidRPr="00AF2D32">
        <w:rPr>
          <w:rFonts w:ascii="Times New Roman" w:hAnsi="Times New Roman" w:cs="Times New Roman"/>
          <w:color w:val="00B050"/>
          <w:sz w:val="24"/>
          <w:szCs w:val="24"/>
        </w:rPr>
        <w:t xml:space="preserve"> </w:t>
      </w:r>
      <w:r w:rsidR="00992E2F" w:rsidRPr="00AF2D32">
        <w:rPr>
          <w:rFonts w:ascii="Times New Roman" w:hAnsi="Times New Roman" w:cs="Times New Roman"/>
          <w:sz w:val="24"/>
          <w:szCs w:val="24"/>
        </w:rPr>
        <w:t>приложению 1</w:t>
      </w:r>
      <w:r w:rsidR="008B2520" w:rsidRPr="00AF2D32">
        <w:rPr>
          <w:rFonts w:ascii="Times New Roman" w:hAnsi="Times New Roman" w:cs="Times New Roman"/>
          <w:sz w:val="24"/>
          <w:szCs w:val="24"/>
        </w:rPr>
        <w:t>5</w:t>
      </w:r>
      <w:r w:rsidR="001C65D8" w:rsidRPr="00AF2D32">
        <w:rPr>
          <w:rFonts w:ascii="Times New Roman" w:hAnsi="Times New Roman" w:cs="Times New Roman"/>
          <w:color w:val="00B050"/>
          <w:sz w:val="24"/>
          <w:szCs w:val="24"/>
        </w:rPr>
        <w:t xml:space="preserve"> </w:t>
      </w:r>
      <w:r w:rsidR="001C65D8" w:rsidRPr="00AF2D32">
        <w:rPr>
          <w:rFonts w:ascii="Times New Roman" w:hAnsi="Times New Roman" w:cs="Times New Roman"/>
          <w:sz w:val="24"/>
          <w:szCs w:val="24"/>
        </w:rPr>
        <w:t xml:space="preserve">к Регламенту. К этому заявлению прилагаются копия распоряжения (приказа) о проведении внеплановой выездной </w:t>
      </w:r>
      <w:r w:rsidR="001C65D8" w:rsidRPr="00AF2D32">
        <w:rPr>
          <w:rFonts w:ascii="Times New Roman" w:hAnsi="Times New Roman" w:cs="Times New Roman"/>
          <w:sz w:val="24"/>
          <w:szCs w:val="24"/>
        </w:rPr>
        <w:lastRenderedPageBreak/>
        <w:t>проверки и документы, которые содержат сведения, послужившие основанием ее проведения.</w:t>
      </w:r>
    </w:p>
    <w:p w:rsidR="001C65D8" w:rsidRPr="00AF2D32" w:rsidRDefault="001C65D8" w:rsidP="00C939A0">
      <w:pPr>
        <w:widowControl w:val="0"/>
        <w:tabs>
          <w:tab w:val="left" w:pos="993"/>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органа муниципального земельного контроля принимает одно из следующих решений:</w:t>
      </w:r>
    </w:p>
    <w:p w:rsidR="001C65D8" w:rsidRPr="00AF2D32" w:rsidRDefault="001C65D8" w:rsidP="00C939A0">
      <w:pPr>
        <w:widowControl w:val="0"/>
        <w:tabs>
          <w:tab w:val="left" w:pos="993"/>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об отмене приказа/постановления/распоряжения о проведении внеплановой выездной проверки;</w:t>
      </w:r>
    </w:p>
    <w:p w:rsidR="001C65D8" w:rsidRPr="00AF2D32" w:rsidRDefault="001C65D8" w:rsidP="00C939A0">
      <w:pPr>
        <w:widowControl w:val="0"/>
        <w:tabs>
          <w:tab w:val="left" w:pos="993"/>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 об устранении замечаний органа прокуратуры и повторном направлении</w:t>
      </w:r>
    </w:p>
    <w:p w:rsidR="001C65D8" w:rsidRPr="00AF2D32" w:rsidRDefault="001C65D8" w:rsidP="00C939A0">
      <w:pPr>
        <w:widowControl w:val="0"/>
        <w:tabs>
          <w:tab w:val="left" w:pos="993"/>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1C65D8" w:rsidRPr="00AF2D32" w:rsidRDefault="001C65D8" w:rsidP="00C939A0">
      <w:pPr>
        <w:widowControl w:val="0"/>
        <w:tabs>
          <w:tab w:val="left" w:pos="993"/>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 об обжаловании решения органа прокуратуры вышестоящему прокурору или в суд.</w:t>
      </w:r>
    </w:p>
    <w:p w:rsidR="001C65D8" w:rsidRPr="00AF2D32" w:rsidRDefault="001C65D8" w:rsidP="00C939A0">
      <w:pPr>
        <w:widowControl w:val="0"/>
        <w:tabs>
          <w:tab w:val="left" w:pos="993"/>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Согласование с органами прокуратуры проведения внеплановых проверок в отношении граждан не требуется.</w:t>
      </w:r>
    </w:p>
    <w:p w:rsidR="001C65D8" w:rsidRPr="00AF2D32" w:rsidRDefault="001C65D8" w:rsidP="00C939A0">
      <w:pPr>
        <w:widowControl w:val="0"/>
        <w:tabs>
          <w:tab w:val="left" w:pos="993"/>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w:t>
      </w:r>
      <w:proofErr w:type="gramStart"/>
      <w:r w:rsidRPr="00AF2D32">
        <w:rPr>
          <w:rFonts w:ascii="Times New Roman" w:hAnsi="Times New Roman" w:cs="Times New Roman"/>
          <w:sz w:val="24"/>
          <w:szCs w:val="24"/>
        </w:rPr>
        <w:t>,</w:t>
      </w:r>
      <w:proofErr w:type="gramEnd"/>
      <w:r w:rsidRPr="00AF2D32">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82AEB" w:rsidRPr="00AF2D32" w:rsidRDefault="00482AEB" w:rsidP="00C939A0">
      <w:pPr>
        <w:widowControl w:val="0"/>
        <w:tabs>
          <w:tab w:val="left" w:pos="993"/>
          <w:tab w:val="left" w:pos="1276"/>
        </w:tabs>
        <w:spacing w:after="0"/>
        <w:ind w:left="567" w:firstLine="567"/>
        <w:jc w:val="both"/>
        <w:rPr>
          <w:rFonts w:ascii="Times New Roman" w:hAnsi="Times New Roman" w:cs="Times New Roman"/>
          <w:sz w:val="24"/>
          <w:szCs w:val="24"/>
        </w:rPr>
      </w:pPr>
    </w:p>
    <w:p w:rsidR="001C65D8" w:rsidRPr="00AF2D32" w:rsidRDefault="00482AEB" w:rsidP="00C939A0">
      <w:pPr>
        <w:widowControl w:val="0"/>
        <w:tabs>
          <w:tab w:val="left" w:pos="993"/>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w:t>
      </w:r>
      <w:r w:rsidR="00E62C10" w:rsidRPr="00AF2D32">
        <w:rPr>
          <w:rFonts w:ascii="Times New Roman" w:hAnsi="Times New Roman" w:cs="Times New Roman"/>
          <w:sz w:val="24"/>
          <w:szCs w:val="24"/>
        </w:rPr>
        <w:t>3</w:t>
      </w:r>
      <w:r w:rsidR="001C65D8" w:rsidRPr="00AF2D32">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w:t>
      </w:r>
      <w:proofErr w:type="gramStart"/>
      <w:r w:rsidR="001C65D8" w:rsidRPr="00AF2D32">
        <w:rPr>
          <w:rFonts w:ascii="Times New Roman" w:hAnsi="Times New Roman" w:cs="Times New Roman"/>
          <w:sz w:val="24"/>
          <w:szCs w:val="24"/>
        </w:rPr>
        <w:t>основания</w:t>
      </w:r>
      <w:proofErr w:type="gramEnd"/>
      <w:r w:rsidR="001C65D8" w:rsidRPr="00AF2D32">
        <w:rPr>
          <w:rFonts w:ascii="Times New Roman" w:hAnsi="Times New Roman" w:cs="Times New Roman"/>
          <w:sz w:val="24"/>
          <w:szCs w:val="24"/>
        </w:rPr>
        <w:t xml:space="preserve"> проведения которой указаны в </w:t>
      </w:r>
      <w:proofErr w:type="spellStart"/>
      <w:r w:rsidR="00E02511" w:rsidRPr="00AF2D32">
        <w:rPr>
          <w:rFonts w:ascii="Times New Roman" w:hAnsi="Times New Roman" w:cs="Times New Roman"/>
          <w:sz w:val="24"/>
          <w:szCs w:val="24"/>
        </w:rPr>
        <w:t>пп</w:t>
      </w:r>
      <w:proofErr w:type="spellEnd"/>
      <w:r w:rsidR="00E02511" w:rsidRPr="00AF2D32">
        <w:rPr>
          <w:rFonts w:ascii="Times New Roman" w:hAnsi="Times New Roman" w:cs="Times New Roman"/>
          <w:sz w:val="24"/>
          <w:szCs w:val="24"/>
        </w:rPr>
        <w:t xml:space="preserve">. б </w:t>
      </w:r>
      <w:r w:rsidR="001C65D8" w:rsidRPr="00AF2D32">
        <w:rPr>
          <w:rFonts w:ascii="Times New Roman" w:hAnsi="Times New Roman" w:cs="Times New Roman"/>
          <w:sz w:val="24"/>
          <w:szCs w:val="24"/>
        </w:rPr>
        <w:t>п. 2 ч. 2 ст. 10 Федерального закона № 294-ФЗ юридическое лицо, индивидуальный предприниматель уведомляется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1C65D8" w:rsidRPr="00AF2D32" w:rsidRDefault="001C65D8" w:rsidP="00C939A0">
      <w:pPr>
        <w:widowControl w:val="0"/>
        <w:tabs>
          <w:tab w:val="left" w:pos="993"/>
          <w:tab w:val="left" w:pos="1276"/>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w:t>
      </w:r>
      <w:r w:rsidR="000F6F3B" w:rsidRPr="00AF2D32">
        <w:rPr>
          <w:rFonts w:ascii="Times New Roman" w:hAnsi="Times New Roman" w:cs="Times New Roman"/>
          <w:sz w:val="24"/>
          <w:szCs w:val="24"/>
        </w:rPr>
        <w:t>администрации Сергиево-Посадского муниципального района Московской области: http://www</w:t>
      </w:r>
      <w:proofErr w:type="gramEnd"/>
      <w:r w:rsidR="000F6F3B" w:rsidRPr="00AF2D32">
        <w:rPr>
          <w:rFonts w:ascii="Times New Roman" w:hAnsi="Times New Roman" w:cs="Times New Roman"/>
          <w:sz w:val="24"/>
          <w:szCs w:val="24"/>
        </w:rPr>
        <w:t>. sergiev-reg.ru в сети «Интернет»</w:t>
      </w:r>
      <w:r w:rsidRPr="00AF2D32">
        <w:rPr>
          <w:rFonts w:ascii="Times New Roman" w:hAnsi="Times New Roman" w:cs="Times New Roman"/>
          <w:sz w:val="24"/>
          <w:szCs w:val="24"/>
        </w:rPr>
        <w:t>, в официальном печатном издании.</w:t>
      </w:r>
    </w:p>
    <w:p w:rsidR="001C65D8" w:rsidRPr="00AF2D32" w:rsidRDefault="001C65D8" w:rsidP="00C939A0">
      <w:pPr>
        <w:widowControl w:val="0"/>
        <w:tabs>
          <w:tab w:val="left" w:pos="993"/>
          <w:tab w:val="left" w:pos="1276"/>
        </w:tabs>
        <w:spacing w:after="0"/>
        <w:ind w:left="567" w:firstLine="567"/>
        <w:jc w:val="both"/>
        <w:rPr>
          <w:rFonts w:ascii="Times New Roman" w:hAnsi="Times New Roman" w:cs="Times New Roman"/>
          <w:sz w:val="24"/>
          <w:szCs w:val="24"/>
        </w:rPr>
      </w:pPr>
    </w:p>
    <w:p w:rsidR="001C65D8" w:rsidRPr="00AF2D32" w:rsidRDefault="00482AEB" w:rsidP="00C939A0">
      <w:pPr>
        <w:widowControl w:val="0"/>
        <w:tabs>
          <w:tab w:val="left" w:pos="1134"/>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w:t>
      </w:r>
      <w:r w:rsidR="00E62C10" w:rsidRPr="00AF2D32">
        <w:rPr>
          <w:rFonts w:ascii="Times New Roman" w:hAnsi="Times New Roman" w:cs="Times New Roman"/>
          <w:sz w:val="24"/>
          <w:szCs w:val="24"/>
        </w:rPr>
        <w:t>4</w:t>
      </w:r>
      <w:r w:rsidR="001C65D8" w:rsidRPr="00AF2D32">
        <w:rPr>
          <w:rFonts w:ascii="Times New Roman" w:hAnsi="Times New Roman" w:cs="Times New Roman"/>
          <w:sz w:val="24"/>
          <w:szCs w:val="24"/>
        </w:rPr>
        <w:t xml:space="preserve">. </w:t>
      </w:r>
      <w:proofErr w:type="gramStart"/>
      <w:r w:rsidR="001C65D8" w:rsidRPr="00AF2D32">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w:t>
      </w:r>
      <w:r w:rsidR="001C65D8" w:rsidRPr="00AF2D32">
        <w:rPr>
          <w:rFonts w:ascii="Times New Roman" w:hAnsi="Times New Roman" w:cs="Times New Roman"/>
          <w:sz w:val="24"/>
          <w:szCs w:val="24"/>
        </w:rPr>
        <w:lastRenderedPageBreak/>
        <w:t>неотложных мер должностные лица органа муниципального земельного</w:t>
      </w:r>
      <w:proofErr w:type="gramEnd"/>
      <w:r w:rsidR="001C65D8" w:rsidRPr="00AF2D32">
        <w:rPr>
          <w:rFonts w:ascii="Times New Roman" w:hAnsi="Times New Roman" w:cs="Times New Roman"/>
          <w:sz w:val="24"/>
          <w:szCs w:val="24"/>
        </w:rPr>
        <w:t xml:space="preserve"> контроля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1C65D8" w:rsidRPr="00AF2D32" w:rsidRDefault="001C65D8" w:rsidP="00C939A0">
      <w:pPr>
        <w:widowControl w:val="0"/>
        <w:tabs>
          <w:tab w:val="left" w:pos="1134"/>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w:t>
      </w:r>
      <w:r w:rsidR="00E62C10" w:rsidRPr="00AF2D32">
        <w:rPr>
          <w:rFonts w:ascii="Times New Roman" w:hAnsi="Times New Roman" w:cs="Times New Roman"/>
          <w:sz w:val="24"/>
          <w:szCs w:val="24"/>
        </w:rPr>
        <w:t>5</w:t>
      </w:r>
      <w:r w:rsidR="001C65D8" w:rsidRPr="00AF2D32">
        <w:rPr>
          <w:rFonts w:ascii="Times New Roman" w:hAnsi="Times New Roman" w:cs="Times New Roman"/>
          <w:sz w:val="24"/>
          <w:szCs w:val="24"/>
        </w:rPr>
        <w:t xml:space="preserve">. </w:t>
      </w:r>
      <w:r w:rsidR="006653BF" w:rsidRPr="00AF2D32">
        <w:rPr>
          <w:rFonts w:ascii="Times New Roman" w:hAnsi="Times New Roman" w:cs="Times New Roman"/>
          <w:sz w:val="24"/>
          <w:szCs w:val="24"/>
        </w:rPr>
        <w:t>Внеп</w:t>
      </w:r>
      <w:r w:rsidR="001C65D8" w:rsidRPr="00AF2D32">
        <w:rPr>
          <w:rFonts w:ascii="Times New Roman" w:hAnsi="Times New Roman" w:cs="Times New Roman"/>
          <w:sz w:val="24"/>
          <w:szCs w:val="24"/>
        </w:rPr>
        <w:t>лановая проверка проводится с применением проверочных листов (списков контрольных вопросов).</w:t>
      </w:r>
    </w:p>
    <w:p w:rsidR="006653BF" w:rsidRPr="00AF2D32" w:rsidRDefault="006653BF" w:rsidP="00C939A0">
      <w:pPr>
        <w:tabs>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w:t>
      </w:r>
      <w:r w:rsidR="00E62C10" w:rsidRPr="00AF2D32">
        <w:rPr>
          <w:rFonts w:ascii="Times New Roman" w:hAnsi="Times New Roman" w:cs="Times New Roman"/>
          <w:sz w:val="24"/>
          <w:szCs w:val="24"/>
        </w:rPr>
        <w:t>6</w:t>
      </w:r>
      <w:r w:rsidR="001C65D8" w:rsidRPr="00AF2D32">
        <w:rPr>
          <w:rFonts w:ascii="Times New Roman" w:hAnsi="Times New Roman" w:cs="Times New Roman"/>
          <w:sz w:val="24"/>
          <w:szCs w:val="24"/>
        </w:rPr>
        <w:t>. Внеплановая проверка проводится в виде документарной проверки и (или) выездной проверки.</w:t>
      </w:r>
    </w:p>
    <w:p w:rsidR="00C95519" w:rsidRPr="00AF2D32" w:rsidRDefault="00C95519" w:rsidP="00C939A0">
      <w:pPr>
        <w:tabs>
          <w:tab w:val="left" w:pos="1134"/>
        </w:tabs>
        <w:spacing w:after="0"/>
        <w:ind w:left="567" w:firstLine="567"/>
        <w:jc w:val="center"/>
        <w:rPr>
          <w:rFonts w:ascii="Times New Roman" w:hAnsi="Times New Roman" w:cs="Times New Roman"/>
          <w:sz w:val="24"/>
          <w:szCs w:val="24"/>
        </w:rPr>
      </w:pPr>
    </w:p>
    <w:p w:rsidR="001C65D8" w:rsidRPr="00AF2D32" w:rsidRDefault="001C65D8" w:rsidP="00C939A0">
      <w:pPr>
        <w:tabs>
          <w:tab w:val="left" w:pos="1134"/>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Документарная проверка</w:t>
      </w:r>
    </w:p>
    <w:p w:rsidR="001C65D8" w:rsidRPr="00AF2D32" w:rsidRDefault="001C65D8" w:rsidP="00C939A0">
      <w:pPr>
        <w:tabs>
          <w:tab w:val="left" w:pos="1134"/>
        </w:tabs>
        <w:spacing w:after="0"/>
        <w:ind w:left="567" w:firstLine="567"/>
        <w:jc w:val="center"/>
        <w:rPr>
          <w:rFonts w:ascii="Times New Roman" w:hAnsi="Times New Roman" w:cs="Times New Roman"/>
          <w:sz w:val="24"/>
          <w:szCs w:val="24"/>
        </w:rPr>
      </w:pPr>
    </w:p>
    <w:p w:rsidR="001C65D8" w:rsidRPr="00AF2D32" w:rsidRDefault="00E62C10" w:rsidP="00C939A0">
      <w:pPr>
        <w:widowControl w:val="0"/>
        <w:tabs>
          <w:tab w:val="left" w:pos="709"/>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lang w:eastAsia="ru-RU"/>
        </w:rPr>
        <w:t>97</w:t>
      </w:r>
      <w:r w:rsidR="00F94F24" w:rsidRPr="00AF2D32">
        <w:rPr>
          <w:rFonts w:ascii="Times New Roman" w:hAnsi="Times New Roman" w:cs="Times New Roman"/>
          <w:sz w:val="24"/>
          <w:szCs w:val="24"/>
          <w:lang w:eastAsia="ru-RU"/>
        </w:rPr>
        <w:t xml:space="preserve">. </w:t>
      </w:r>
      <w:proofErr w:type="gramStart"/>
      <w:r w:rsidR="00F94F24" w:rsidRPr="00AF2D32">
        <w:rPr>
          <w:rFonts w:ascii="Times New Roman" w:hAnsi="Times New Roman" w:cs="Times New Roman"/>
          <w:sz w:val="24"/>
          <w:szCs w:val="24"/>
          <w:lang w:eastAsia="ru-RU"/>
        </w:rPr>
        <w:t>В соответствий с п. 1</w:t>
      </w:r>
      <w:r w:rsidR="001C65D8" w:rsidRPr="00AF2D32">
        <w:rPr>
          <w:rFonts w:ascii="Times New Roman" w:hAnsi="Times New Roman" w:cs="Times New Roman"/>
          <w:sz w:val="24"/>
          <w:szCs w:val="24"/>
          <w:lang w:eastAsia="ru-RU"/>
        </w:rPr>
        <w:t xml:space="preserve"> ст. 11 Ф</w:t>
      </w:r>
      <w:r w:rsidR="001C109A" w:rsidRPr="00AF2D32">
        <w:rPr>
          <w:rFonts w:ascii="Times New Roman" w:hAnsi="Times New Roman" w:cs="Times New Roman"/>
          <w:sz w:val="24"/>
          <w:szCs w:val="24"/>
          <w:lang w:eastAsia="ru-RU"/>
        </w:rPr>
        <w:t>едерального</w:t>
      </w:r>
      <w:r w:rsidR="001C65D8" w:rsidRPr="00AF2D32">
        <w:rPr>
          <w:rFonts w:ascii="Times New Roman" w:hAnsi="Times New Roman" w:cs="Times New Roman"/>
          <w:sz w:val="24"/>
          <w:szCs w:val="24"/>
          <w:lang w:eastAsia="ru-RU"/>
        </w:rPr>
        <w:t xml:space="preserve"> закон</w:t>
      </w:r>
      <w:r w:rsidR="001C109A" w:rsidRPr="00AF2D32">
        <w:rPr>
          <w:rFonts w:ascii="Times New Roman" w:hAnsi="Times New Roman" w:cs="Times New Roman"/>
          <w:sz w:val="24"/>
          <w:szCs w:val="24"/>
          <w:lang w:eastAsia="ru-RU"/>
        </w:rPr>
        <w:t>а</w:t>
      </w:r>
      <w:r w:rsidR="004B69EA" w:rsidRPr="00AF2D32">
        <w:rPr>
          <w:rFonts w:ascii="Times New Roman" w:hAnsi="Times New Roman" w:cs="Times New Roman"/>
          <w:sz w:val="24"/>
          <w:szCs w:val="24"/>
          <w:lang w:eastAsia="ru-RU"/>
        </w:rPr>
        <w:t xml:space="preserve"> </w:t>
      </w:r>
      <w:r w:rsidR="004B0EE8" w:rsidRPr="00AF2D32">
        <w:rPr>
          <w:rFonts w:ascii="Times New Roman" w:hAnsi="Times New Roman" w:cs="Times New Roman"/>
          <w:sz w:val="24"/>
          <w:szCs w:val="24"/>
          <w:lang w:eastAsia="ru-RU"/>
        </w:rPr>
        <w:t>294-ФЗ</w:t>
      </w:r>
      <w:r w:rsidR="004B69EA" w:rsidRPr="00AF2D32">
        <w:rPr>
          <w:rFonts w:ascii="Times New Roman" w:hAnsi="Times New Roman" w:cs="Times New Roman"/>
          <w:sz w:val="24"/>
          <w:szCs w:val="24"/>
          <w:lang w:eastAsia="ru-RU"/>
        </w:rPr>
        <w:t xml:space="preserve"> </w:t>
      </w:r>
      <w:r w:rsidR="001C65D8" w:rsidRPr="00AF2D32">
        <w:rPr>
          <w:rFonts w:ascii="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w:t>
      </w:r>
      <w:r w:rsidR="001C65D8"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lang w:eastAsia="ru-RU"/>
        </w:rPr>
        <w:t>земельного контроля.</w:t>
      </w:r>
      <w:proofErr w:type="gramEnd"/>
    </w:p>
    <w:p w:rsidR="001C65D8" w:rsidRPr="00AF2D32" w:rsidRDefault="001C65D8" w:rsidP="00C939A0">
      <w:pPr>
        <w:widowControl w:val="0"/>
        <w:tabs>
          <w:tab w:val="left" w:pos="709"/>
          <w:tab w:val="left" w:pos="1276"/>
        </w:tabs>
        <w:spacing w:after="0"/>
        <w:ind w:left="567" w:firstLine="567"/>
        <w:jc w:val="both"/>
        <w:rPr>
          <w:rFonts w:ascii="Times New Roman" w:hAnsi="Times New Roman" w:cs="Times New Roman"/>
          <w:sz w:val="24"/>
          <w:szCs w:val="24"/>
          <w:lang w:eastAsia="ru-RU"/>
        </w:rPr>
      </w:pPr>
    </w:p>
    <w:p w:rsidR="001C65D8" w:rsidRPr="00AF2D32" w:rsidRDefault="00482AEB" w:rsidP="00C939A0">
      <w:pPr>
        <w:widowControl w:val="0"/>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w:t>
      </w:r>
      <w:r w:rsidR="00E62C10" w:rsidRPr="00AF2D32">
        <w:rPr>
          <w:rFonts w:ascii="Times New Roman" w:hAnsi="Times New Roman" w:cs="Times New Roman"/>
          <w:sz w:val="24"/>
          <w:szCs w:val="24"/>
        </w:rPr>
        <w:t>8</w:t>
      </w:r>
      <w:r w:rsidR="001C65D8" w:rsidRPr="00AF2D32">
        <w:rPr>
          <w:rFonts w:ascii="Times New Roman" w:hAnsi="Times New Roman" w:cs="Times New Roman"/>
          <w:sz w:val="24"/>
          <w:szCs w:val="24"/>
        </w:rPr>
        <w:t>. Права и обязанности должностных лиц при проведении документарной пров</w:t>
      </w:r>
      <w:r w:rsidR="00C95519" w:rsidRPr="00AF2D32">
        <w:rPr>
          <w:rFonts w:ascii="Times New Roman" w:hAnsi="Times New Roman" w:cs="Times New Roman"/>
          <w:sz w:val="24"/>
          <w:szCs w:val="24"/>
        </w:rPr>
        <w:t>ерки устанавливаются пунктами 9 и 10</w:t>
      </w:r>
      <w:r w:rsidR="001C65D8" w:rsidRPr="00AF2D32">
        <w:rPr>
          <w:rFonts w:ascii="Times New Roman" w:hAnsi="Times New Roman" w:cs="Times New Roman"/>
          <w:sz w:val="24"/>
          <w:szCs w:val="24"/>
        </w:rPr>
        <w:t xml:space="preserve"> настоящего Административного регламента.</w:t>
      </w:r>
    </w:p>
    <w:p w:rsidR="001C65D8" w:rsidRPr="00AF2D32" w:rsidRDefault="001C65D8" w:rsidP="00C939A0">
      <w:pPr>
        <w:widowControl w:val="0"/>
        <w:tabs>
          <w:tab w:val="left" w:pos="1276"/>
        </w:tabs>
        <w:spacing w:after="0"/>
        <w:ind w:left="567" w:firstLine="567"/>
        <w:jc w:val="both"/>
        <w:rPr>
          <w:rFonts w:ascii="Times New Roman" w:hAnsi="Times New Roman" w:cs="Times New Roman"/>
          <w:sz w:val="24"/>
          <w:szCs w:val="24"/>
        </w:rPr>
      </w:pPr>
    </w:p>
    <w:p w:rsidR="001C65D8" w:rsidRPr="00AF2D32" w:rsidRDefault="00E62C10" w:rsidP="00C939A0">
      <w:p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99</w:t>
      </w:r>
      <w:r w:rsidR="001C65D8" w:rsidRPr="00AF2D32">
        <w:rPr>
          <w:rFonts w:ascii="Times New Roman" w:hAnsi="Times New Roman" w:cs="Times New Roman"/>
          <w:sz w:val="24"/>
          <w:szCs w:val="24"/>
        </w:rPr>
        <w:t>. В процессе проведения документарной проверки должностными лицами в первую очередь рассматриваются документы субъектов проверки, имеющиеся в распоряжении органа муниципального земельного контроля.</w:t>
      </w:r>
    </w:p>
    <w:p w:rsidR="001C65D8" w:rsidRPr="00AF2D32" w:rsidRDefault="001C65D8" w:rsidP="00C939A0">
      <w:pPr>
        <w:tabs>
          <w:tab w:val="left" w:pos="1276"/>
        </w:tabs>
        <w:spacing w:after="0"/>
        <w:ind w:left="567" w:firstLine="567"/>
        <w:jc w:val="both"/>
        <w:rPr>
          <w:rFonts w:ascii="Times New Roman" w:hAnsi="Times New Roman" w:cs="Times New Roman"/>
          <w:sz w:val="24"/>
          <w:szCs w:val="24"/>
        </w:rPr>
      </w:pPr>
    </w:p>
    <w:p w:rsidR="001C65D8" w:rsidRPr="00AF2D32" w:rsidRDefault="00482AEB" w:rsidP="00C939A0">
      <w:p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10</w:t>
      </w:r>
      <w:r w:rsidR="00E62C10" w:rsidRPr="00AF2D32">
        <w:rPr>
          <w:rFonts w:ascii="Times New Roman" w:hAnsi="Times New Roman" w:cs="Times New Roman"/>
          <w:sz w:val="24"/>
          <w:szCs w:val="24"/>
        </w:rPr>
        <w:t>0</w:t>
      </w:r>
      <w:r w:rsidR="001C65D8" w:rsidRPr="00AF2D32">
        <w:rPr>
          <w:rFonts w:ascii="Times New Roman" w:hAnsi="Times New Roman" w:cs="Times New Roman"/>
          <w:sz w:val="24"/>
          <w:szCs w:val="24"/>
        </w:rPr>
        <w:t>. В случае</w:t>
      </w:r>
      <w:proofErr w:type="gramStart"/>
      <w:r w:rsidR="001C65D8" w:rsidRPr="00AF2D32">
        <w:rPr>
          <w:rFonts w:ascii="Times New Roman" w:hAnsi="Times New Roman" w:cs="Times New Roman"/>
          <w:sz w:val="24"/>
          <w:szCs w:val="24"/>
        </w:rPr>
        <w:t>,</w:t>
      </w:r>
      <w:proofErr w:type="gramEnd"/>
      <w:r w:rsidR="001C65D8" w:rsidRPr="00AF2D32">
        <w:rPr>
          <w:rFonts w:ascii="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земельного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w:t>
      </w:r>
      <w:r w:rsidR="004F119B" w:rsidRPr="00AF2D32">
        <w:rPr>
          <w:rFonts w:ascii="Times New Roman" w:hAnsi="Times New Roman" w:cs="Times New Roman"/>
          <w:sz w:val="24"/>
          <w:szCs w:val="24"/>
        </w:rPr>
        <w:t xml:space="preserve"> руководителя. Заместителя руководителя</w:t>
      </w:r>
      <w:r w:rsidR="001C65D8" w:rsidRPr="00AF2D32">
        <w:rPr>
          <w:rFonts w:ascii="Times New Roman" w:hAnsi="Times New Roman" w:cs="Times New Roman"/>
          <w:sz w:val="24"/>
          <w:szCs w:val="24"/>
        </w:rPr>
        <w:t xml:space="preserve"> органа муниципального земельного контроля о проведении документарной проверки.</w:t>
      </w:r>
    </w:p>
    <w:p w:rsidR="001C65D8" w:rsidRPr="00AF2D32" w:rsidRDefault="001C65D8" w:rsidP="00C939A0">
      <w:pPr>
        <w:tabs>
          <w:tab w:val="left" w:pos="1276"/>
        </w:tabs>
        <w:spacing w:after="0"/>
        <w:ind w:left="567" w:firstLine="567"/>
        <w:jc w:val="both"/>
        <w:rPr>
          <w:rFonts w:ascii="Times New Roman" w:hAnsi="Times New Roman" w:cs="Times New Roman"/>
          <w:sz w:val="24"/>
          <w:szCs w:val="24"/>
        </w:rPr>
      </w:pPr>
    </w:p>
    <w:p w:rsidR="001C65D8" w:rsidRPr="00AF2D32" w:rsidRDefault="00E62C10" w:rsidP="00C939A0">
      <w:pPr>
        <w:widowControl w:val="0"/>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101. </w:t>
      </w:r>
      <w:r w:rsidR="00F723F6" w:rsidRPr="00AF2D32">
        <w:rPr>
          <w:rFonts w:ascii="Times New Roman" w:hAnsi="Times New Roman" w:cs="Times New Roman"/>
          <w:sz w:val="24"/>
          <w:szCs w:val="24"/>
        </w:rPr>
        <w:t>Лица</w:t>
      </w:r>
      <w:r w:rsidR="00864DDA" w:rsidRPr="00AF2D32">
        <w:rPr>
          <w:rFonts w:ascii="Times New Roman" w:hAnsi="Times New Roman" w:cs="Times New Roman"/>
          <w:sz w:val="24"/>
          <w:szCs w:val="24"/>
        </w:rPr>
        <w:t>,</w:t>
      </w:r>
      <w:r w:rsidR="00F723F6" w:rsidRPr="00AF2D32">
        <w:rPr>
          <w:rFonts w:ascii="Times New Roman" w:hAnsi="Times New Roman" w:cs="Times New Roman"/>
          <w:sz w:val="24"/>
          <w:szCs w:val="24"/>
        </w:rPr>
        <w:t xml:space="preserve"> в отношении которых исполняется муниципальная функция</w:t>
      </w:r>
      <w:r w:rsidR="00FF62B0" w:rsidRPr="00AF2D32">
        <w:rPr>
          <w:rFonts w:ascii="Times New Roman" w:hAnsi="Times New Roman" w:cs="Times New Roman"/>
          <w:sz w:val="24"/>
          <w:szCs w:val="24"/>
        </w:rPr>
        <w:t>,</w:t>
      </w:r>
      <w:r w:rsidR="00F723F6" w:rsidRPr="00AF2D32">
        <w:rPr>
          <w:rFonts w:ascii="Times New Roman" w:hAnsi="Times New Roman" w:cs="Times New Roman"/>
          <w:sz w:val="24"/>
          <w:szCs w:val="24"/>
        </w:rPr>
        <w:t xml:space="preserve">                               в</w:t>
      </w:r>
      <w:r w:rsidR="001C65D8" w:rsidRPr="00AF2D32">
        <w:rPr>
          <w:rFonts w:ascii="Times New Roman" w:hAnsi="Times New Roman" w:cs="Times New Roman"/>
          <w:sz w:val="24"/>
          <w:szCs w:val="24"/>
        </w:rPr>
        <w:t xml:space="preserve"> течение 10 рабочих дней со дня получени</w:t>
      </w:r>
      <w:r w:rsidR="00F723F6" w:rsidRPr="00AF2D32">
        <w:rPr>
          <w:rFonts w:ascii="Times New Roman" w:hAnsi="Times New Roman" w:cs="Times New Roman"/>
          <w:sz w:val="24"/>
          <w:szCs w:val="24"/>
        </w:rPr>
        <w:t>я мотивированного запроса</w:t>
      </w:r>
      <w:r w:rsidR="00FF62B0"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обязаны направить в орган муниципального земельного контроля указанные в запросе документы и (или) информацию.</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За непредставление документов и (или) информации административная </w:t>
      </w:r>
      <w:r w:rsidRPr="00AF2D32">
        <w:rPr>
          <w:rFonts w:ascii="Times New Roman" w:hAnsi="Times New Roman" w:cs="Times New Roman"/>
          <w:sz w:val="24"/>
          <w:szCs w:val="24"/>
        </w:rPr>
        <w:lastRenderedPageBreak/>
        <w:t>ответственность предусмотрена ст. 19.7 КоАП РФ.</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За воспрепятствование законной деятельности должностного лица административная ответственность предусмотрена ч. 2 ст. 19.4.1 КоАП РФ.</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9"/>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Указанные в запросе документы и (или) информация представляются в виде копий, заверенных печатью (при ее наличии) и соответственно подписью субъекта проверки,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rsidR="001C65D8" w:rsidRPr="00AF2D32" w:rsidRDefault="001C65D8" w:rsidP="00C939A0">
      <w:pPr>
        <w:widowControl w:val="0"/>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9"/>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Не допускается требовать нотариального удостоверения копий документов и (или) информации, представляемых в орган муниципального земельного контроля, если иное не предусмотрено законодательством Российской Федерации.</w:t>
      </w:r>
    </w:p>
    <w:p w:rsidR="001C65D8" w:rsidRPr="00AF2D32" w:rsidRDefault="001C65D8" w:rsidP="00C939A0">
      <w:pPr>
        <w:widowControl w:val="0"/>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9"/>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w:t>
      </w:r>
      <w:proofErr w:type="gramStart"/>
      <w:r w:rsidRPr="00AF2D32">
        <w:rPr>
          <w:rFonts w:ascii="Times New Roman" w:hAnsi="Times New Roman" w:cs="Times New Roman"/>
          <w:sz w:val="24"/>
          <w:szCs w:val="24"/>
        </w:rPr>
        <w:t>,</w:t>
      </w:r>
      <w:proofErr w:type="gramEnd"/>
      <w:r w:rsidRPr="00AF2D32">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w:t>
      </w:r>
      <w:r w:rsidR="004F119B" w:rsidRPr="00AF2D32">
        <w:rPr>
          <w:rFonts w:ascii="Times New Roman" w:hAnsi="Times New Roman" w:cs="Times New Roman"/>
          <w:sz w:val="24"/>
          <w:szCs w:val="24"/>
        </w:rPr>
        <w:t>, органом местного самоуправления, органом государственной власти</w:t>
      </w:r>
      <w:r w:rsidRPr="00AF2D32">
        <w:rPr>
          <w:rFonts w:ascii="Times New Roman" w:hAnsi="Times New Roman" w:cs="Times New Roman"/>
          <w:sz w:val="24"/>
          <w:szCs w:val="24"/>
        </w:rPr>
        <w:t xml:space="preserve">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w:t>
      </w:r>
      <w:r w:rsidR="004F119B" w:rsidRPr="00AF2D32">
        <w:rPr>
          <w:rFonts w:ascii="Times New Roman" w:hAnsi="Times New Roman" w:cs="Times New Roman"/>
          <w:sz w:val="24"/>
          <w:szCs w:val="24"/>
        </w:rPr>
        <w:t>, органу местного самоуправления, органу государственной власти</w:t>
      </w:r>
      <w:r w:rsidRPr="00AF2D32">
        <w:rPr>
          <w:rFonts w:ascii="Times New Roman" w:hAnsi="Times New Roman" w:cs="Times New Roman"/>
          <w:sz w:val="24"/>
          <w:szCs w:val="24"/>
        </w:rPr>
        <w:t xml:space="preserve"> с требованием представить в течение десяти рабочих дней необходимые пояснения в письменной форме, в том числе в электронном виде с использованием ЕГИС ОКНД.</w:t>
      </w:r>
    </w:p>
    <w:p w:rsidR="001C65D8" w:rsidRPr="00AF2D32" w:rsidRDefault="001C65D8" w:rsidP="00C939A0">
      <w:pPr>
        <w:widowControl w:val="0"/>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9"/>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Должностное лицо, которое проводит документарную проверку, обязано рассмотреть представленные субъектом проверки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вправе провести выездную проверку. </w:t>
      </w:r>
    </w:p>
    <w:p w:rsidR="001C65D8" w:rsidRPr="00AF2D32" w:rsidRDefault="001C65D8" w:rsidP="00C939A0">
      <w:pPr>
        <w:widowControl w:val="0"/>
        <w:tabs>
          <w:tab w:val="left" w:pos="1276"/>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9"/>
        </w:numPr>
        <w:tabs>
          <w:tab w:val="left" w:pos="1276"/>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гражданина</w:t>
      </w:r>
      <w:r w:rsidR="00256980" w:rsidRPr="00AF2D32">
        <w:rPr>
          <w:rFonts w:ascii="Times New Roman" w:hAnsi="Times New Roman" w:cs="Times New Roman"/>
          <w:sz w:val="24"/>
          <w:szCs w:val="24"/>
        </w:rPr>
        <w:t>, органа местного самоуправления, органа государственной власти</w:t>
      </w:r>
      <w:r w:rsidRPr="00AF2D32">
        <w:rPr>
          <w:rFonts w:ascii="Times New Roman" w:hAnsi="Times New Roman" w:cs="Times New Roman"/>
          <w:sz w:val="24"/>
          <w:szCs w:val="24"/>
        </w:rPr>
        <w:t xml:space="preserve"> сведения и документы, не относящиеся к предмету документарной проверки, а также сведения и документы, которые могут быть получены этим органом от иных </w:t>
      </w:r>
      <w:r w:rsidR="00256980" w:rsidRPr="00AF2D32">
        <w:rPr>
          <w:rFonts w:ascii="Times New Roman" w:hAnsi="Times New Roman" w:cs="Times New Roman"/>
          <w:sz w:val="24"/>
          <w:szCs w:val="24"/>
        </w:rPr>
        <w:t>компетентных органах</w:t>
      </w:r>
      <w:r w:rsidRPr="00AF2D32">
        <w:rPr>
          <w:rFonts w:ascii="Times New Roman" w:hAnsi="Times New Roman" w:cs="Times New Roman"/>
          <w:sz w:val="24"/>
          <w:szCs w:val="24"/>
        </w:rPr>
        <w:t>.</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p>
    <w:p w:rsidR="001C65D8" w:rsidRPr="00AF2D32" w:rsidRDefault="00482AEB"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10</w:t>
      </w:r>
      <w:r w:rsidR="00E62C10" w:rsidRPr="00AF2D32">
        <w:rPr>
          <w:rFonts w:ascii="Times New Roman" w:hAnsi="Times New Roman" w:cs="Times New Roman"/>
          <w:sz w:val="24"/>
          <w:szCs w:val="24"/>
        </w:rPr>
        <w:t>7</w:t>
      </w:r>
      <w:r w:rsidR="001C65D8" w:rsidRPr="00AF2D32">
        <w:rPr>
          <w:rFonts w:ascii="Times New Roman" w:hAnsi="Times New Roman" w:cs="Times New Roman"/>
          <w:sz w:val="24"/>
          <w:szCs w:val="24"/>
        </w:rPr>
        <w:t xml:space="preserve">. По результатам проверки должностными лицами, проводящими проверку, составляется акт проверки в двух экземплярах. </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Один из экземпляров с копиями приложений вручается руководителю</w:t>
      </w:r>
      <w:r w:rsidR="00256980" w:rsidRPr="00AF2D32">
        <w:rPr>
          <w:rFonts w:ascii="Times New Roman" w:hAnsi="Times New Roman" w:cs="Times New Roman"/>
          <w:sz w:val="24"/>
          <w:szCs w:val="24"/>
        </w:rPr>
        <w:t>, иному должностному лицу юридического лица, индивидуальному предпринимателю</w:t>
      </w:r>
      <w:r w:rsidRPr="00AF2D32">
        <w:rPr>
          <w:rFonts w:ascii="Times New Roman" w:hAnsi="Times New Roman" w:cs="Times New Roman"/>
          <w:sz w:val="24"/>
          <w:szCs w:val="24"/>
        </w:rPr>
        <w:t>, или уполномоченному представителю лица, гражданину</w:t>
      </w:r>
      <w:r w:rsidR="005F3195" w:rsidRPr="00AF2D32">
        <w:rPr>
          <w:rFonts w:ascii="Times New Roman" w:hAnsi="Times New Roman" w:cs="Times New Roman"/>
          <w:sz w:val="24"/>
          <w:szCs w:val="24"/>
        </w:rPr>
        <w:t xml:space="preserve"> или уполномоченному представителю лица</w:t>
      </w:r>
      <w:r w:rsidRPr="00AF2D32">
        <w:rPr>
          <w:rFonts w:ascii="Times New Roman" w:hAnsi="Times New Roman" w:cs="Times New Roman"/>
          <w:sz w:val="24"/>
          <w:szCs w:val="24"/>
        </w:rPr>
        <w:t xml:space="preserve">, в отношении которого исполняется муниципальная функция, под </w:t>
      </w:r>
      <w:r w:rsidRPr="00AF2D32">
        <w:rPr>
          <w:rFonts w:ascii="Times New Roman" w:hAnsi="Times New Roman" w:cs="Times New Roman"/>
          <w:sz w:val="24"/>
          <w:szCs w:val="24"/>
        </w:rPr>
        <w:lastRenderedPageBreak/>
        <w:t xml:space="preserve">расписку об ознакомлении либо об отказе в ознакомлении с актом проверки. </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В случае отсутствия представителя юридического лица, индивидуального предпринимателя, гражданина, в отношении которого исполняется муниципальная функция, а также в случае отказа лица, в отношении которого осуществляется муниципальный земельный контроль,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w:t>
      </w:r>
      <w:proofErr w:type="gramEnd"/>
      <w:r w:rsidRPr="00AF2D32">
        <w:rPr>
          <w:rFonts w:ascii="Times New Roman" w:hAnsi="Times New Roman" w:cs="Times New Roman"/>
          <w:sz w:val="24"/>
          <w:szCs w:val="24"/>
        </w:rPr>
        <w:t xml:space="preserve"> также в ЕГИС ОКНД. При наличии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способом, обеспечивающим подтверждение получения указанного документа, считается полученным лицом, в отношении которого исполняется муниципальная функция.</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и иные связанные с результатами проверки документы или их копии.</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p>
    <w:p w:rsidR="001C65D8" w:rsidRPr="00AF2D32" w:rsidRDefault="00482AEB"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10</w:t>
      </w:r>
      <w:r w:rsidR="00E62C10" w:rsidRPr="00AF2D32">
        <w:rPr>
          <w:rFonts w:ascii="Times New Roman" w:hAnsi="Times New Roman" w:cs="Times New Roman"/>
          <w:sz w:val="24"/>
          <w:szCs w:val="24"/>
        </w:rPr>
        <w:t>8</w:t>
      </w:r>
      <w:r w:rsidR="001C65D8" w:rsidRPr="00AF2D32">
        <w:rPr>
          <w:rFonts w:ascii="Times New Roman" w:hAnsi="Times New Roman" w:cs="Times New Roman"/>
          <w:sz w:val="24"/>
          <w:szCs w:val="24"/>
        </w:rPr>
        <w:t xml:space="preserve">. </w:t>
      </w:r>
      <w:proofErr w:type="gramStart"/>
      <w:r w:rsidR="001C65D8" w:rsidRPr="00AF2D32">
        <w:rPr>
          <w:rFonts w:ascii="Times New Roman" w:hAnsi="Times New Roman" w:cs="Times New Roman"/>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w:t>
      </w:r>
      <w:r w:rsidR="005F3195" w:rsidRPr="00AF2D32">
        <w:rPr>
          <w:rFonts w:ascii="Times New Roman" w:hAnsi="Times New Roman" w:cs="Times New Roman"/>
          <w:sz w:val="24"/>
          <w:szCs w:val="24"/>
        </w:rPr>
        <w:t xml:space="preserve"> календарных</w:t>
      </w:r>
      <w:r w:rsidR="001C65D8" w:rsidRPr="00AF2D32">
        <w:rPr>
          <w:rFonts w:ascii="Times New Roman" w:hAnsi="Times New Roman" w:cs="Times New Roman"/>
          <w:sz w:val="24"/>
          <w:szCs w:val="24"/>
        </w:rPr>
        <w:t xml:space="preserve">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w:t>
      </w:r>
      <w:proofErr w:type="gramEnd"/>
      <w:r w:rsidR="001C65D8" w:rsidRPr="00AF2D32">
        <w:rPr>
          <w:rFonts w:ascii="Times New Roman" w:hAnsi="Times New Roman" w:cs="Times New Roman"/>
          <w:sz w:val="24"/>
          <w:szCs w:val="24"/>
        </w:rPr>
        <w:t xml:space="preserve"> или его отдельных положений. При этом</w:t>
      </w:r>
      <w:proofErr w:type="gramStart"/>
      <w:r w:rsidR="001C65D8" w:rsidRPr="00AF2D32">
        <w:rPr>
          <w:rFonts w:ascii="Times New Roman" w:hAnsi="Times New Roman" w:cs="Times New Roman"/>
          <w:sz w:val="24"/>
          <w:szCs w:val="24"/>
        </w:rPr>
        <w:t>,</w:t>
      </w:r>
      <w:proofErr w:type="gramEnd"/>
      <w:r w:rsidR="001C65D8" w:rsidRPr="00AF2D32">
        <w:rPr>
          <w:rFonts w:ascii="Times New Roman" w:hAnsi="Times New Roman" w:cs="Times New Roman"/>
          <w:sz w:val="24"/>
          <w:szCs w:val="24"/>
        </w:rPr>
        <w:t xml:space="preserve">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rsidR="004B0EE8" w:rsidRPr="00AF2D32" w:rsidRDefault="004B0EE8" w:rsidP="00C939A0">
      <w:pPr>
        <w:widowControl w:val="0"/>
        <w:tabs>
          <w:tab w:val="left" w:pos="1134"/>
        </w:tabs>
        <w:spacing w:after="0"/>
        <w:ind w:left="567" w:firstLine="567"/>
        <w:jc w:val="both"/>
        <w:rPr>
          <w:rFonts w:ascii="Times New Roman" w:hAnsi="Times New Roman" w:cs="Times New Roman"/>
          <w:sz w:val="24"/>
          <w:szCs w:val="24"/>
        </w:rPr>
      </w:pPr>
    </w:p>
    <w:p w:rsidR="001C65D8" w:rsidRPr="00AF2D32" w:rsidRDefault="008270D3"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w:t>
      </w:r>
      <w:r w:rsidR="00E62C10" w:rsidRPr="00AF2D32">
        <w:rPr>
          <w:rFonts w:ascii="Times New Roman" w:hAnsi="Times New Roman" w:cs="Times New Roman"/>
          <w:sz w:val="24"/>
          <w:szCs w:val="24"/>
        </w:rPr>
        <w:t>09</w:t>
      </w:r>
      <w:r w:rsidR="001C65D8" w:rsidRPr="00AF2D32">
        <w:rPr>
          <w:rFonts w:ascii="Times New Roman" w:hAnsi="Times New Roman" w:cs="Times New Roman"/>
          <w:sz w:val="24"/>
          <w:szCs w:val="24"/>
        </w:rPr>
        <w:t>. Проверяемое юридическое лицо, индивидуальный предприниматель вправе вести журнал учета проверок по типовой форме, утвержденной приказом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p>
    <w:p w:rsidR="001C65D8" w:rsidRPr="00AF2D32" w:rsidRDefault="008270D3"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11</w:t>
      </w:r>
      <w:r w:rsidR="00E62C10" w:rsidRPr="00AF2D32">
        <w:rPr>
          <w:rFonts w:ascii="Times New Roman" w:hAnsi="Times New Roman" w:cs="Times New Roman"/>
          <w:sz w:val="24"/>
          <w:szCs w:val="24"/>
        </w:rPr>
        <w:t>0</w:t>
      </w:r>
      <w:r w:rsidR="001C65D8" w:rsidRPr="00AF2D32">
        <w:rPr>
          <w:rFonts w:ascii="Times New Roman" w:hAnsi="Times New Roman" w:cs="Times New Roman"/>
          <w:sz w:val="24"/>
          <w:szCs w:val="24"/>
        </w:rPr>
        <w:t xml:space="preserve">. </w:t>
      </w:r>
      <w:proofErr w:type="gramStart"/>
      <w:r w:rsidR="001C65D8" w:rsidRPr="00AF2D32">
        <w:rPr>
          <w:rFonts w:ascii="Times New Roman" w:hAnsi="Times New Roman" w:cs="Times New Roman"/>
          <w:sz w:val="24"/>
          <w:szCs w:val="24"/>
        </w:rPr>
        <w:t xml:space="preserve">В журнале учета проверок уполномоченными должностными лицами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w:t>
      </w:r>
      <w:r w:rsidR="001C65D8" w:rsidRPr="00AF2D32">
        <w:rPr>
          <w:rFonts w:ascii="Times New Roman" w:hAnsi="Times New Roman" w:cs="Times New Roman"/>
          <w:sz w:val="24"/>
          <w:szCs w:val="24"/>
        </w:rPr>
        <w:lastRenderedPageBreak/>
        <w:t>выявленных нарушений обязательных требований, а также указываются фамилии, имена, отчества и должности должностного лица или должностных лиц</w:t>
      </w:r>
      <w:proofErr w:type="gramEnd"/>
      <w:r w:rsidR="001C65D8" w:rsidRPr="00AF2D32">
        <w:rPr>
          <w:rFonts w:ascii="Times New Roman" w:hAnsi="Times New Roman" w:cs="Times New Roman"/>
          <w:sz w:val="24"/>
          <w:szCs w:val="24"/>
        </w:rPr>
        <w:t>, проводящих проверку, его или их подписи.</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Журнал учета проверок должен быть прошит, пронумерован и удостоверен печатью лица, в отношении которого осуществляется муниципальный земельный контроль. При отсутствии журнала учета проверок в акте проверки делается соответствующая запись. </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p>
    <w:p w:rsidR="001C65D8" w:rsidRPr="00AF2D32" w:rsidRDefault="008270D3"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11</w:t>
      </w:r>
      <w:r w:rsidR="00E62C10" w:rsidRPr="00AF2D32">
        <w:rPr>
          <w:rFonts w:ascii="Times New Roman" w:hAnsi="Times New Roman" w:cs="Times New Roman"/>
          <w:sz w:val="24"/>
          <w:szCs w:val="24"/>
        </w:rPr>
        <w:t>1</w:t>
      </w:r>
      <w:r w:rsidR="001C65D8" w:rsidRPr="00AF2D32">
        <w:rPr>
          <w:rFonts w:ascii="Times New Roman" w:hAnsi="Times New Roman" w:cs="Times New Roman"/>
          <w:sz w:val="24"/>
          <w:szCs w:val="24"/>
        </w:rPr>
        <w:t xml:space="preserve">. Все проверки, проводимые органом муниципального земельного контроля, должны регистрироваться и учитываться. </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Регистрация и учет проверок возлагаются на должностное лицо, проводившее проверку.</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p>
    <w:p w:rsidR="001C65D8" w:rsidRPr="00AF2D32" w:rsidRDefault="008270D3" w:rsidP="00C939A0">
      <w:pPr>
        <w:widowControl w:val="0"/>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11</w:t>
      </w:r>
      <w:r w:rsidR="00E62C10" w:rsidRPr="00AF2D32">
        <w:rPr>
          <w:rFonts w:ascii="Times New Roman" w:hAnsi="Times New Roman" w:cs="Times New Roman"/>
          <w:sz w:val="24"/>
          <w:szCs w:val="24"/>
        </w:rPr>
        <w:t>2</w:t>
      </w:r>
      <w:r w:rsidR="001C65D8" w:rsidRPr="00AF2D32">
        <w:rPr>
          <w:rFonts w:ascii="Times New Roman" w:hAnsi="Times New Roman" w:cs="Times New Roman"/>
          <w:sz w:val="24"/>
          <w:szCs w:val="24"/>
        </w:rPr>
        <w:t>. Результат выполнения административной процедуры заносится уполномоченным должностным лицом в РГИС.</w:t>
      </w:r>
    </w:p>
    <w:p w:rsidR="001C65D8" w:rsidRPr="00AF2D32" w:rsidRDefault="001C65D8" w:rsidP="00C939A0">
      <w:pPr>
        <w:widowControl w:val="0"/>
        <w:tabs>
          <w:tab w:val="left" w:pos="1134"/>
        </w:tabs>
        <w:spacing w:after="0"/>
        <w:ind w:left="567" w:firstLine="567"/>
        <w:jc w:val="both"/>
        <w:rPr>
          <w:rFonts w:ascii="Times New Roman" w:hAnsi="Times New Roman" w:cs="Times New Roman"/>
          <w:sz w:val="24"/>
          <w:szCs w:val="24"/>
        </w:rPr>
      </w:pPr>
    </w:p>
    <w:p w:rsidR="001C65D8" w:rsidRPr="00AF2D32" w:rsidRDefault="001C65D8" w:rsidP="00C939A0">
      <w:pPr>
        <w:tabs>
          <w:tab w:val="left" w:pos="1134"/>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Выездная проверка</w:t>
      </w:r>
    </w:p>
    <w:p w:rsidR="001C65D8" w:rsidRPr="00AF2D32" w:rsidRDefault="001C65D8" w:rsidP="00C939A0">
      <w:pPr>
        <w:tabs>
          <w:tab w:val="left" w:pos="1276"/>
        </w:tabs>
        <w:spacing w:after="0"/>
        <w:ind w:left="567" w:firstLine="567"/>
        <w:jc w:val="center"/>
        <w:rPr>
          <w:rFonts w:ascii="Times New Roman" w:hAnsi="Times New Roman" w:cs="Times New Roman"/>
          <w:sz w:val="24"/>
          <w:szCs w:val="24"/>
          <w:highlight w:val="green"/>
        </w:rPr>
      </w:pPr>
    </w:p>
    <w:p w:rsidR="001C65D8" w:rsidRPr="00AF2D32" w:rsidRDefault="008270D3"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11</w:t>
      </w:r>
      <w:r w:rsidR="00E62C10" w:rsidRPr="00AF2D32">
        <w:rPr>
          <w:rFonts w:ascii="Times New Roman" w:hAnsi="Times New Roman" w:cs="Times New Roman"/>
          <w:sz w:val="24"/>
          <w:szCs w:val="24"/>
        </w:rPr>
        <w:t>3</w:t>
      </w:r>
      <w:r w:rsidR="001C65D8" w:rsidRPr="00AF2D32">
        <w:rPr>
          <w:rFonts w:ascii="Times New Roman" w:hAnsi="Times New Roman" w:cs="Times New Roman"/>
          <w:sz w:val="24"/>
          <w:szCs w:val="24"/>
        </w:rPr>
        <w:t>.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p>
    <w:p w:rsidR="001C65D8" w:rsidRPr="00AF2D32" w:rsidRDefault="008270D3"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11</w:t>
      </w:r>
      <w:r w:rsidR="00E62C10" w:rsidRPr="00AF2D32">
        <w:rPr>
          <w:rFonts w:ascii="Times New Roman" w:hAnsi="Times New Roman" w:cs="Times New Roman"/>
          <w:sz w:val="24"/>
          <w:szCs w:val="24"/>
        </w:rPr>
        <w:t>4</w:t>
      </w:r>
      <w:r w:rsidR="001C65D8" w:rsidRPr="00AF2D32">
        <w:rPr>
          <w:rFonts w:ascii="Times New Roman" w:hAnsi="Times New Roman" w:cs="Times New Roman"/>
          <w:sz w:val="24"/>
          <w:szCs w:val="24"/>
        </w:rPr>
        <w:t>. Выездная проверка (как плановая, так и внеплановая) проводится по месту нахождения субъектов проверки, по месту осуществления их деятельности и (или) по месту фактического осуществления их деятельности с применением фото</w:t>
      </w:r>
      <w:r w:rsidR="00AA25C1" w:rsidRPr="00AF2D32">
        <w:rPr>
          <w:rFonts w:ascii="Times New Roman" w:hAnsi="Times New Roman" w:cs="Times New Roman"/>
          <w:sz w:val="24"/>
          <w:szCs w:val="24"/>
        </w:rPr>
        <w:t>-</w:t>
      </w:r>
      <w:r w:rsidR="001C65D8" w:rsidRPr="00AF2D32">
        <w:rPr>
          <w:rFonts w:ascii="Times New Roman" w:hAnsi="Times New Roman" w:cs="Times New Roman"/>
          <w:sz w:val="24"/>
          <w:szCs w:val="24"/>
        </w:rPr>
        <w:t xml:space="preserve"> и видеозаписи в целях фиксации вещественных доказательств отсутствия или наличия нарушений обязательных требований.</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p>
    <w:p w:rsidR="001C65D8" w:rsidRPr="00AF2D32" w:rsidRDefault="00E62C10"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115</w:t>
      </w:r>
      <w:r w:rsidR="001C65D8" w:rsidRPr="00AF2D32">
        <w:rPr>
          <w:rFonts w:ascii="Times New Roman" w:hAnsi="Times New Roman" w:cs="Times New Roman"/>
          <w:sz w:val="24"/>
          <w:szCs w:val="24"/>
        </w:rPr>
        <w:t>. Выездная проверка проводится в случае, если при документарной проверке не представляется возможным:</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w:t>
      </w:r>
      <w:r w:rsidRPr="00AF2D32">
        <w:rPr>
          <w:rFonts w:ascii="Times New Roman" w:hAnsi="Times New Roman" w:cs="Times New Roman"/>
          <w:sz w:val="24"/>
          <w:szCs w:val="24"/>
        </w:rPr>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субъекта проверки;</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w:t>
      </w:r>
      <w:r w:rsidRPr="00AF2D32">
        <w:rPr>
          <w:rFonts w:ascii="Times New Roman" w:hAnsi="Times New Roman" w:cs="Times New Roman"/>
          <w:sz w:val="24"/>
          <w:szCs w:val="24"/>
        </w:rPr>
        <w:tab/>
        <w:t>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p>
    <w:p w:rsidR="001C65D8" w:rsidRPr="00AF2D32" w:rsidRDefault="008270D3"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11</w:t>
      </w:r>
      <w:r w:rsidR="00E62C10" w:rsidRPr="00AF2D32">
        <w:rPr>
          <w:rFonts w:ascii="Times New Roman" w:hAnsi="Times New Roman" w:cs="Times New Roman"/>
          <w:sz w:val="24"/>
          <w:szCs w:val="24"/>
        </w:rPr>
        <w:t>6</w:t>
      </w:r>
      <w:r w:rsidR="001C65D8" w:rsidRPr="00AF2D32">
        <w:rPr>
          <w:rFonts w:ascii="Times New Roman" w:hAnsi="Times New Roman" w:cs="Times New Roman"/>
          <w:sz w:val="24"/>
          <w:szCs w:val="24"/>
        </w:rPr>
        <w:t xml:space="preserve">. </w:t>
      </w:r>
      <w:proofErr w:type="gramStart"/>
      <w:r w:rsidR="001C65D8" w:rsidRPr="00AF2D32">
        <w:rPr>
          <w:rFonts w:ascii="Times New Roman" w:hAnsi="Times New Roman" w:cs="Times New Roman"/>
          <w:sz w:val="24"/>
          <w:szCs w:val="24"/>
        </w:rPr>
        <w:t>Выездная проверка начинается с предъявления служебного удостоверения должностными лицами, обязательного ознакомления лица, в отношении которого исполняется муниципальная функция, с распоряжением</w:t>
      </w:r>
      <w:r w:rsidR="005F3195" w:rsidRPr="00AF2D32">
        <w:rPr>
          <w:rFonts w:ascii="Times New Roman" w:hAnsi="Times New Roman" w:cs="Times New Roman"/>
          <w:sz w:val="24"/>
          <w:szCs w:val="24"/>
        </w:rPr>
        <w:t xml:space="preserve"> (приказом) руководителя, заместителя руководителя</w:t>
      </w:r>
      <w:r w:rsidR="001C65D8" w:rsidRPr="00AF2D32">
        <w:rPr>
          <w:rFonts w:ascii="Times New Roman" w:hAnsi="Times New Roman" w:cs="Times New Roman"/>
          <w:sz w:val="24"/>
          <w:szCs w:val="24"/>
        </w:rPr>
        <w:t xml:space="preserve"> органа муниципального земельного контроля о проведении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w:t>
      </w:r>
      <w:r w:rsidR="001C65D8" w:rsidRPr="00AF2D32">
        <w:rPr>
          <w:rFonts w:ascii="Times New Roman" w:hAnsi="Times New Roman" w:cs="Times New Roman"/>
          <w:sz w:val="24"/>
          <w:szCs w:val="24"/>
        </w:rPr>
        <w:lastRenderedPageBreak/>
        <w:t>организаций</w:t>
      </w:r>
      <w:proofErr w:type="gramEnd"/>
      <w:r w:rsidR="001C65D8" w:rsidRPr="00AF2D32">
        <w:rPr>
          <w:rFonts w:ascii="Times New Roman" w:hAnsi="Times New Roman" w:cs="Times New Roman"/>
          <w:sz w:val="24"/>
          <w:szCs w:val="24"/>
        </w:rPr>
        <w:t xml:space="preserve">, </w:t>
      </w:r>
      <w:proofErr w:type="gramStart"/>
      <w:r w:rsidR="001C65D8" w:rsidRPr="00AF2D32">
        <w:rPr>
          <w:rFonts w:ascii="Times New Roman" w:hAnsi="Times New Roman" w:cs="Times New Roman"/>
          <w:sz w:val="24"/>
          <w:szCs w:val="24"/>
        </w:rPr>
        <w:t>привлекаемых</w:t>
      </w:r>
      <w:proofErr w:type="gramEnd"/>
      <w:r w:rsidR="001C65D8" w:rsidRPr="00AF2D32">
        <w:rPr>
          <w:rFonts w:ascii="Times New Roman" w:hAnsi="Times New Roman" w:cs="Times New Roman"/>
          <w:sz w:val="24"/>
          <w:szCs w:val="24"/>
        </w:rPr>
        <w:t xml:space="preserve"> к выездной проверке, со сроками и с условиями ее проведения.</w:t>
      </w:r>
    </w:p>
    <w:p w:rsidR="00AE4D23" w:rsidRPr="00AF2D32" w:rsidRDefault="00AE4D23" w:rsidP="00C939A0">
      <w:pPr>
        <w:widowControl w:val="0"/>
        <w:tabs>
          <w:tab w:val="left" w:pos="1418"/>
        </w:tabs>
        <w:spacing w:after="0"/>
        <w:ind w:left="567" w:firstLine="567"/>
        <w:jc w:val="both"/>
        <w:rPr>
          <w:rFonts w:ascii="Times New Roman" w:hAnsi="Times New Roman" w:cs="Times New Roman"/>
          <w:sz w:val="24"/>
          <w:szCs w:val="24"/>
        </w:rPr>
      </w:pPr>
    </w:p>
    <w:p w:rsidR="001C65D8" w:rsidRPr="00AF2D32" w:rsidRDefault="008270D3"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11</w:t>
      </w:r>
      <w:r w:rsidR="00E62C10" w:rsidRPr="00AF2D32">
        <w:rPr>
          <w:rFonts w:ascii="Times New Roman" w:hAnsi="Times New Roman" w:cs="Times New Roman"/>
          <w:sz w:val="24"/>
          <w:szCs w:val="24"/>
        </w:rPr>
        <w:t>7</w:t>
      </w:r>
      <w:r w:rsidR="001C65D8" w:rsidRPr="00AF2D32">
        <w:rPr>
          <w:rFonts w:ascii="Times New Roman" w:hAnsi="Times New Roman" w:cs="Times New Roman"/>
          <w:sz w:val="24"/>
          <w:szCs w:val="24"/>
        </w:rPr>
        <w:t xml:space="preserve">. </w:t>
      </w:r>
      <w:proofErr w:type="gramStart"/>
      <w:r w:rsidR="001C65D8" w:rsidRPr="00AF2D32">
        <w:rPr>
          <w:rFonts w:ascii="Times New Roman" w:hAnsi="Times New Roman" w:cs="Times New Roman"/>
          <w:sz w:val="24"/>
          <w:szCs w:val="24"/>
        </w:rPr>
        <w:t>Проверяемое лицо обязано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w:t>
      </w:r>
      <w:proofErr w:type="gramEnd"/>
      <w:r w:rsidR="001C65D8" w:rsidRPr="00AF2D32">
        <w:rPr>
          <w:rFonts w:ascii="Times New Roman" w:hAnsi="Times New Roman" w:cs="Times New Roman"/>
          <w:sz w:val="24"/>
          <w:szCs w:val="24"/>
        </w:rPr>
        <w:t>, сооружения, помещения, к используемым лицами, в отношении которых исполняется муниципальная функция оборудованию, подобным объектам.</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p>
    <w:p w:rsidR="001C65D8" w:rsidRPr="00AF2D32" w:rsidRDefault="008270D3"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11</w:t>
      </w:r>
      <w:r w:rsidR="00E62C10" w:rsidRPr="00AF2D32">
        <w:rPr>
          <w:rFonts w:ascii="Times New Roman" w:hAnsi="Times New Roman" w:cs="Times New Roman"/>
          <w:sz w:val="24"/>
          <w:szCs w:val="24"/>
        </w:rPr>
        <w:t>8</w:t>
      </w:r>
      <w:r w:rsidR="001C65D8" w:rsidRPr="00AF2D32">
        <w:rPr>
          <w:rFonts w:ascii="Times New Roman" w:hAnsi="Times New Roman" w:cs="Times New Roman"/>
          <w:sz w:val="24"/>
          <w:szCs w:val="24"/>
        </w:rPr>
        <w:t>.</w:t>
      </w:r>
      <w:r w:rsidR="001C65D8" w:rsidRPr="00AF2D32">
        <w:rPr>
          <w:rFonts w:ascii="Times New Roman" w:hAnsi="Times New Roman" w:cs="Times New Roman"/>
          <w:sz w:val="24"/>
          <w:szCs w:val="24"/>
        </w:rPr>
        <w:tab/>
        <w:t xml:space="preserve"> При необходимости к проведению выездной проверки могут привлекаться аккредитованные эксперты и экспертные организации.</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p>
    <w:p w:rsidR="001C65D8" w:rsidRPr="00AF2D32" w:rsidRDefault="00E62C10" w:rsidP="00C939A0">
      <w:pPr>
        <w:widowControl w:val="0"/>
        <w:tabs>
          <w:tab w:val="left" w:pos="915"/>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ab/>
        <w:t>119</w:t>
      </w:r>
      <w:r w:rsidR="001C65D8" w:rsidRPr="00AF2D32">
        <w:rPr>
          <w:rFonts w:ascii="Times New Roman" w:hAnsi="Times New Roman" w:cs="Times New Roman"/>
          <w:sz w:val="24"/>
          <w:szCs w:val="24"/>
        </w:rPr>
        <w:t>. В случае</w:t>
      </w:r>
      <w:proofErr w:type="gramStart"/>
      <w:r w:rsidR="001C65D8" w:rsidRPr="00AF2D32">
        <w:rPr>
          <w:rFonts w:ascii="Times New Roman" w:hAnsi="Times New Roman" w:cs="Times New Roman"/>
          <w:sz w:val="24"/>
          <w:szCs w:val="24"/>
        </w:rPr>
        <w:t>,</w:t>
      </w:r>
      <w:proofErr w:type="gramEnd"/>
      <w:r w:rsidR="001C65D8" w:rsidRPr="00AF2D32">
        <w:rPr>
          <w:rFonts w:ascii="Times New Roman" w:hAnsi="Times New Roman" w:cs="Times New Roman"/>
          <w:sz w:val="24"/>
          <w:szCs w:val="24"/>
        </w:rPr>
        <w:t xml:space="preserve"> если проведение плановой или внеплановой выездной</w:t>
      </w:r>
      <w:r w:rsidR="001C65D8" w:rsidRPr="00AF2D32">
        <w:rPr>
          <w:rFonts w:ascii="Times New Roman" w:hAnsi="Times New Roman" w:cs="Times New Roman"/>
          <w:sz w:val="24"/>
          <w:szCs w:val="24"/>
          <w:lang w:val="x-none"/>
        </w:rPr>
        <w:t xml:space="preserve">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00992E2F" w:rsidRPr="00AF2D32">
        <w:rPr>
          <w:rFonts w:ascii="Times New Roman" w:hAnsi="Times New Roman" w:cs="Times New Roman"/>
          <w:sz w:val="24"/>
          <w:szCs w:val="24"/>
        </w:rPr>
        <w:t xml:space="preserve"> 1</w:t>
      </w:r>
      <w:r w:rsidR="008B2520" w:rsidRPr="00AF2D32">
        <w:rPr>
          <w:rFonts w:ascii="Times New Roman" w:hAnsi="Times New Roman" w:cs="Times New Roman"/>
          <w:sz w:val="24"/>
          <w:szCs w:val="24"/>
        </w:rPr>
        <w:t>7</w:t>
      </w:r>
      <w:r w:rsidR="001C65D8" w:rsidRPr="00AF2D32">
        <w:rPr>
          <w:rFonts w:ascii="Times New Roman" w:hAnsi="Times New Roman" w:cs="Times New Roman"/>
          <w:sz w:val="24"/>
          <w:szCs w:val="24"/>
          <w:lang w:val="x-none"/>
        </w:rPr>
        <w:t xml:space="preserve"> к</w:t>
      </w:r>
      <w:r w:rsidR="001C65D8"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lang w:val="x-none"/>
        </w:rPr>
        <w:t>Регламенту.</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этом случае орган муниципального земельного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Pr="00AF2D32">
        <w:rPr>
          <w:rFonts w:ascii="Times New Roman" w:hAnsi="Times New Roman" w:cs="Times New Roman"/>
          <w:sz w:val="24"/>
          <w:szCs w:val="24"/>
        </w:rPr>
        <w:t>дств св</w:t>
      </w:r>
      <w:proofErr w:type="gramEnd"/>
      <w:r w:rsidRPr="00AF2D32">
        <w:rPr>
          <w:rFonts w:ascii="Times New Roman" w:hAnsi="Times New Roman" w:cs="Times New Roman"/>
          <w:sz w:val="24"/>
          <w:szCs w:val="24"/>
        </w:rPr>
        <w:t>язи и доставки, обеспечивающих фиксирование извещения или вызова и его вручения адресату.</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p>
    <w:p w:rsidR="001C65D8" w:rsidRPr="00AF2D32" w:rsidRDefault="001C65D8" w:rsidP="00C939A0">
      <w:pPr>
        <w:pStyle w:val="af"/>
        <w:widowControl w:val="0"/>
        <w:numPr>
          <w:ilvl w:val="0"/>
          <w:numId w:val="10"/>
        </w:numPr>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Срок проведения каждой из проверок не может превышать двадцати рабочих дней, за исключением случая, предусмотре</w:t>
      </w:r>
      <w:r w:rsidR="00D0773E" w:rsidRPr="00AF2D32">
        <w:rPr>
          <w:rFonts w:ascii="Times New Roman" w:hAnsi="Times New Roman" w:cs="Times New Roman"/>
          <w:color w:val="000000"/>
          <w:sz w:val="24"/>
          <w:szCs w:val="24"/>
        </w:rPr>
        <w:t>нного пунктом 3.17 Постановления</w:t>
      </w:r>
      <w:r w:rsidRPr="00AF2D32">
        <w:rPr>
          <w:rFonts w:ascii="Times New Roman" w:hAnsi="Times New Roman" w:cs="Times New Roman"/>
          <w:color w:val="000000"/>
          <w:sz w:val="24"/>
          <w:szCs w:val="24"/>
        </w:rPr>
        <w:t xml:space="preserve"> Правительства М</w:t>
      </w:r>
      <w:r w:rsidR="00801181" w:rsidRPr="00AF2D32">
        <w:rPr>
          <w:rFonts w:ascii="Times New Roman" w:hAnsi="Times New Roman" w:cs="Times New Roman"/>
          <w:color w:val="000000"/>
          <w:sz w:val="24"/>
          <w:szCs w:val="24"/>
        </w:rPr>
        <w:t>О № 400/17.</w:t>
      </w:r>
    </w:p>
    <w:p w:rsidR="001C65D8" w:rsidRPr="00AF2D32" w:rsidRDefault="001C65D8" w:rsidP="00C939A0">
      <w:pPr>
        <w:widowControl w:val="0"/>
        <w:numPr>
          <w:ilvl w:val="0"/>
          <w:numId w:val="10"/>
        </w:numPr>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Права и обязанности должностных лиц при проведении выездной проверки устанавливаются пунктами 9 и 10 настоящего Административного регламента.</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10"/>
        </w:numPr>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 xml:space="preserve">При проведении выездной проверки запрещается требовать от лиц, в отношении которых исполняется муниципальная функция, представления документов и </w:t>
      </w:r>
      <w:r w:rsidRPr="00AF2D32">
        <w:rPr>
          <w:rFonts w:ascii="Times New Roman" w:hAnsi="Times New Roman" w:cs="Times New Roman"/>
          <w:color w:val="000000"/>
          <w:sz w:val="24"/>
          <w:szCs w:val="24"/>
        </w:rPr>
        <w:lastRenderedPageBreak/>
        <w:t>(или) информации, которые были представлены ими в ходе проведения документарной проверки.</w:t>
      </w:r>
    </w:p>
    <w:p w:rsidR="001C65D8" w:rsidRPr="00AF2D32" w:rsidRDefault="001C65D8" w:rsidP="00C939A0">
      <w:pPr>
        <w:widowControl w:val="0"/>
        <w:tabs>
          <w:tab w:val="left" w:pos="1418"/>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10"/>
        </w:numPr>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При проведении выездной проверки должностные лица обязаны ознакомить субъект проверки с настоящим Административным регламентом.</w:t>
      </w:r>
    </w:p>
    <w:p w:rsidR="00900144" w:rsidRPr="00AF2D32" w:rsidRDefault="00900144" w:rsidP="00C939A0">
      <w:pPr>
        <w:widowControl w:val="0"/>
        <w:tabs>
          <w:tab w:val="left" w:pos="1418"/>
        </w:tabs>
        <w:spacing w:after="0"/>
        <w:ind w:left="567" w:firstLine="567"/>
        <w:jc w:val="both"/>
        <w:rPr>
          <w:rFonts w:ascii="Times New Roman" w:hAnsi="Times New Roman" w:cs="Times New Roman"/>
          <w:sz w:val="24"/>
          <w:szCs w:val="24"/>
        </w:rPr>
      </w:pPr>
    </w:p>
    <w:p w:rsidR="001C65D8" w:rsidRPr="00AF2D32" w:rsidRDefault="008270D3"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12</w:t>
      </w:r>
      <w:r w:rsidR="000F6F3B" w:rsidRPr="00AF2D32">
        <w:rPr>
          <w:rFonts w:ascii="Times New Roman" w:hAnsi="Times New Roman" w:cs="Times New Roman"/>
          <w:color w:val="000000"/>
          <w:sz w:val="24"/>
          <w:szCs w:val="24"/>
        </w:rPr>
        <w:t>4</w:t>
      </w:r>
      <w:r w:rsidR="00900144" w:rsidRPr="00AF2D32">
        <w:rPr>
          <w:rFonts w:ascii="Times New Roman" w:hAnsi="Times New Roman" w:cs="Times New Roman"/>
          <w:color w:val="000000"/>
          <w:sz w:val="24"/>
          <w:szCs w:val="24"/>
        </w:rPr>
        <w:t xml:space="preserve">. </w:t>
      </w:r>
      <w:r w:rsidR="001C65D8" w:rsidRPr="00AF2D32">
        <w:rPr>
          <w:rFonts w:ascii="Times New Roman" w:hAnsi="Times New Roman" w:cs="Times New Roman"/>
          <w:color w:val="000000"/>
          <w:sz w:val="24"/>
          <w:szCs w:val="24"/>
        </w:rPr>
        <w:t>Принятие решения по результатам выездной проверки, порядок оформления и учет результатов проверки производится в соответствии</w:t>
      </w:r>
      <w:r w:rsidR="00931914" w:rsidRPr="00AF2D32">
        <w:rPr>
          <w:rFonts w:ascii="Times New Roman" w:hAnsi="Times New Roman" w:cs="Times New Roman"/>
          <w:color w:val="000000"/>
          <w:sz w:val="24"/>
          <w:szCs w:val="24"/>
        </w:rPr>
        <w:t xml:space="preserve"> </w:t>
      </w:r>
      <w:r w:rsidR="001C65D8" w:rsidRPr="00AF2D32">
        <w:rPr>
          <w:rFonts w:ascii="Times New Roman" w:hAnsi="Times New Roman" w:cs="Times New Roman"/>
          <w:color w:val="000000"/>
          <w:sz w:val="24"/>
          <w:szCs w:val="24"/>
        </w:rPr>
        <w:t xml:space="preserve">с пунктами </w:t>
      </w:r>
      <w:r w:rsidR="00887CE9" w:rsidRPr="00AF2D32">
        <w:rPr>
          <w:rFonts w:ascii="Times New Roman" w:hAnsi="Times New Roman" w:cs="Times New Roman"/>
          <w:color w:val="000000"/>
          <w:sz w:val="24"/>
          <w:szCs w:val="24"/>
        </w:rPr>
        <w:t>108-112</w:t>
      </w:r>
      <w:r w:rsidR="001C65D8" w:rsidRPr="00AF2D32">
        <w:rPr>
          <w:rFonts w:ascii="Times New Roman" w:hAnsi="Times New Roman" w:cs="Times New Roman"/>
          <w:color w:val="000000"/>
          <w:sz w:val="24"/>
          <w:szCs w:val="24"/>
        </w:rPr>
        <w:t xml:space="preserve"> настоящего Административного регламента. </w:t>
      </w:r>
    </w:p>
    <w:p w:rsidR="00900144" w:rsidRPr="00AF2D32" w:rsidRDefault="00900144" w:rsidP="00C939A0">
      <w:pPr>
        <w:widowControl w:val="0"/>
        <w:tabs>
          <w:tab w:val="left" w:pos="1418"/>
        </w:tabs>
        <w:spacing w:after="0"/>
        <w:ind w:left="567" w:firstLine="567"/>
        <w:jc w:val="both"/>
        <w:rPr>
          <w:rFonts w:ascii="Times New Roman" w:hAnsi="Times New Roman" w:cs="Times New Roman"/>
          <w:sz w:val="24"/>
          <w:szCs w:val="24"/>
        </w:rPr>
      </w:pPr>
    </w:p>
    <w:p w:rsidR="00900144" w:rsidRPr="00AF2D32" w:rsidRDefault="008270D3"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12</w:t>
      </w:r>
      <w:r w:rsidR="000F6F3B" w:rsidRPr="00AF2D32">
        <w:rPr>
          <w:rFonts w:ascii="Times New Roman" w:hAnsi="Times New Roman" w:cs="Times New Roman"/>
          <w:sz w:val="24"/>
          <w:szCs w:val="24"/>
        </w:rPr>
        <w:t>5</w:t>
      </w:r>
      <w:r w:rsidR="00900144" w:rsidRPr="00AF2D32">
        <w:rPr>
          <w:rFonts w:ascii="Times New Roman" w:hAnsi="Times New Roman" w:cs="Times New Roman"/>
          <w:sz w:val="24"/>
          <w:szCs w:val="24"/>
        </w:rPr>
        <w:t>. Выездная проверка проводится с использованием Мобильного приложения с автоматической передачей результатов в ЕГИС ОКНД.</w:t>
      </w:r>
    </w:p>
    <w:p w:rsidR="00900144" w:rsidRPr="00AF2D32" w:rsidRDefault="00900144" w:rsidP="00C939A0">
      <w:pPr>
        <w:widowControl w:val="0"/>
        <w:tabs>
          <w:tab w:val="left" w:pos="1418"/>
        </w:tabs>
        <w:spacing w:after="0"/>
        <w:ind w:left="567" w:firstLine="567"/>
        <w:jc w:val="both"/>
        <w:rPr>
          <w:rFonts w:ascii="Times New Roman" w:hAnsi="Times New Roman" w:cs="Times New Roman"/>
          <w:sz w:val="24"/>
          <w:szCs w:val="24"/>
        </w:rPr>
      </w:pPr>
    </w:p>
    <w:p w:rsidR="001C65D8" w:rsidRPr="00AF2D32" w:rsidRDefault="008270D3" w:rsidP="00C939A0">
      <w:pPr>
        <w:widowControl w:val="0"/>
        <w:tabs>
          <w:tab w:val="left" w:pos="1418"/>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12</w:t>
      </w:r>
      <w:r w:rsidR="000F6F3B" w:rsidRPr="00AF2D32">
        <w:rPr>
          <w:rFonts w:ascii="Times New Roman" w:hAnsi="Times New Roman" w:cs="Times New Roman"/>
          <w:sz w:val="24"/>
          <w:szCs w:val="24"/>
        </w:rPr>
        <w:t>6</w:t>
      </w:r>
      <w:r w:rsidR="0090014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Результат выполнения административной процедуры заносится уполномоченным должностным лицом в РГИС.</w:t>
      </w:r>
    </w:p>
    <w:p w:rsidR="00674A37" w:rsidRPr="00AF2D32" w:rsidRDefault="00674A37" w:rsidP="00C939A0">
      <w:pPr>
        <w:widowControl w:val="0"/>
        <w:tabs>
          <w:tab w:val="left" w:pos="1134"/>
        </w:tabs>
        <w:autoSpaceDE w:val="0"/>
        <w:spacing w:after="0"/>
        <w:ind w:left="567" w:firstLine="567"/>
        <w:jc w:val="both"/>
        <w:rPr>
          <w:rFonts w:ascii="Times New Roman" w:hAnsi="Times New Roman" w:cs="Times New Roman"/>
          <w:sz w:val="24"/>
          <w:szCs w:val="24"/>
          <w:highlight w:val="green"/>
        </w:rPr>
      </w:pPr>
    </w:p>
    <w:p w:rsidR="001C65D8" w:rsidRPr="00AF2D32" w:rsidRDefault="001C65D8" w:rsidP="00C939A0">
      <w:pPr>
        <w:tabs>
          <w:tab w:val="left" w:pos="1134"/>
        </w:tabs>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Меры, принимаемые в отношении фактов нарушений, выявленных при проведении проверки</w:t>
      </w:r>
    </w:p>
    <w:p w:rsidR="001C65D8" w:rsidRPr="00AF2D32" w:rsidRDefault="001C65D8" w:rsidP="00C939A0">
      <w:pPr>
        <w:tabs>
          <w:tab w:val="left" w:pos="1134"/>
        </w:tabs>
        <w:spacing w:after="0"/>
        <w:ind w:left="567" w:firstLine="567"/>
        <w:jc w:val="center"/>
        <w:rPr>
          <w:rFonts w:ascii="Times New Roman" w:hAnsi="Times New Roman" w:cs="Times New Roman"/>
          <w:b/>
          <w:sz w:val="24"/>
          <w:szCs w:val="24"/>
        </w:rPr>
      </w:pPr>
    </w:p>
    <w:p w:rsidR="001C65D8" w:rsidRPr="00AF2D32" w:rsidRDefault="001E3719"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12</w:t>
      </w:r>
      <w:r w:rsidR="000F6F3B" w:rsidRPr="00AF2D32">
        <w:rPr>
          <w:rFonts w:ascii="Times New Roman" w:hAnsi="Times New Roman" w:cs="Times New Roman"/>
          <w:sz w:val="24"/>
          <w:szCs w:val="24"/>
        </w:rPr>
        <w:t>7</w:t>
      </w:r>
      <w:r w:rsidR="001C65D8" w:rsidRPr="00AF2D32">
        <w:rPr>
          <w:rFonts w:ascii="Times New Roman" w:hAnsi="Times New Roman" w:cs="Times New Roman"/>
          <w:sz w:val="24"/>
          <w:szCs w:val="24"/>
        </w:rPr>
        <w:t>. Основанием начала выполнения административной процедуры является обнаружение при проведении проверки должностными лицами достаточных данных, указывающих на наличие события административного правонарушения.</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p>
    <w:p w:rsidR="001C65D8" w:rsidRPr="00AF2D32" w:rsidRDefault="001E3719"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12</w:t>
      </w:r>
      <w:r w:rsidR="000F6F3B" w:rsidRPr="00AF2D32">
        <w:rPr>
          <w:rFonts w:ascii="Times New Roman" w:hAnsi="Times New Roman" w:cs="Times New Roman"/>
          <w:sz w:val="24"/>
          <w:szCs w:val="24"/>
        </w:rPr>
        <w:t>8</w:t>
      </w:r>
      <w:r w:rsidR="001C65D8" w:rsidRPr="00AF2D32">
        <w:rPr>
          <w:rFonts w:ascii="Times New Roman" w:hAnsi="Times New Roman" w:cs="Times New Roman"/>
          <w:sz w:val="24"/>
          <w:szCs w:val="24"/>
        </w:rPr>
        <w:t>. В случае выявления в ходе проверки нарушений обязательных требований орган муниципального земельного контроля принимает следующие меры:</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выдает предписание об устранении выявленных нарушений обязательных требований;</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w:t>
      </w:r>
      <w:r w:rsidR="002611FC" w:rsidRPr="00AF2D32">
        <w:rPr>
          <w:rFonts w:ascii="Times New Roman" w:hAnsi="Times New Roman" w:cs="Times New Roman"/>
          <w:sz w:val="24"/>
          <w:szCs w:val="24"/>
        </w:rPr>
        <w:t xml:space="preserve">) </w:t>
      </w:r>
      <w:r w:rsidRPr="00AF2D32">
        <w:rPr>
          <w:rFonts w:ascii="Times New Roman" w:hAnsi="Times New Roman" w:cs="Times New Roman"/>
          <w:sz w:val="24"/>
          <w:szCs w:val="24"/>
        </w:rPr>
        <w:t>в случае установления факта административного правонарушения, ответственность за совершение которого предусмотрена ч. 1 ст. 19.4, ст. 19.4.1,</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 xml:space="preserve">ч. 1 ст. 19.5, ст. 19.7 КоАП </w:t>
      </w:r>
      <w:r w:rsidR="000A21C3" w:rsidRPr="00AF2D32">
        <w:rPr>
          <w:rFonts w:ascii="Times New Roman" w:hAnsi="Times New Roman" w:cs="Times New Roman"/>
          <w:sz w:val="24"/>
          <w:szCs w:val="24"/>
        </w:rPr>
        <w:t>РФ, ч. 5 ст. 6.11 КоАП МО,</w:t>
      </w:r>
      <w:r w:rsidRPr="00AF2D32">
        <w:rPr>
          <w:rFonts w:ascii="Times New Roman" w:hAnsi="Times New Roman" w:cs="Times New Roman"/>
          <w:sz w:val="24"/>
          <w:szCs w:val="24"/>
        </w:rPr>
        <w:t xml:space="preserve"> составляется протокол</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об административном правонарушении</w:t>
      </w:r>
      <w:r w:rsidR="002611FC" w:rsidRPr="00AF2D32">
        <w:rPr>
          <w:rFonts w:ascii="Times New Roman" w:hAnsi="Times New Roman" w:cs="Times New Roman"/>
          <w:sz w:val="24"/>
          <w:szCs w:val="24"/>
        </w:rPr>
        <w:t>;</w:t>
      </w:r>
      <w:r w:rsidRPr="00AF2D32">
        <w:rPr>
          <w:rFonts w:ascii="Times New Roman" w:hAnsi="Times New Roman" w:cs="Times New Roman"/>
          <w:sz w:val="24"/>
          <w:szCs w:val="24"/>
        </w:rPr>
        <w:t xml:space="preserve"> </w:t>
      </w:r>
    </w:p>
    <w:p w:rsidR="001C65D8" w:rsidRPr="00AF2D32" w:rsidRDefault="002611FC"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3)</w:t>
      </w:r>
      <w:r w:rsidR="00440031" w:rsidRPr="00AF2D32">
        <w:rPr>
          <w:rFonts w:ascii="Times New Roman" w:hAnsi="Times New Roman" w:cs="Times New Roman"/>
          <w:sz w:val="24"/>
          <w:szCs w:val="24"/>
        </w:rPr>
        <w:t xml:space="preserve"> направляет</w:t>
      </w:r>
      <w:r w:rsidRPr="00AF2D32">
        <w:rPr>
          <w:rFonts w:ascii="Times New Roman" w:hAnsi="Times New Roman" w:cs="Times New Roman"/>
          <w:sz w:val="24"/>
          <w:szCs w:val="24"/>
        </w:rPr>
        <w:t xml:space="preserve"> в течение трех рабочих дней со дня </w:t>
      </w:r>
      <w:proofErr w:type="gramStart"/>
      <w:r w:rsidRPr="00AF2D32">
        <w:rPr>
          <w:rFonts w:ascii="Times New Roman" w:hAnsi="Times New Roman" w:cs="Times New Roman"/>
          <w:sz w:val="24"/>
          <w:szCs w:val="24"/>
        </w:rPr>
        <w:t>составления акта проверки</w:t>
      </w:r>
      <w:r w:rsidR="00440031" w:rsidRPr="00AF2D32">
        <w:rPr>
          <w:rFonts w:ascii="Times New Roman" w:hAnsi="Times New Roman" w:cs="Times New Roman"/>
          <w:sz w:val="24"/>
          <w:szCs w:val="24"/>
        </w:rPr>
        <w:t xml:space="preserve"> копии материалов проверки</w:t>
      </w:r>
      <w:proofErr w:type="gramEnd"/>
      <w:r w:rsidRPr="00AF2D32">
        <w:rPr>
          <w:rFonts w:ascii="Times New Roman" w:hAnsi="Times New Roman" w:cs="Times New Roman"/>
          <w:sz w:val="24"/>
          <w:szCs w:val="24"/>
        </w:rPr>
        <w:t xml:space="preserve"> в орган</w:t>
      </w:r>
      <w:r w:rsidR="00440031" w:rsidRPr="00AF2D32">
        <w:rPr>
          <w:rFonts w:ascii="Times New Roman" w:hAnsi="Times New Roman" w:cs="Times New Roman"/>
          <w:sz w:val="24"/>
          <w:szCs w:val="24"/>
        </w:rPr>
        <w:t>ы</w:t>
      </w:r>
      <w:r w:rsidRPr="00AF2D32">
        <w:rPr>
          <w:rFonts w:ascii="Times New Roman" w:hAnsi="Times New Roman" w:cs="Times New Roman"/>
          <w:sz w:val="24"/>
          <w:szCs w:val="24"/>
        </w:rPr>
        <w:t xml:space="preserve"> государственного земельного надзора для рассмотрения и принятия решения о возбуждении дела об административном правонарушении в соответствии с КоАП РФ</w:t>
      </w:r>
      <w:r w:rsidR="00440031" w:rsidRPr="00AF2D32">
        <w:rPr>
          <w:rFonts w:ascii="Times New Roman" w:hAnsi="Times New Roman" w:cs="Times New Roman"/>
          <w:sz w:val="24"/>
          <w:szCs w:val="24"/>
        </w:rPr>
        <w:t>.</w:t>
      </w:r>
      <w:r w:rsidRPr="00AF2D32">
        <w:rPr>
          <w:rFonts w:ascii="Times New Roman" w:hAnsi="Times New Roman" w:cs="Times New Roman"/>
          <w:sz w:val="24"/>
          <w:szCs w:val="24"/>
        </w:rPr>
        <w:t xml:space="preserve"> </w:t>
      </w:r>
      <w:r w:rsidR="00440031" w:rsidRPr="00AF2D32">
        <w:rPr>
          <w:rFonts w:ascii="Times New Roman" w:hAnsi="Times New Roman" w:cs="Times New Roman"/>
          <w:sz w:val="24"/>
          <w:szCs w:val="24"/>
        </w:rPr>
        <w:t>К</w:t>
      </w:r>
      <w:r w:rsidRPr="00AF2D32">
        <w:rPr>
          <w:rFonts w:ascii="Times New Roman" w:hAnsi="Times New Roman" w:cs="Times New Roman"/>
          <w:sz w:val="24"/>
          <w:szCs w:val="24"/>
        </w:rPr>
        <w:t>опи</w:t>
      </w:r>
      <w:r w:rsidR="00440031" w:rsidRPr="00AF2D32">
        <w:rPr>
          <w:rFonts w:ascii="Times New Roman" w:hAnsi="Times New Roman" w:cs="Times New Roman"/>
          <w:sz w:val="24"/>
          <w:szCs w:val="24"/>
        </w:rPr>
        <w:t>и</w:t>
      </w:r>
      <w:r w:rsidRPr="00AF2D32">
        <w:rPr>
          <w:rFonts w:ascii="Times New Roman" w:hAnsi="Times New Roman" w:cs="Times New Roman"/>
          <w:sz w:val="24"/>
          <w:szCs w:val="24"/>
        </w:rPr>
        <w:t xml:space="preserve"> материалов проверки, должны содержать документы, указанные в приложении </w:t>
      </w:r>
      <w:r w:rsidR="008B2520" w:rsidRPr="00AF2D32">
        <w:rPr>
          <w:rFonts w:ascii="Times New Roman" w:hAnsi="Times New Roman" w:cs="Times New Roman"/>
          <w:sz w:val="24"/>
          <w:szCs w:val="24"/>
        </w:rPr>
        <w:t>20</w:t>
      </w:r>
      <w:r w:rsidRPr="00AF2D32">
        <w:rPr>
          <w:rFonts w:ascii="Times New Roman" w:hAnsi="Times New Roman" w:cs="Times New Roman"/>
          <w:sz w:val="24"/>
          <w:szCs w:val="24"/>
        </w:rPr>
        <w:t xml:space="preserve"> к Регламенту.</w:t>
      </w:r>
    </w:p>
    <w:p w:rsidR="00074821" w:rsidRPr="00AF2D32" w:rsidRDefault="00074821" w:rsidP="00C939A0">
      <w:pPr>
        <w:widowControl w:val="0"/>
        <w:tabs>
          <w:tab w:val="left" w:pos="1418"/>
          <w:tab w:val="left" w:pos="1701"/>
        </w:tabs>
        <w:spacing w:after="0"/>
        <w:ind w:left="567" w:firstLine="567"/>
        <w:jc w:val="both"/>
        <w:rPr>
          <w:rFonts w:ascii="Times New Roman" w:hAnsi="Times New Roman" w:cs="Times New Roman"/>
          <w:sz w:val="24"/>
          <w:szCs w:val="24"/>
        </w:rPr>
      </w:pPr>
    </w:p>
    <w:p w:rsidR="001C65D8" w:rsidRPr="00AF2D32" w:rsidRDefault="000F6F3B"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129</w:t>
      </w:r>
      <w:r w:rsidR="001C65D8" w:rsidRPr="00AF2D32">
        <w:rPr>
          <w:rFonts w:ascii="Times New Roman" w:hAnsi="Times New Roman" w:cs="Times New Roman"/>
          <w:sz w:val="24"/>
          <w:szCs w:val="24"/>
        </w:rPr>
        <w:t>. Предписание выдается в обязательном порядке при выявлении нарушения, вручается правообладателю одновременно с актом проверки. Период устранения нарушения предусматривает разумный срок, позволяющий устр</w:t>
      </w:r>
      <w:r w:rsidR="009F551A" w:rsidRPr="00AF2D32">
        <w:rPr>
          <w:rFonts w:ascii="Times New Roman" w:hAnsi="Times New Roman" w:cs="Times New Roman"/>
          <w:sz w:val="24"/>
          <w:szCs w:val="24"/>
        </w:rPr>
        <w:t>анить нарушение, не превышающий 9</w:t>
      </w:r>
      <w:r w:rsidR="00D71FF7" w:rsidRPr="00AF2D32">
        <w:rPr>
          <w:rFonts w:ascii="Times New Roman" w:hAnsi="Times New Roman" w:cs="Times New Roman"/>
          <w:sz w:val="24"/>
          <w:szCs w:val="24"/>
        </w:rPr>
        <w:t xml:space="preserve"> месяцев</w:t>
      </w:r>
      <w:r w:rsidR="001C65D8" w:rsidRPr="00AF2D32">
        <w:rPr>
          <w:rFonts w:ascii="Times New Roman" w:hAnsi="Times New Roman" w:cs="Times New Roman"/>
          <w:sz w:val="24"/>
          <w:szCs w:val="24"/>
        </w:rPr>
        <w:t>.</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p>
    <w:p w:rsidR="001C65D8" w:rsidRPr="00AF2D32" w:rsidRDefault="001E3719"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13</w:t>
      </w:r>
      <w:r w:rsidR="000F6F3B" w:rsidRPr="00AF2D32">
        <w:rPr>
          <w:rFonts w:ascii="Times New Roman" w:hAnsi="Times New Roman" w:cs="Times New Roman"/>
          <w:sz w:val="24"/>
          <w:szCs w:val="24"/>
        </w:rPr>
        <w:t>0</w:t>
      </w:r>
      <w:r w:rsidR="001C65D8" w:rsidRPr="00AF2D32">
        <w:rPr>
          <w:rFonts w:ascii="Times New Roman" w:hAnsi="Times New Roman" w:cs="Times New Roman"/>
          <w:sz w:val="24"/>
          <w:szCs w:val="24"/>
        </w:rPr>
        <w:t xml:space="preserve">. Должностными лицами осуществляется </w:t>
      </w:r>
      <w:proofErr w:type="gramStart"/>
      <w:r w:rsidR="001C65D8" w:rsidRPr="00AF2D32">
        <w:rPr>
          <w:rFonts w:ascii="Times New Roman" w:hAnsi="Times New Roman" w:cs="Times New Roman"/>
          <w:sz w:val="24"/>
          <w:szCs w:val="24"/>
        </w:rPr>
        <w:t>контроль за</w:t>
      </w:r>
      <w:proofErr w:type="gramEnd"/>
      <w:r w:rsidR="001C65D8" w:rsidRPr="00AF2D32">
        <w:rPr>
          <w:rFonts w:ascii="Times New Roman" w:hAnsi="Times New Roman" w:cs="Times New Roman"/>
          <w:sz w:val="24"/>
          <w:szCs w:val="24"/>
        </w:rPr>
        <w:t xml:space="preserve"> исполнением предписаний в виде внеплановой документарной и (или) выездной проверок. </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p>
    <w:p w:rsidR="001C65D8" w:rsidRPr="00AF2D32" w:rsidRDefault="001E3719"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13</w:t>
      </w:r>
      <w:r w:rsidR="000F6F3B" w:rsidRPr="00AF2D32">
        <w:rPr>
          <w:rFonts w:ascii="Times New Roman" w:hAnsi="Times New Roman" w:cs="Times New Roman"/>
          <w:sz w:val="24"/>
          <w:szCs w:val="24"/>
        </w:rPr>
        <w:t>1</w:t>
      </w:r>
      <w:r w:rsidR="001C65D8" w:rsidRPr="00AF2D32">
        <w:rPr>
          <w:rFonts w:ascii="Times New Roman" w:hAnsi="Times New Roman" w:cs="Times New Roman"/>
          <w:sz w:val="24"/>
          <w:szCs w:val="24"/>
        </w:rPr>
        <w:t>. В случае невозможности устранения нарушения в установленный</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срок лицо, которому выдано предписание, не позднее указанного</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 xml:space="preserve">в предписании срока устранения </w:t>
      </w:r>
      <w:r w:rsidR="001C65D8" w:rsidRPr="00AF2D32">
        <w:rPr>
          <w:rFonts w:ascii="Times New Roman" w:hAnsi="Times New Roman" w:cs="Times New Roman"/>
          <w:sz w:val="24"/>
          <w:szCs w:val="24"/>
        </w:rPr>
        <w:lastRenderedPageBreak/>
        <w:t>нарушения вправе направить должностному лицу, выдавшему данное предписание, ходатайство о продлении</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срока устранения нарушения земельного законодательства.</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По результатам рассмотрения ходатайства </w:t>
      </w:r>
      <w:r w:rsidR="00064CE0" w:rsidRPr="00AF2D32">
        <w:rPr>
          <w:rFonts w:ascii="Times New Roman" w:hAnsi="Times New Roman" w:cs="Times New Roman"/>
          <w:sz w:val="24"/>
          <w:szCs w:val="24"/>
        </w:rPr>
        <w:t>в течени</w:t>
      </w:r>
      <w:proofErr w:type="gramStart"/>
      <w:r w:rsidR="00064CE0" w:rsidRPr="00AF2D32">
        <w:rPr>
          <w:rFonts w:ascii="Times New Roman" w:hAnsi="Times New Roman" w:cs="Times New Roman"/>
          <w:sz w:val="24"/>
          <w:szCs w:val="24"/>
        </w:rPr>
        <w:t>и</w:t>
      </w:r>
      <w:proofErr w:type="gramEnd"/>
      <w:r w:rsidR="00064CE0" w:rsidRPr="00AF2D32">
        <w:rPr>
          <w:rFonts w:ascii="Times New Roman" w:hAnsi="Times New Roman" w:cs="Times New Roman"/>
          <w:sz w:val="24"/>
          <w:szCs w:val="24"/>
        </w:rPr>
        <w:t xml:space="preserve"> трех</w:t>
      </w:r>
      <w:r w:rsidR="00440031" w:rsidRPr="00AF2D32">
        <w:rPr>
          <w:rFonts w:ascii="Times New Roman" w:hAnsi="Times New Roman" w:cs="Times New Roman"/>
          <w:sz w:val="24"/>
          <w:szCs w:val="24"/>
        </w:rPr>
        <w:t xml:space="preserve"> рабочих</w:t>
      </w:r>
      <w:r w:rsidR="00064CE0" w:rsidRPr="00AF2D32">
        <w:rPr>
          <w:rFonts w:ascii="Times New Roman" w:hAnsi="Times New Roman" w:cs="Times New Roman"/>
          <w:sz w:val="24"/>
          <w:szCs w:val="24"/>
        </w:rPr>
        <w:t xml:space="preserve"> дней </w:t>
      </w:r>
      <w:r w:rsidRPr="00AF2D32">
        <w:rPr>
          <w:rFonts w:ascii="Times New Roman" w:hAnsi="Times New Roman" w:cs="Times New Roman"/>
          <w:sz w:val="24"/>
          <w:szCs w:val="24"/>
        </w:rPr>
        <w:t>выносится определение:</w:t>
      </w:r>
    </w:p>
    <w:p w:rsidR="001C65D8" w:rsidRPr="00AF2D32" w:rsidRDefault="001C65D8" w:rsidP="00C939A0">
      <w:pPr>
        <w:widowControl w:val="0"/>
        <w:numPr>
          <w:ilvl w:val="0"/>
          <w:numId w:val="20"/>
        </w:numPr>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об удовлетворении ходатайства и продлении срока исполнения предписания - в случае если нарушителем </w:t>
      </w:r>
      <w:r w:rsidR="00E21547" w:rsidRPr="00AF2D32">
        <w:rPr>
          <w:rFonts w:ascii="Times New Roman" w:hAnsi="Times New Roman" w:cs="Times New Roman"/>
          <w:sz w:val="24"/>
          <w:szCs w:val="24"/>
        </w:rPr>
        <w:t xml:space="preserve">предоставлены документы, подтверждающие </w:t>
      </w:r>
      <w:r w:rsidRPr="00AF2D32">
        <w:rPr>
          <w:rFonts w:ascii="Times New Roman" w:hAnsi="Times New Roman" w:cs="Times New Roman"/>
          <w:sz w:val="24"/>
          <w:szCs w:val="24"/>
        </w:rPr>
        <w:t>принят</w:t>
      </w:r>
      <w:r w:rsidR="00E21547" w:rsidRPr="00AF2D32">
        <w:rPr>
          <w:rFonts w:ascii="Times New Roman" w:hAnsi="Times New Roman" w:cs="Times New Roman"/>
          <w:sz w:val="24"/>
          <w:szCs w:val="24"/>
        </w:rPr>
        <w:t>ие</w:t>
      </w:r>
      <w:r w:rsidRPr="00AF2D32">
        <w:rPr>
          <w:rFonts w:ascii="Times New Roman" w:hAnsi="Times New Roman" w:cs="Times New Roman"/>
          <w:sz w:val="24"/>
          <w:szCs w:val="24"/>
        </w:rPr>
        <w:t xml:space="preserve"> </w:t>
      </w:r>
      <w:r w:rsidR="004C1DD7" w:rsidRPr="00AF2D32">
        <w:rPr>
          <w:rFonts w:ascii="Times New Roman" w:hAnsi="Times New Roman" w:cs="Times New Roman"/>
          <w:sz w:val="24"/>
          <w:szCs w:val="24"/>
        </w:rPr>
        <w:t xml:space="preserve">мер, предусмотренных </w:t>
      </w:r>
      <w:r w:rsidR="00E21547" w:rsidRPr="00AF2D32">
        <w:rPr>
          <w:rFonts w:ascii="Times New Roman" w:hAnsi="Times New Roman" w:cs="Times New Roman"/>
          <w:sz w:val="24"/>
          <w:szCs w:val="24"/>
        </w:rPr>
        <w:t>законодательством Р</w:t>
      </w:r>
      <w:r w:rsidR="004C1DD7" w:rsidRPr="00AF2D32">
        <w:rPr>
          <w:rFonts w:ascii="Times New Roman" w:hAnsi="Times New Roman" w:cs="Times New Roman"/>
          <w:sz w:val="24"/>
          <w:szCs w:val="24"/>
        </w:rPr>
        <w:t xml:space="preserve">оссийской </w:t>
      </w:r>
      <w:r w:rsidR="00E21547" w:rsidRPr="00AF2D32">
        <w:rPr>
          <w:rFonts w:ascii="Times New Roman" w:hAnsi="Times New Roman" w:cs="Times New Roman"/>
          <w:sz w:val="24"/>
          <w:szCs w:val="24"/>
        </w:rPr>
        <w:t>Ф</w:t>
      </w:r>
      <w:r w:rsidR="004C1DD7" w:rsidRPr="00AF2D32">
        <w:rPr>
          <w:rFonts w:ascii="Times New Roman" w:hAnsi="Times New Roman" w:cs="Times New Roman"/>
          <w:sz w:val="24"/>
          <w:szCs w:val="24"/>
        </w:rPr>
        <w:t>едерации</w:t>
      </w:r>
      <w:r w:rsidR="00E21547" w:rsidRPr="00AF2D32">
        <w:rPr>
          <w:rFonts w:ascii="Times New Roman" w:hAnsi="Times New Roman" w:cs="Times New Roman"/>
          <w:sz w:val="24"/>
          <w:szCs w:val="24"/>
        </w:rPr>
        <w:t>, по устранению</w:t>
      </w:r>
      <w:r w:rsidRPr="00AF2D32">
        <w:rPr>
          <w:rFonts w:ascii="Times New Roman" w:hAnsi="Times New Roman" w:cs="Times New Roman"/>
          <w:sz w:val="24"/>
          <w:szCs w:val="24"/>
        </w:rPr>
        <w:t xml:space="preserve"> выявленного нарушения, по форме, представленной в приложении</w:t>
      </w:r>
      <w:r w:rsidR="00931914" w:rsidRPr="00AF2D32">
        <w:rPr>
          <w:rFonts w:ascii="Times New Roman" w:hAnsi="Times New Roman" w:cs="Times New Roman"/>
          <w:sz w:val="24"/>
          <w:szCs w:val="24"/>
        </w:rPr>
        <w:t xml:space="preserve"> </w:t>
      </w:r>
      <w:r w:rsidR="00992E2F" w:rsidRPr="00AF2D32">
        <w:rPr>
          <w:rFonts w:ascii="Times New Roman" w:hAnsi="Times New Roman" w:cs="Times New Roman"/>
          <w:sz w:val="24"/>
          <w:szCs w:val="24"/>
        </w:rPr>
        <w:t>2</w:t>
      </w:r>
      <w:r w:rsidR="008B2520" w:rsidRPr="00AF2D32">
        <w:rPr>
          <w:rFonts w:ascii="Times New Roman" w:hAnsi="Times New Roman" w:cs="Times New Roman"/>
          <w:sz w:val="24"/>
          <w:szCs w:val="24"/>
        </w:rPr>
        <w:t>1</w:t>
      </w:r>
      <w:r w:rsidRPr="00AF2D32">
        <w:rPr>
          <w:rFonts w:ascii="Times New Roman" w:hAnsi="Times New Roman" w:cs="Times New Roman"/>
          <w:sz w:val="24"/>
          <w:szCs w:val="24"/>
        </w:rPr>
        <w:t xml:space="preserve"> к Регламенту;</w:t>
      </w:r>
    </w:p>
    <w:p w:rsidR="001C65D8" w:rsidRPr="00AF2D32" w:rsidRDefault="001C65D8" w:rsidP="00C939A0">
      <w:pPr>
        <w:widowControl w:val="0"/>
        <w:numPr>
          <w:ilvl w:val="0"/>
          <w:numId w:val="25"/>
        </w:numPr>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 по форме</w:t>
      </w:r>
      <w:r w:rsidR="00992E2F" w:rsidRPr="00AF2D32">
        <w:rPr>
          <w:rFonts w:ascii="Times New Roman" w:hAnsi="Times New Roman" w:cs="Times New Roman"/>
          <w:sz w:val="24"/>
          <w:szCs w:val="24"/>
        </w:rPr>
        <w:t>, представленной в приложении 2</w:t>
      </w:r>
      <w:r w:rsidR="008B2520" w:rsidRPr="00AF2D32">
        <w:rPr>
          <w:rFonts w:ascii="Times New Roman" w:hAnsi="Times New Roman" w:cs="Times New Roman"/>
          <w:sz w:val="24"/>
          <w:szCs w:val="24"/>
        </w:rPr>
        <w:t>2</w:t>
      </w:r>
      <w:r w:rsidRPr="00AF2D32">
        <w:rPr>
          <w:rFonts w:ascii="Times New Roman" w:hAnsi="Times New Roman" w:cs="Times New Roman"/>
          <w:sz w:val="24"/>
          <w:szCs w:val="24"/>
        </w:rPr>
        <w:t xml:space="preserve"> к Регламенту.</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Продление предписания может быть осуществлено один раз на срок, не превышающий длительность срока, ранее установленного предписанием.</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p>
    <w:p w:rsidR="001C65D8" w:rsidRPr="00AF2D32" w:rsidRDefault="001E3719"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13</w:t>
      </w:r>
      <w:r w:rsidR="000F6F3B" w:rsidRPr="00AF2D32">
        <w:rPr>
          <w:rFonts w:ascii="Times New Roman" w:hAnsi="Times New Roman" w:cs="Times New Roman"/>
          <w:sz w:val="24"/>
          <w:szCs w:val="24"/>
        </w:rPr>
        <w:t>2</w:t>
      </w:r>
      <w:r w:rsidR="001C65D8" w:rsidRPr="00AF2D32">
        <w:rPr>
          <w:rFonts w:ascii="Times New Roman" w:hAnsi="Times New Roman" w:cs="Times New Roman"/>
          <w:sz w:val="24"/>
          <w:szCs w:val="24"/>
        </w:rPr>
        <w:t>. Согласно п. 3.1 с</w:t>
      </w:r>
      <w:r w:rsidR="004D0737" w:rsidRPr="00AF2D32">
        <w:rPr>
          <w:rFonts w:ascii="Times New Roman" w:hAnsi="Times New Roman" w:cs="Times New Roman"/>
          <w:sz w:val="24"/>
          <w:szCs w:val="24"/>
        </w:rPr>
        <w:t>т</w:t>
      </w:r>
      <w:r w:rsidR="001C65D8" w:rsidRPr="00AF2D32">
        <w:rPr>
          <w:rFonts w:ascii="Times New Roman" w:hAnsi="Times New Roman" w:cs="Times New Roman"/>
          <w:sz w:val="24"/>
          <w:szCs w:val="24"/>
        </w:rPr>
        <w:t xml:space="preserve">. 16.5 </w:t>
      </w:r>
      <w:r w:rsidR="000A21C3" w:rsidRPr="00AF2D32">
        <w:rPr>
          <w:rFonts w:ascii="Times New Roman" w:hAnsi="Times New Roman" w:cs="Times New Roman"/>
          <w:sz w:val="24"/>
          <w:szCs w:val="24"/>
        </w:rPr>
        <w:t xml:space="preserve">КоАП </w:t>
      </w:r>
      <w:proofErr w:type="gramStart"/>
      <w:r w:rsidR="000A21C3" w:rsidRPr="00AF2D32">
        <w:rPr>
          <w:rFonts w:ascii="Times New Roman" w:hAnsi="Times New Roman" w:cs="Times New Roman"/>
          <w:sz w:val="24"/>
          <w:szCs w:val="24"/>
        </w:rPr>
        <w:t>МО</w:t>
      </w:r>
      <w:proofErr w:type="gramEnd"/>
      <w:r w:rsidR="001C65D8" w:rsidRPr="00AF2D32">
        <w:rPr>
          <w:rFonts w:ascii="Times New Roman" w:hAnsi="Times New Roman" w:cs="Times New Roman"/>
          <w:sz w:val="24"/>
          <w:szCs w:val="24"/>
        </w:rPr>
        <w:t xml:space="preserve"> следующие должностные лица </w:t>
      </w:r>
      <w:r w:rsidR="004D0737" w:rsidRPr="00AF2D32">
        <w:rPr>
          <w:rFonts w:ascii="Times New Roman" w:hAnsi="Times New Roman" w:cs="Times New Roman"/>
          <w:sz w:val="24"/>
          <w:szCs w:val="24"/>
        </w:rPr>
        <w:t>в</w:t>
      </w:r>
      <w:r w:rsidR="001C65D8" w:rsidRPr="00AF2D32">
        <w:rPr>
          <w:rFonts w:ascii="Times New Roman" w:hAnsi="Times New Roman" w:cs="Times New Roman"/>
          <w:sz w:val="24"/>
          <w:szCs w:val="24"/>
        </w:rPr>
        <w:t xml:space="preserve">праве составлять протоколы об административных правонарушениях, предусмотренных </w:t>
      </w:r>
      <w:hyperlink r:id="rId15" w:history="1">
        <w:r w:rsidR="001C65D8" w:rsidRPr="00AF2D32">
          <w:rPr>
            <w:rStyle w:val="41"/>
            <w:rFonts w:ascii="Times New Roman" w:hAnsi="Times New Roman" w:cs="Times New Roman"/>
            <w:color w:val="00000A"/>
            <w:sz w:val="24"/>
            <w:szCs w:val="24"/>
          </w:rPr>
          <w:t>ч. 1 ст. 19.4</w:t>
        </w:r>
      </w:hyperlink>
      <w:r w:rsidR="001C65D8" w:rsidRPr="00AF2D32">
        <w:rPr>
          <w:rFonts w:ascii="Times New Roman" w:hAnsi="Times New Roman" w:cs="Times New Roman"/>
          <w:sz w:val="24"/>
          <w:szCs w:val="24"/>
        </w:rPr>
        <w:t xml:space="preserve">, </w:t>
      </w:r>
      <w:hyperlink r:id="rId16" w:history="1">
        <w:r w:rsidR="001C65D8" w:rsidRPr="00AF2D32">
          <w:rPr>
            <w:rStyle w:val="41"/>
            <w:rFonts w:ascii="Times New Roman" w:hAnsi="Times New Roman" w:cs="Times New Roman"/>
            <w:color w:val="00000A"/>
            <w:sz w:val="24"/>
            <w:szCs w:val="24"/>
          </w:rPr>
          <w:t>ст. 19.4.1</w:t>
        </w:r>
      </w:hyperlink>
      <w:r w:rsidR="001C65D8" w:rsidRPr="00AF2D32">
        <w:rPr>
          <w:rFonts w:ascii="Times New Roman" w:hAnsi="Times New Roman" w:cs="Times New Roman"/>
          <w:sz w:val="24"/>
          <w:szCs w:val="24"/>
        </w:rPr>
        <w:t xml:space="preserve">, </w:t>
      </w:r>
      <w:hyperlink r:id="rId17" w:history="1">
        <w:r w:rsidR="001C65D8" w:rsidRPr="00AF2D32">
          <w:rPr>
            <w:rStyle w:val="41"/>
            <w:rFonts w:ascii="Times New Roman" w:hAnsi="Times New Roman" w:cs="Times New Roman"/>
            <w:color w:val="00000A"/>
            <w:sz w:val="24"/>
            <w:szCs w:val="24"/>
          </w:rPr>
          <w:t>ч. 1 ст. 19.5</w:t>
        </w:r>
      </w:hyperlink>
      <w:r w:rsidR="001C65D8" w:rsidRPr="00AF2D32">
        <w:rPr>
          <w:rFonts w:ascii="Times New Roman" w:hAnsi="Times New Roman" w:cs="Times New Roman"/>
          <w:sz w:val="24"/>
          <w:szCs w:val="24"/>
        </w:rPr>
        <w:t xml:space="preserve">, </w:t>
      </w:r>
      <w:hyperlink r:id="rId18" w:history="1">
        <w:r w:rsidR="001C65D8" w:rsidRPr="00AF2D32">
          <w:rPr>
            <w:rStyle w:val="41"/>
            <w:rFonts w:ascii="Times New Roman" w:hAnsi="Times New Roman" w:cs="Times New Roman"/>
            <w:color w:val="00000A"/>
            <w:sz w:val="24"/>
            <w:szCs w:val="24"/>
          </w:rPr>
          <w:t>ст. 19.7</w:t>
        </w:r>
      </w:hyperlink>
      <w:r w:rsidR="000A21C3" w:rsidRPr="00AF2D32">
        <w:rPr>
          <w:rFonts w:ascii="Times New Roman" w:hAnsi="Times New Roman" w:cs="Times New Roman"/>
          <w:sz w:val="24"/>
          <w:szCs w:val="24"/>
        </w:rPr>
        <w:t xml:space="preserve"> КоАП РФ</w:t>
      </w:r>
      <w:r w:rsidR="00F10B2A" w:rsidRPr="00AF2D32">
        <w:rPr>
          <w:rFonts w:ascii="Times New Roman" w:hAnsi="Times New Roman" w:cs="Times New Roman"/>
          <w:sz w:val="24"/>
          <w:szCs w:val="24"/>
        </w:rPr>
        <w:t>, ч. 5 ст. 6.11 КоАП МО</w:t>
      </w:r>
      <w:r w:rsidR="001C65D8" w:rsidRPr="00AF2D32">
        <w:rPr>
          <w:rFonts w:ascii="Times New Roman" w:hAnsi="Times New Roman" w:cs="Times New Roman"/>
          <w:sz w:val="24"/>
          <w:szCs w:val="24"/>
        </w:rPr>
        <w:t xml:space="preserve">: </w:t>
      </w:r>
      <w:r w:rsidR="00742D08" w:rsidRPr="00AF2D32">
        <w:rPr>
          <w:rFonts w:ascii="Times New Roman" w:hAnsi="Times New Roman" w:cs="Times New Roman"/>
          <w:sz w:val="24"/>
          <w:szCs w:val="24"/>
        </w:rPr>
        <w:t>руководитель органа муниципального земельного контроля</w:t>
      </w:r>
      <w:r w:rsidR="00937AE1" w:rsidRPr="00AF2D32">
        <w:rPr>
          <w:rFonts w:ascii="Times New Roman" w:hAnsi="Times New Roman" w:cs="Times New Roman"/>
          <w:sz w:val="24"/>
          <w:szCs w:val="24"/>
        </w:rPr>
        <w:t>, заместитель руководителя</w:t>
      </w:r>
      <w:r w:rsidR="001C65D8" w:rsidRPr="00AF2D32">
        <w:rPr>
          <w:rFonts w:ascii="Times New Roman" w:hAnsi="Times New Roman" w:cs="Times New Roman"/>
          <w:sz w:val="24"/>
          <w:szCs w:val="24"/>
        </w:rPr>
        <w:t xml:space="preserve"> </w:t>
      </w:r>
      <w:r w:rsidR="00937AE1" w:rsidRPr="00AF2D32">
        <w:rPr>
          <w:rFonts w:ascii="Times New Roman" w:hAnsi="Times New Roman" w:cs="Times New Roman"/>
          <w:sz w:val="24"/>
          <w:szCs w:val="24"/>
        </w:rPr>
        <w:t>органа муниципального земельного контроля.</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13</w:t>
      </w:r>
      <w:r w:rsidR="000F6F3B" w:rsidRPr="00AF2D32">
        <w:rPr>
          <w:rFonts w:ascii="Times New Roman" w:hAnsi="Times New Roman" w:cs="Times New Roman"/>
          <w:sz w:val="24"/>
          <w:szCs w:val="24"/>
        </w:rPr>
        <w:t>3</w:t>
      </w:r>
      <w:r w:rsidR="001C65D8" w:rsidRPr="00AF2D32">
        <w:rPr>
          <w:rFonts w:ascii="Times New Roman" w:hAnsi="Times New Roman" w:cs="Times New Roman"/>
          <w:sz w:val="24"/>
          <w:szCs w:val="24"/>
        </w:rPr>
        <w:t>. В случае</w:t>
      </w:r>
      <w:proofErr w:type="gramStart"/>
      <w:r w:rsidR="001C65D8" w:rsidRPr="00AF2D32">
        <w:rPr>
          <w:rFonts w:ascii="Times New Roman" w:hAnsi="Times New Roman" w:cs="Times New Roman"/>
          <w:sz w:val="24"/>
          <w:szCs w:val="24"/>
        </w:rPr>
        <w:t>,</w:t>
      </w:r>
      <w:proofErr w:type="gramEnd"/>
      <w:r w:rsidR="001C65D8" w:rsidRPr="00AF2D32">
        <w:rPr>
          <w:rFonts w:ascii="Times New Roman" w:hAnsi="Times New Roman" w:cs="Times New Roman"/>
          <w:sz w:val="24"/>
          <w:szCs w:val="24"/>
        </w:rPr>
        <w:t xml:space="preserve"> если при проверке исполнения предписания установлен факт </w:t>
      </w:r>
      <w:proofErr w:type="spellStart"/>
      <w:r w:rsidR="001C65D8" w:rsidRPr="00AF2D32">
        <w:rPr>
          <w:rFonts w:ascii="Times New Roman" w:hAnsi="Times New Roman" w:cs="Times New Roman"/>
          <w:sz w:val="24"/>
          <w:szCs w:val="24"/>
        </w:rPr>
        <w:t>неустранения</w:t>
      </w:r>
      <w:proofErr w:type="spellEnd"/>
      <w:r w:rsidR="001C65D8" w:rsidRPr="00AF2D32">
        <w:rPr>
          <w:rFonts w:ascii="Times New Roman" w:hAnsi="Times New Roman" w:cs="Times New Roman"/>
          <w:sz w:val="24"/>
          <w:szCs w:val="24"/>
        </w:rPr>
        <w:t xml:space="preserve"> нарушения, уполномоченными лицами составляется протокол об административном правонарушении, ответственность за совершение которого предусмотрена ч.1 ст. 19.5 КоАП РФ.</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13</w:t>
      </w:r>
      <w:r w:rsidR="000F6F3B" w:rsidRPr="00AF2D32">
        <w:rPr>
          <w:rFonts w:ascii="Times New Roman" w:hAnsi="Times New Roman" w:cs="Times New Roman"/>
          <w:sz w:val="24"/>
          <w:szCs w:val="24"/>
        </w:rPr>
        <w:t>4</w:t>
      </w:r>
      <w:r w:rsidR="001C65D8" w:rsidRPr="00AF2D32">
        <w:rPr>
          <w:rFonts w:ascii="Times New Roman" w:hAnsi="Times New Roman" w:cs="Times New Roman"/>
          <w:sz w:val="24"/>
          <w:szCs w:val="24"/>
        </w:rPr>
        <w:t>. Дело об административном правонарушении считается возбужденным с момента составления протокола об административном правонарушении.</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 совершении административного правонарушения составляется протокол об административном правонарушении, предусмотренный КоАП РФ.</w:t>
      </w:r>
    </w:p>
    <w:p w:rsidR="001C65D8" w:rsidRPr="00AF2D32" w:rsidRDefault="001C65D8" w:rsidP="00C939A0">
      <w:pPr>
        <w:widowControl w:val="0"/>
        <w:tabs>
          <w:tab w:val="left" w:pos="1418"/>
          <w:tab w:val="left" w:pos="1701"/>
        </w:tabs>
        <w:spacing w:after="0"/>
        <w:ind w:left="567" w:firstLine="567"/>
        <w:jc w:val="both"/>
        <w:rPr>
          <w:rFonts w:ascii="Times New Roman" w:hAnsi="Times New Roman" w:cs="Times New Roman"/>
          <w:sz w:val="24"/>
          <w:szCs w:val="24"/>
        </w:rPr>
      </w:pPr>
    </w:p>
    <w:p w:rsidR="001C65D8" w:rsidRPr="00AF2D32" w:rsidRDefault="001C65D8" w:rsidP="00C939A0">
      <w:pPr>
        <w:pStyle w:val="af"/>
        <w:widowControl w:val="0"/>
        <w:numPr>
          <w:ilvl w:val="0"/>
          <w:numId w:val="22"/>
        </w:numPr>
        <w:tabs>
          <w:tab w:val="left" w:pos="283"/>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При составлении протокола об административном правонарушении лицу, в отношении которого исполняется муниципальная функция, в отношении которого возбуждено дело об административном правонарушении (далее – лицо, в отношении которого возбуждено дело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КоАП РФ, о чем делается запись в протоколе об административном правонарушении.</w:t>
      </w:r>
    </w:p>
    <w:p w:rsidR="001C65D8" w:rsidRPr="00AF2D32" w:rsidRDefault="001C65D8" w:rsidP="00C939A0">
      <w:pPr>
        <w:widowControl w:val="0"/>
        <w:tabs>
          <w:tab w:val="left" w:pos="283"/>
          <w:tab w:val="left" w:pos="1418"/>
          <w:tab w:val="left" w:pos="1701"/>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22"/>
        </w:numPr>
        <w:tabs>
          <w:tab w:val="left" w:pos="283"/>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 xml:space="preserve">Лицу, в отношении которого возбуждено дело об административном 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 </w:t>
      </w:r>
    </w:p>
    <w:p w:rsidR="001C65D8" w:rsidRPr="00AF2D32" w:rsidRDefault="001C65D8" w:rsidP="00C939A0">
      <w:pPr>
        <w:widowControl w:val="0"/>
        <w:tabs>
          <w:tab w:val="left" w:pos="283"/>
          <w:tab w:val="left" w:pos="1418"/>
          <w:tab w:val="left" w:pos="1701"/>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22"/>
        </w:numPr>
        <w:tabs>
          <w:tab w:val="left" w:pos="283"/>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Лицу, в отношении которого возбуждено дело об административном правонарушении, законному представителю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p w:rsidR="001C65D8" w:rsidRPr="00AF2D32" w:rsidRDefault="001C65D8" w:rsidP="00C939A0">
      <w:pPr>
        <w:widowControl w:val="0"/>
        <w:tabs>
          <w:tab w:val="left" w:pos="283"/>
          <w:tab w:val="left" w:pos="1418"/>
          <w:tab w:val="left" w:pos="1701"/>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22"/>
        </w:numPr>
        <w:tabs>
          <w:tab w:val="left" w:pos="283"/>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Протокол об административном правонарушении подписывается должностным лицом, его составившим, и лицом, в отношении которого возбуждено дело об административном правонарушении, его законным представителем. </w:t>
      </w:r>
    </w:p>
    <w:p w:rsidR="001C65D8" w:rsidRPr="00AF2D32" w:rsidRDefault="001C65D8" w:rsidP="00C939A0">
      <w:pPr>
        <w:widowControl w:val="0"/>
        <w:tabs>
          <w:tab w:val="left" w:pos="283"/>
          <w:tab w:val="left" w:pos="1418"/>
          <w:tab w:val="left" w:pos="1701"/>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22"/>
        </w:numPr>
        <w:tabs>
          <w:tab w:val="left" w:pos="283"/>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отказа указанных лиц от подписания протокола, а также в случае составления протокола об административном правонарушении в отсутствии лица, в отношении которого возбуждено дело об административном правонарушении, его законного представителя в нем делается соответствующая запись.</w:t>
      </w:r>
    </w:p>
    <w:p w:rsidR="001C65D8" w:rsidRPr="00AF2D32" w:rsidRDefault="001C65D8" w:rsidP="00C939A0">
      <w:pPr>
        <w:widowControl w:val="0"/>
        <w:tabs>
          <w:tab w:val="left" w:pos="283"/>
          <w:tab w:val="left" w:pos="1418"/>
          <w:tab w:val="left" w:pos="1701"/>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22"/>
        </w:numPr>
        <w:tabs>
          <w:tab w:val="left" w:pos="283"/>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неявки лица или его законного представителя, в отношении 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w:t>
      </w:r>
      <w:r w:rsidR="00937AE1" w:rsidRPr="00AF2D32">
        <w:rPr>
          <w:rFonts w:ascii="Times New Roman" w:hAnsi="Times New Roman" w:cs="Times New Roman"/>
          <w:sz w:val="24"/>
          <w:szCs w:val="24"/>
        </w:rPr>
        <w:t xml:space="preserve"> </w:t>
      </w:r>
      <w:proofErr w:type="gramStart"/>
      <w:r w:rsidR="00937AE1" w:rsidRPr="00AF2D32">
        <w:rPr>
          <w:rFonts w:ascii="Times New Roman" w:hAnsi="Times New Roman" w:cs="Times New Roman"/>
          <w:sz w:val="24"/>
          <w:szCs w:val="24"/>
        </w:rPr>
        <w:t>по</w:t>
      </w:r>
      <w:proofErr w:type="gramEnd"/>
      <w:r w:rsidR="00937AE1" w:rsidRPr="00AF2D32">
        <w:rPr>
          <w:rFonts w:ascii="Times New Roman" w:hAnsi="Times New Roman" w:cs="Times New Roman"/>
          <w:sz w:val="24"/>
          <w:szCs w:val="24"/>
        </w:rPr>
        <w:t xml:space="preserve"> </w:t>
      </w:r>
      <w:proofErr w:type="gramStart"/>
      <w:r w:rsidR="00937AE1" w:rsidRPr="00AF2D32">
        <w:rPr>
          <w:rFonts w:ascii="Times New Roman" w:hAnsi="Times New Roman" w:cs="Times New Roman"/>
          <w:sz w:val="24"/>
          <w:szCs w:val="24"/>
        </w:rPr>
        <w:t>средством</w:t>
      </w:r>
      <w:proofErr w:type="gramEnd"/>
      <w:r w:rsidR="00937AE1" w:rsidRPr="00AF2D32">
        <w:rPr>
          <w:rFonts w:ascii="Times New Roman" w:hAnsi="Times New Roman" w:cs="Times New Roman"/>
          <w:sz w:val="24"/>
          <w:szCs w:val="24"/>
        </w:rPr>
        <w:t xml:space="preserve"> почтового отправления по адресу регистрации</w:t>
      </w:r>
      <w:r w:rsidRPr="00AF2D32">
        <w:rPr>
          <w:rFonts w:ascii="Times New Roman" w:hAnsi="Times New Roman" w:cs="Times New Roman"/>
          <w:sz w:val="24"/>
          <w:szCs w:val="24"/>
        </w:rPr>
        <w:t xml:space="preserve"> в течение трех</w:t>
      </w:r>
      <w:r w:rsidR="00767395" w:rsidRPr="00AF2D32">
        <w:rPr>
          <w:rFonts w:ascii="Times New Roman" w:hAnsi="Times New Roman" w:cs="Times New Roman"/>
          <w:sz w:val="24"/>
          <w:szCs w:val="24"/>
        </w:rPr>
        <w:t xml:space="preserve"> рабочих</w:t>
      </w:r>
      <w:r w:rsidRPr="00AF2D32">
        <w:rPr>
          <w:rFonts w:ascii="Times New Roman" w:hAnsi="Times New Roman" w:cs="Times New Roman"/>
          <w:sz w:val="24"/>
          <w:szCs w:val="24"/>
        </w:rPr>
        <w:t xml:space="preserve"> дней со дня составления указанного протокола.</w:t>
      </w:r>
    </w:p>
    <w:p w:rsidR="001C65D8" w:rsidRPr="00AF2D32" w:rsidRDefault="001C65D8" w:rsidP="00C939A0">
      <w:pPr>
        <w:widowControl w:val="0"/>
        <w:tabs>
          <w:tab w:val="left" w:pos="283"/>
          <w:tab w:val="left" w:pos="1418"/>
          <w:tab w:val="left" w:pos="1701"/>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22"/>
        </w:numPr>
        <w:tabs>
          <w:tab w:val="left" w:pos="283"/>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Протокол об административном правонарушении направляется</w:t>
      </w:r>
      <w:r w:rsidR="00937AE1" w:rsidRPr="00AF2D32">
        <w:rPr>
          <w:rFonts w:ascii="Times New Roman" w:hAnsi="Times New Roman" w:cs="Times New Roman"/>
          <w:sz w:val="24"/>
          <w:szCs w:val="24"/>
        </w:rPr>
        <w:t xml:space="preserve"> в</w:t>
      </w:r>
      <w:r w:rsidRPr="00AF2D32">
        <w:rPr>
          <w:rFonts w:ascii="Times New Roman" w:hAnsi="Times New Roman" w:cs="Times New Roman"/>
          <w:sz w:val="24"/>
          <w:szCs w:val="24"/>
        </w:rPr>
        <w:t xml:space="preserve"> суд в течение трех суток с момента составления протокола об административном правонарушении.</w:t>
      </w:r>
    </w:p>
    <w:p w:rsidR="001C65D8" w:rsidRPr="00AF2D32" w:rsidRDefault="001C65D8" w:rsidP="00C939A0">
      <w:pPr>
        <w:widowControl w:val="0"/>
        <w:tabs>
          <w:tab w:val="left" w:pos="283"/>
          <w:tab w:val="left" w:pos="1418"/>
          <w:tab w:val="left" w:pos="1701"/>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22"/>
        </w:numPr>
        <w:tabs>
          <w:tab w:val="left" w:pos="283"/>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если протокол об административном правонарушении составлен неправомочным лицом, а также в иных случаях, предусмотренных пунктом 4 ч. 1 ст. 29.4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w:t>
      </w:r>
    </w:p>
    <w:p w:rsidR="001C65D8" w:rsidRPr="00AF2D32" w:rsidRDefault="001C65D8" w:rsidP="00C939A0">
      <w:pPr>
        <w:widowControl w:val="0"/>
        <w:tabs>
          <w:tab w:val="left" w:pos="283"/>
          <w:tab w:val="left" w:pos="1418"/>
          <w:tab w:val="left" w:pos="1701"/>
        </w:tabs>
        <w:spacing w:after="0"/>
        <w:ind w:left="567" w:firstLine="567"/>
        <w:jc w:val="both"/>
        <w:rPr>
          <w:rFonts w:ascii="Times New Roman" w:hAnsi="Times New Roman" w:cs="Times New Roman"/>
          <w:sz w:val="24"/>
          <w:szCs w:val="24"/>
        </w:rPr>
      </w:pPr>
    </w:p>
    <w:p w:rsidR="001C65D8" w:rsidRPr="00AF2D32" w:rsidRDefault="001C65D8" w:rsidP="00C939A0">
      <w:pPr>
        <w:widowControl w:val="0"/>
        <w:numPr>
          <w:ilvl w:val="0"/>
          <w:numId w:val="22"/>
        </w:numPr>
        <w:tabs>
          <w:tab w:val="left" w:pos="283"/>
          <w:tab w:val="left" w:pos="1418"/>
          <w:tab w:val="left" w:pos="1701"/>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Информация о наложенном административном наказании в виде штрафа вносится в ЕГИС ОКНД.</w:t>
      </w:r>
    </w:p>
    <w:p w:rsidR="001C65D8" w:rsidRPr="00AF2D32" w:rsidRDefault="001C65D8" w:rsidP="00C939A0">
      <w:pPr>
        <w:widowControl w:val="0"/>
        <w:tabs>
          <w:tab w:val="left" w:pos="283"/>
          <w:tab w:val="left" w:pos="1418"/>
          <w:tab w:val="left" w:pos="1701"/>
        </w:tabs>
        <w:spacing w:after="0"/>
        <w:ind w:left="567" w:firstLine="567"/>
        <w:jc w:val="both"/>
        <w:rPr>
          <w:rFonts w:ascii="Times New Roman" w:hAnsi="Times New Roman" w:cs="Times New Roman"/>
          <w:sz w:val="24"/>
          <w:szCs w:val="24"/>
        </w:rPr>
      </w:pPr>
    </w:p>
    <w:p w:rsidR="00532994" w:rsidRPr="00AF2D32" w:rsidRDefault="00532994" w:rsidP="00C939A0">
      <w:pPr>
        <w:pStyle w:val="ConsPlusNormal"/>
        <w:tabs>
          <w:tab w:val="left" w:pos="1134"/>
        </w:tabs>
        <w:spacing w:line="276" w:lineRule="auto"/>
        <w:ind w:left="567" w:firstLine="567"/>
        <w:jc w:val="center"/>
        <w:rPr>
          <w:rFonts w:ascii="Times New Roman" w:hAnsi="Times New Roman" w:cs="Times New Roman"/>
          <w:sz w:val="24"/>
          <w:szCs w:val="24"/>
        </w:rPr>
      </w:pPr>
    </w:p>
    <w:p w:rsidR="001C65D8" w:rsidRPr="00AF2D32" w:rsidRDefault="001C65D8" w:rsidP="00C939A0">
      <w:pPr>
        <w:pStyle w:val="ConsPlusNormal"/>
        <w:tabs>
          <w:tab w:val="left" w:pos="1134"/>
        </w:tabs>
        <w:spacing w:line="276" w:lineRule="auto"/>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Предоставление отчетности при осуществлении муниципального земельного контроля</w:t>
      </w:r>
    </w:p>
    <w:p w:rsidR="001C65D8" w:rsidRPr="00AF2D32" w:rsidRDefault="001C65D8" w:rsidP="00C939A0">
      <w:pPr>
        <w:pStyle w:val="ConsPlusNormal"/>
        <w:tabs>
          <w:tab w:val="left" w:pos="1134"/>
        </w:tabs>
        <w:spacing w:line="276" w:lineRule="auto"/>
        <w:ind w:left="567" w:firstLine="567"/>
        <w:jc w:val="center"/>
        <w:rPr>
          <w:rFonts w:ascii="Times New Roman" w:hAnsi="Times New Roman" w:cs="Times New Roman"/>
          <w:sz w:val="24"/>
          <w:szCs w:val="24"/>
        </w:rPr>
      </w:pPr>
    </w:p>
    <w:p w:rsidR="001C65D8" w:rsidRPr="00AF2D32" w:rsidRDefault="000F6F3B"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144</w:t>
      </w:r>
      <w:r w:rsidR="001C65D8" w:rsidRPr="00AF2D32">
        <w:rPr>
          <w:rFonts w:ascii="Times New Roman" w:hAnsi="Times New Roman" w:cs="Times New Roman"/>
          <w:sz w:val="24"/>
          <w:szCs w:val="24"/>
        </w:rPr>
        <w:t>.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p>
    <w:p w:rsidR="001C65D8" w:rsidRPr="00AF2D32" w:rsidRDefault="00792C4D"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14</w:t>
      </w:r>
      <w:r w:rsidR="000F6F3B" w:rsidRPr="00AF2D32">
        <w:rPr>
          <w:rFonts w:ascii="Times New Roman" w:hAnsi="Times New Roman" w:cs="Times New Roman"/>
          <w:sz w:val="24"/>
          <w:szCs w:val="24"/>
        </w:rPr>
        <w:t>5</w:t>
      </w:r>
      <w:r w:rsidR="001C65D8" w:rsidRPr="00AF2D32">
        <w:rPr>
          <w:rFonts w:ascii="Times New Roman" w:hAnsi="Times New Roman" w:cs="Times New Roman"/>
          <w:sz w:val="24"/>
          <w:szCs w:val="24"/>
        </w:rPr>
        <w:t>. 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1C65D8" w:rsidRPr="00AF2D32" w:rsidRDefault="001C65D8" w:rsidP="00C939A0">
      <w:pPr>
        <w:widowControl w:val="0"/>
        <w:tabs>
          <w:tab w:val="left" w:pos="1134"/>
        </w:tabs>
        <w:autoSpaceDE w:val="0"/>
        <w:spacing w:after="0"/>
        <w:ind w:left="567" w:firstLine="567"/>
        <w:rPr>
          <w:rFonts w:ascii="Times New Roman" w:hAnsi="Times New Roman" w:cs="Times New Roman"/>
          <w:sz w:val="24"/>
          <w:szCs w:val="24"/>
        </w:rPr>
      </w:pPr>
    </w:p>
    <w:p w:rsidR="001C65D8" w:rsidRPr="00AF2D32" w:rsidRDefault="001C65D8" w:rsidP="00C939A0">
      <w:pPr>
        <w:widowControl w:val="0"/>
        <w:tabs>
          <w:tab w:val="left" w:pos="1134"/>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 xml:space="preserve">Рассмотрение обращений граждан и организаций по вопросам соблюдения обязательных требований </w:t>
      </w:r>
    </w:p>
    <w:p w:rsidR="001C65D8" w:rsidRPr="00AF2D32" w:rsidRDefault="001C65D8" w:rsidP="00C939A0">
      <w:pPr>
        <w:tabs>
          <w:tab w:val="left" w:pos="1134"/>
        </w:tabs>
        <w:spacing w:after="0"/>
        <w:ind w:left="567" w:firstLine="567"/>
        <w:jc w:val="both"/>
        <w:rPr>
          <w:rFonts w:ascii="Times New Roman" w:hAnsi="Times New Roman" w:cs="Times New Roman"/>
          <w:sz w:val="24"/>
          <w:szCs w:val="24"/>
        </w:rPr>
      </w:pPr>
    </w:p>
    <w:p w:rsidR="001C65D8" w:rsidRPr="00AF2D32" w:rsidRDefault="000F6F3B" w:rsidP="00C939A0">
      <w:p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146</w:t>
      </w:r>
      <w:r w:rsidR="001C65D8" w:rsidRPr="00AF2D32">
        <w:rPr>
          <w:rFonts w:ascii="Times New Roman" w:hAnsi="Times New Roman" w:cs="Times New Roman"/>
          <w:sz w:val="24"/>
          <w:szCs w:val="24"/>
        </w:rPr>
        <w:t>. Началом административного действия является поступление в орган муниципального земельного контроля обращений или заявлений граждан и организаций по вопросам соблюдения обязательных требований.</w:t>
      </w:r>
    </w:p>
    <w:p w:rsidR="001C65D8" w:rsidRPr="00AF2D32" w:rsidRDefault="001C65D8" w:rsidP="00C939A0">
      <w:pPr>
        <w:tabs>
          <w:tab w:val="left" w:pos="1134"/>
        </w:tabs>
        <w:spacing w:after="0"/>
        <w:ind w:left="567" w:firstLine="567"/>
        <w:jc w:val="both"/>
        <w:rPr>
          <w:rFonts w:ascii="Times New Roman" w:hAnsi="Times New Roman" w:cs="Times New Roman"/>
          <w:sz w:val="24"/>
          <w:szCs w:val="24"/>
        </w:rPr>
      </w:pPr>
    </w:p>
    <w:p w:rsidR="001C65D8" w:rsidRPr="00AF2D32" w:rsidRDefault="00792C4D" w:rsidP="00C939A0">
      <w:p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14</w:t>
      </w:r>
      <w:r w:rsidR="000F6F3B" w:rsidRPr="00AF2D32">
        <w:rPr>
          <w:rFonts w:ascii="Times New Roman" w:hAnsi="Times New Roman" w:cs="Times New Roman"/>
          <w:sz w:val="24"/>
          <w:szCs w:val="24"/>
        </w:rPr>
        <w:t>7</w:t>
      </w:r>
      <w:r w:rsidR="001C65D8" w:rsidRPr="00AF2D32">
        <w:rPr>
          <w:rFonts w:ascii="Times New Roman" w:hAnsi="Times New Roman" w:cs="Times New Roman"/>
          <w:sz w:val="24"/>
          <w:szCs w:val="24"/>
        </w:rPr>
        <w:t>. Обращени</w:t>
      </w:r>
      <w:r w:rsidR="00AC3329" w:rsidRPr="00AF2D32">
        <w:rPr>
          <w:rFonts w:ascii="Times New Roman" w:hAnsi="Times New Roman" w:cs="Times New Roman"/>
          <w:sz w:val="24"/>
          <w:szCs w:val="24"/>
        </w:rPr>
        <w:t>я</w:t>
      </w:r>
      <w:r w:rsidR="001C65D8" w:rsidRPr="00AF2D32">
        <w:rPr>
          <w:rFonts w:ascii="Times New Roman" w:hAnsi="Times New Roman" w:cs="Times New Roman"/>
          <w:sz w:val="24"/>
          <w:szCs w:val="24"/>
        </w:rPr>
        <w:t xml:space="preserve"> или заявления </w:t>
      </w:r>
      <w:r w:rsidR="00590271" w:rsidRPr="00AF2D32">
        <w:rPr>
          <w:rFonts w:ascii="Times New Roman" w:hAnsi="Times New Roman" w:cs="Times New Roman"/>
          <w:sz w:val="24"/>
          <w:szCs w:val="24"/>
        </w:rPr>
        <w:t>заинтересованных лиц</w:t>
      </w:r>
      <w:r w:rsidR="001C65D8" w:rsidRPr="00AF2D32">
        <w:rPr>
          <w:rFonts w:ascii="Times New Roman" w:hAnsi="Times New Roman" w:cs="Times New Roman"/>
          <w:sz w:val="24"/>
          <w:szCs w:val="24"/>
        </w:rPr>
        <w:t xml:space="preserve"> по вопросам соблюдения обязательных требо</w:t>
      </w:r>
      <w:r w:rsidR="00AC3329" w:rsidRPr="00AF2D32">
        <w:rPr>
          <w:rFonts w:ascii="Times New Roman" w:hAnsi="Times New Roman" w:cs="Times New Roman"/>
          <w:sz w:val="24"/>
          <w:szCs w:val="24"/>
        </w:rPr>
        <w:t>ваний (далее также – документы)</w:t>
      </w:r>
      <w:r w:rsidR="001C65D8" w:rsidRPr="00AF2D32">
        <w:rPr>
          <w:rFonts w:ascii="Times New Roman" w:hAnsi="Times New Roman" w:cs="Times New Roman"/>
          <w:sz w:val="24"/>
          <w:szCs w:val="24"/>
        </w:rPr>
        <w:t xml:space="preserve"> рассматриваются</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в соответствии с порядком, установленным Федеральным законом от 02.05.2006 № 59-ФЗ «О порядке рассмотрения обращений граждан Российской Федерации» (далее – Федеральный закон № 59-ФЗ), Законом Московской области</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от 05.10.2006 № 164 «О рассмотрении обращений граждан» (далее – Закон Московской области № 164).</w:t>
      </w:r>
    </w:p>
    <w:p w:rsidR="001C65D8" w:rsidRPr="00AF2D32" w:rsidRDefault="001C65D8" w:rsidP="00C939A0">
      <w:pPr>
        <w:tabs>
          <w:tab w:val="left" w:pos="1134"/>
        </w:tabs>
        <w:spacing w:after="0"/>
        <w:ind w:left="567" w:firstLine="567"/>
        <w:jc w:val="both"/>
        <w:rPr>
          <w:rFonts w:ascii="Times New Roman" w:hAnsi="Times New Roman" w:cs="Times New Roman"/>
          <w:sz w:val="24"/>
          <w:szCs w:val="24"/>
        </w:rPr>
      </w:pPr>
    </w:p>
    <w:p w:rsidR="001C65D8" w:rsidRPr="00AF2D32" w:rsidRDefault="00792C4D" w:rsidP="00C939A0">
      <w:p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14</w:t>
      </w:r>
      <w:r w:rsidR="000F6F3B" w:rsidRPr="00AF2D32">
        <w:rPr>
          <w:rFonts w:ascii="Times New Roman" w:hAnsi="Times New Roman" w:cs="Times New Roman"/>
          <w:sz w:val="24"/>
          <w:szCs w:val="24"/>
        </w:rPr>
        <w:t>8</w:t>
      </w:r>
      <w:r w:rsidR="001C65D8" w:rsidRPr="00AF2D32">
        <w:rPr>
          <w:rFonts w:ascii="Times New Roman" w:hAnsi="Times New Roman" w:cs="Times New Roman"/>
          <w:sz w:val="24"/>
          <w:szCs w:val="24"/>
        </w:rPr>
        <w:t xml:space="preserve">. Срок рассмотрения обращений </w:t>
      </w:r>
      <w:r w:rsidR="00590271" w:rsidRPr="00AF2D32">
        <w:rPr>
          <w:rFonts w:ascii="Times New Roman" w:hAnsi="Times New Roman" w:cs="Times New Roman"/>
          <w:sz w:val="24"/>
          <w:szCs w:val="24"/>
        </w:rPr>
        <w:t>заинтересованных лиц</w:t>
      </w:r>
      <w:r w:rsidR="001C65D8" w:rsidRPr="00AF2D32">
        <w:rPr>
          <w:rFonts w:ascii="Times New Roman" w:hAnsi="Times New Roman" w:cs="Times New Roman"/>
          <w:sz w:val="24"/>
          <w:szCs w:val="24"/>
        </w:rPr>
        <w:t>.</w:t>
      </w:r>
    </w:p>
    <w:p w:rsidR="001C65D8" w:rsidRPr="00AF2D32" w:rsidRDefault="001C65D8" w:rsidP="00C939A0">
      <w:p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Рассмотрение обращений </w:t>
      </w:r>
      <w:r w:rsidR="00590271" w:rsidRPr="00AF2D32">
        <w:rPr>
          <w:rFonts w:ascii="Times New Roman" w:hAnsi="Times New Roman" w:cs="Times New Roman"/>
          <w:sz w:val="24"/>
          <w:szCs w:val="24"/>
        </w:rPr>
        <w:t>заинтересованных лиц</w:t>
      </w:r>
      <w:r w:rsidRPr="00AF2D32">
        <w:rPr>
          <w:rFonts w:ascii="Times New Roman" w:hAnsi="Times New Roman" w:cs="Times New Roman"/>
          <w:sz w:val="24"/>
          <w:szCs w:val="24"/>
        </w:rPr>
        <w:t xml:space="preserve"> осуществляется </w:t>
      </w:r>
      <w:r w:rsidR="00D4146F" w:rsidRPr="00AF2D32">
        <w:rPr>
          <w:rFonts w:ascii="Times New Roman" w:hAnsi="Times New Roman" w:cs="Times New Roman"/>
          <w:sz w:val="24"/>
          <w:szCs w:val="24"/>
        </w:rPr>
        <w:t xml:space="preserve">в срок </w:t>
      </w:r>
      <w:r w:rsidRPr="00AF2D32">
        <w:rPr>
          <w:rFonts w:ascii="Times New Roman" w:hAnsi="Times New Roman" w:cs="Times New Roman"/>
          <w:sz w:val="24"/>
          <w:szCs w:val="24"/>
        </w:rPr>
        <w:t>не позднее 30</w:t>
      </w:r>
      <w:r w:rsidR="00937AE1" w:rsidRPr="00AF2D32">
        <w:rPr>
          <w:rFonts w:ascii="Times New Roman" w:hAnsi="Times New Roman" w:cs="Times New Roman"/>
          <w:sz w:val="24"/>
          <w:szCs w:val="24"/>
        </w:rPr>
        <w:t xml:space="preserve"> календарных</w:t>
      </w:r>
      <w:r w:rsidRPr="00AF2D32">
        <w:rPr>
          <w:rFonts w:ascii="Times New Roman" w:hAnsi="Times New Roman" w:cs="Times New Roman"/>
          <w:sz w:val="24"/>
          <w:szCs w:val="24"/>
        </w:rPr>
        <w:t xml:space="preserve"> дней со дня регистрации обращений. </w:t>
      </w:r>
    </w:p>
    <w:p w:rsidR="001C65D8" w:rsidRPr="00AF2D32" w:rsidRDefault="001C65D8" w:rsidP="00C939A0">
      <w:p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исключительных случаях срок исполнения функции по рассмотрению обращений граждан может быть продлен руководителем, заместител</w:t>
      </w:r>
      <w:r w:rsidR="00937AE1" w:rsidRPr="00AF2D32">
        <w:rPr>
          <w:rFonts w:ascii="Times New Roman" w:hAnsi="Times New Roman" w:cs="Times New Roman"/>
          <w:sz w:val="24"/>
          <w:szCs w:val="24"/>
        </w:rPr>
        <w:t>ем руководителя либо уполномоченным</w:t>
      </w:r>
      <w:r w:rsidRPr="00AF2D32">
        <w:rPr>
          <w:rFonts w:ascii="Times New Roman" w:hAnsi="Times New Roman" w:cs="Times New Roman"/>
          <w:sz w:val="24"/>
          <w:szCs w:val="24"/>
        </w:rPr>
        <w:t xml:space="preserve"> на то лицом органа муниципального земельного контроля, но не более чем на 30</w:t>
      </w:r>
      <w:r w:rsidR="00937AE1" w:rsidRPr="00AF2D32">
        <w:rPr>
          <w:rFonts w:ascii="Times New Roman" w:hAnsi="Times New Roman" w:cs="Times New Roman"/>
          <w:sz w:val="24"/>
          <w:szCs w:val="24"/>
        </w:rPr>
        <w:t xml:space="preserve"> календарных</w:t>
      </w:r>
      <w:r w:rsidRPr="00AF2D32">
        <w:rPr>
          <w:rFonts w:ascii="Times New Roman" w:hAnsi="Times New Roman" w:cs="Times New Roman"/>
          <w:sz w:val="24"/>
          <w:szCs w:val="24"/>
        </w:rPr>
        <w:t xml:space="preserve"> дней, с обязательным уведомлением заявителя о продлении срока рассмотрения его обращения.</w:t>
      </w:r>
    </w:p>
    <w:p w:rsidR="00792C4D" w:rsidRPr="00AF2D32" w:rsidRDefault="00792C4D" w:rsidP="00C939A0">
      <w:pPr>
        <w:tabs>
          <w:tab w:val="left" w:pos="1134"/>
        </w:tabs>
        <w:spacing w:after="0"/>
        <w:ind w:left="567" w:firstLine="567"/>
        <w:jc w:val="both"/>
        <w:rPr>
          <w:rFonts w:ascii="Times New Roman" w:hAnsi="Times New Roman" w:cs="Times New Roman"/>
          <w:sz w:val="24"/>
          <w:szCs w:val="24"/>
        </w:rPr>
      </w:pPr>
    </w:p>
    <w:p w:rsidR="001C65D8" w:rsidRPr="00AF2D32" w:rsidRDefault="000F6F3B" w:rsidP="00C939A0">
      <w:pPr>
        <w:tabs>
          <w:tab w:val="left" w:pos="1134"/>
        </w:tabs>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149</w:t>
      </w:r>
      <w:r w:rsidR="001C65D8" w:rsidRPr="00AF2D32">
        <w:rPr>
          <w:rFonts w:ascii="Times New Roman" w:hAnsi="Times New Roman" w:cs="Times New Roman"/>
          <w:sz w:val="24"/>
          <w:szCs w:val="24"/>
        </w:rPr>
        <w:t>. Оставление обращения без рассмотрения.</w:t>
      </w:r>
    </w:p>
    <w:p w:rsidR="001C65D8" w:rsidRPr="00AF2D32" w:rsidRDefault="001C65D8" w:rsidP="00C939A0">
      <w:pPr>
        <w:pStyle w:val="17"/>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Должностные лица, которым направлено обращение, вправе не рассматривать его по существу, если:</w:t>
      </w:r>
    </w:p>
    <w:p w:rsidR="001C65D8" w:rsidRPr="00AF2D32" w:rsidRDefault="001C65D8" w:rsidP="00C939A0">
      <w:pPr>
        <w:pStyle w:val="17"/>
        <w:numPr>
          <w:ilvl w:val="1"/>
          <w:numId w:val="15"/>
        </w:numPr>
        <w:tabs>
          <w:tab w:val="left" w:pos="1134"/>
        </w:tabs>
        <w:spacing w:line="276" w:lineRule="auto"/>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в обращении </w:t>
      </w:r>
      <w:r w:rsidR="00590271" w:rsidRPr="00AF2D32">
        <w:rPr>
          <w:rFonts w:ascii="Times New Roman" w:hAnsi="Times New Roman" w:cs="Times New Roman"/>
          <w:sz w:val="24"/>
          <w:szCs w:val="24"/>
        </w:rPr>
        <w:t>заявителю</w:t>
      </w:r>
      <w:r w:rsidRPr="00AF2D32">
        <w:rPr>
          <w:rFonts w:ascii="Times New Roman" w:hAnsi="Times New Roman" w:cs="Times New Roman"/>
          <w:sz w:val="24"/>
          <w:szCs w:val="24"/>
        </w:rPr>
        <w:t xml:space="preserve">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w:t>
      </w:r>
      <w:proofErr w:type="gramEnd"/>
      <w:r w:rsidRPr="00AF2D32">
        <w:rPr>
          <w:rFonts w:ascii="Times New Roman" w:hAnsi="Times New Roman" w:cs="Times New Roman"/>
          <w:sz w:val="24"/>
          <w:szCs w:val="24"/>
        </w:rPr>
        <w:t xml:space="preserve"> местного самоуправления или одному и тому же должностному лицу;</w:t>
      </w:r>
    </w:p>
    <w:p w:rsidR="001C65D8" w:rsidRPr="00AF2D32" w:rsidRDefault="001C65D8" w:rsidP="00C939A0">
      <w:pPr>
        <w:pStyle w:val="17"/>
        <w:numPr>
          <w:ilvl w:val="1"/>
          <w:numId w:val="15"/>
        </w:numPr>
        <w:tabs>
          <w:tab w:val="left" w:pos="1134"/>
        </w:tabs>
        <w:spacing w:line="276" w:lineRule="auto"/>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в обращении содержится вопрос, ответ на который размещен в соответствии с ч. 4 ст. 10 Федерального закона № 59-ФЗ на </w:t>
      </w:r>
      <w:r w:rsidR="00590271" w:rsidRPr="00AF2D32">
        <w:rPr>
          <w:rFonts w:ascii="Times New Roman" w:hAnsi="Times New Roman" w:cs="Times New Roman"/>
          <w:sz w:val="24"/>
          <w:szCs w:val="24"/>
        </w:rPr>
        <w:t>официальном сайте администрации Сергиево-Посадского муниципального района Московской области: http://www. sergiev-reg.ru в сети «Интернет»</w:t>
      </w:r>
      <w:r w:rsidRPr="00AF2D32">
        <w:rPr>
          <w:rFonts w:ascii="Times New Roman" w:hAnsi="Times New Roman" w:cs="Times New Roman"/>
          <w:sz w:val="24"/>
          <w:szCs w:val="24"/>
        </w:rPr>
        <w:t xml:space="preserve">, гражданину, направившему обращение, в течение семи дней со дня регистрации обращения сообщается электронный адрес официального сайта в сети </w:t>
      </w:r>
      <w:r w:rsidRPr="00AF2D32">
        <w:rPr>
          <w:rFonts w:ascii="Times New Roman" w:hAnsi="Times New Roman" w:cs="Times New Roman"/>
          <w:sz w:val="24"/>
          <w:szCs w:val="24"/>
        </w:rPr>
        <w:lastRenderedPageBreak/>
        <w:t>«Интернет», на котором размещен ответ на вопрос, поставленный</w:t>
      </w:r>
      <w:proofErr w:type="gramEnd"/>
      <w:r w:rsidRPr="00AF2D32">
        <w:rPr>
          <w:rFonts w:ascii="Times New Roman" w:hAnsi="Times New Roman" w:cs="Times New Roman"/>
          <w:sz w:val="24"/>
          <w:szCs w:val="24"/>
        </w:rPr>
        <w:t xml:space="preserve"> в обращении, при этом обращение, содержащее обжалование судебного решения, не возвращается;</w:t>
      </w:r>
    </w:p>
    <w:p w:rsidR="001C65D8" w:rsidRPr="00AF2D32" w:rsidRDefault="001C65D8" w:rsidP="00C939A0">
      <w:pPr>
        <w:pStyle w:val="17"/>
        <w:numPr>
          <w:ilvl w:val="1"/>
          <w:numId w:val="15"/>
        </w:numPr>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в обращении обжалуется судебное решение, </w:t>
      </w:r>
      <w:r w:rsidR="00A4427F" w:rsidRPr="00AF2D32">
        <w:rPr>
          <w:rFonts w:ascii="Times New Roman" w:hAnsi="Times New Roman" w:cs="Times New Roman"/>
          <w:sz w:val="24"/>
          <w:szCs w:val="24"/>
        </w:rPr>
        <w:t>заявителю</w:t>
      </w:r>
      <w:r w:rsidRPr="00AF2D32">
        <w:rPr>
          <w:rFonts w:ascii="Times New Roman" w:hAnsi="Times New Roman" w:cs="Times New Roman"/>
          <w:sz w:val="24"/>
          <w:szCs w:val="24"/>
        </w:rPr>
        <w:t>, направившему такое обращение, в течение семи</w:t>
      </w:r>
      <w:r w:rsidR="00590271" w:rsidRPr="00AF2D32">
        <w:rPr>
          <w:rFonts w:ascii="Times New Roman" w:hAnsi="Times New Roman" w:cs="Times New Roman"/>
          <w:sz w:val="24"/>
          <w:szCs w:val="24"/>
        </w:rPr>
        <w:t xml:space="preserve"> календарных</w:t>
      </w:r>
      <w:r w:rsidRPr="00AF2D32">
        <w:rPr>
          <w:rFonts w:ascii="Times New Roman" w:hAnsi="Times New Roman" w:cs="Times New Roman"/>
          <w:sz w:val="24"/>
          <w:szCs w:val="24"/>
        </w:rPr>
        <w:t xml:space="preserve"> дней со дня регистрации обращение возвращается с разъяснением порядка обжалования данного судебного решения;</w:t>
      </w:r>
    </w:p>
    <w:p w:rsidR="001C65D8" w:rsidRPr="00AF2D32" w:rsidRDefault="001C65D8" w:rsidP="00C939A0">
      <w:pPr>
        <w:pStyle w:val="17"/>
        <w:numPr>
          <w:ilvl w:val="1"/>
          <w:numId w:val="15"/>
        </w:numPr>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w:t>
      </w:r>
      <w:r w:rsidR="00A4427F" w:rsidRPr="00AF2D32">
        <w:rPr>
          <w:rFonts w:ascii="Times New Roman" w:hAnsi="Times New Roman" w:cs="Times New Roman"/>
          <w:sz w:val="24"/>
          <w:szCs w:val="24"/>
        </w:rPr>
        <w:t>заявителю</w:t>
      </w:r>
      <w:r w:rsidRPr="00AF2D32">
        <w:rPr>
          <w:rFonts w:ascii="Times New Roman" w:hAnsi="Times New Roman" w:cs="Times New Roman"/>
          <w:sz w:val="24"/>
          <w:szCs w:val="24"/>
        </w:rPr>
        <w:t>, направившему обращение, о недопустимости злоупотребления правом;</w:t>
      </w:r>
    </w:p>
    <w:p w:rsidR="001C65D8" w:rsidRPr="00AF2D32" w:rsidRDefault="001C65D8" w:rsidP="00C939A0">
      <w:pPr>
        <w:pStyle w:val="17"/>
        <w:numPr>
          <w:ilvl w:val="1"/>
          <w:numId w:val="15"/>
        </w:numPr>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00A4427F" w:rsidRPr="00AF2D32">
        <w:rPr>
          <w:rFonts w:ascii="Times New Roman" w:hAnsi="Times New Roman" w:cs="Times New Roman"/>
          <w:sz w:val="24"/>
          <w:szCs w:val="24"/>
        </w:rPr>
        <w:t>лицу</w:t>
      </w:r>
      <w:r w:rsidRPr="00AF2D32">
        <w:rPr>
          <w:rFonts w:ascii="Times New Roman" w:hAnsi="Times New Roman" w:cs="Times New Roman"/>
          <w:sz w:val="24"/>
          <w:szCs w:val="24"/>
        </w:rPr>
        <w:t>,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65D8" w:rsidRPr="00AF2D32" w:rsidRDefault="001C65D8" w:rsidP="00C939A0">
      <w:pPr>
        <w:pStyle w:val="17"/>
        <w:numPr>
          <w:ilvl w:val="1"/>
          <w:numId w:val="15"/>
        </w:numPr>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от </w:t>
      </w:r>
      <w:r w:rsidR="00A4427F" w:rsidRPr="00AF2D32">
        <w:rPr>
          <w:rFonts w:ascii="Times New Roman" w:hAnsi="Times New Roman" w:cs="Times New Roman"/>
          <w:sz w:val="24"/>
          <w:szCs w:val="24"/>
        </w:rPr>
        <w:t>заинтересованного лица</w:t>
      </w:r>
      <w:r w:rsidRPr="00AF2D32">
        <w:rPr>
          <w:rFonts w:ascii="Times New Roman" w:hAnsi="Times New Roman" w:cs="Times New Roman"/>
          <w:sz w:val="24"/>
          <w:szCs w:val="24"/>
        </w:rPr>
        <w:t xml:space="preserve"> поступило заявление о прекращении рассмотрения обращения.</w:t>
      </w:r>
    </w:p>
    <w:p w:rsidR="001C65D8" w:rsidRPr="00AF2D32" w:rsidRDefault="001C65D8" w:rsidP="00C939A0">
      <w:pPr>
        <w:pStyle w:val="17"/>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Об отказе в рассмотрении обращения по существу письменно или в форме электронного документа сообщается </w:t>
      </w:r>
      <w:r w:rsidR="00A4427F" w:rsidRPr="00AF2D32">
        <w:rPr>
          <w:rFonts w:ascii="Times New Roman" w:hAnsi="Times New Roman" w:cs="Times New Roman"/>
          <w:sz w:val="24"/>
          <w:szCs w:val="24"/>
        </w:rPr>
        <w:t>заявителю</w:t>
      </w:r>
      <w:r w:rsidRPr="00AF2D32">
        <w:rPr>
          <w:rFonts w:ascii="Times New Roman" w:hAnsi="Times New Roman" w:cs="Times New Roman"/>
          <w:sz w:val="24"/>
          <w:szCs w:val="24"/>
        </w:rPr>
        <w:t>.</w:t>
      </w:r>
    </w:p>
    <w:p w:rsidR="00D4146F" w:rsidRPr="00AF2D32" w:rsidRDefault="00D4146F" w:rsidP="00C939A0">
      <w:pPr>
        <w:pStyle w:val="17"/>
        <w:tabs>
          <w:tab w:val="left" w:pos="1134"/>
        </w:tabs>
        <w:spacing w:line="276" w:lineRule="auto"/>
        <w:ind w:left="567" w:firstLine="567"/>
        <w:jc w:val="both"/>
        <w:rPr>
          <w:rFonts w:ascii="Times New Roman" w:hAnsi="Times New Roman" w:cs="Times New Roman"/>
          <w:sz w:val="24"/>
          <w:szCs w:val="24"/>
        </w:rPr>
      </w:pPr>
    </w:p>
    <w:p w:rsidR="001C65D8" w:rsidRPr="00AF2D32" w:rsidRDefault="00792C4D"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15</w:t>
      </w:r>
      <w:r w:rsidR="000F6F3B" w:rsidRPr="00AF2D32">
        <w:rPr>
          <w:rFonts w:ascii="Times New Roman" w:hAnsi="Times New Roman" w:cs="Times New Roman"/>
          <w:sz w:val="24"/>
          <w:szCs w:val="24"/>
        </w:rPr>
        <w:t>0</w:t>
      </w:r>
      <w:r w:rsidR="001C65D8" w:rsidRPr="00AF2D32">
        <w:rPr>
          <w:rFonts w:ascii="Times New Roman" w:hAnsi="Times New Roman" w:cs="Times New Roman"/>
          <w:sz w:val="24"/>
          <w:szCs w:val="24"/>
        </w:rPr>
        <w:t xml:space="preserve">. Рассмотрение обращений в </w:t>
      </w:r>
      <w:r w:rsidR="00A4427F" w:rsidRPr="00AF2D32">
        <w:rPr>
          <w:rFonts w:ascii="Times New Roman" w:hAnsi="Times New Roman" w:cs="Times New Roman"/>
          <w:sz w:val="24"/>
          <w:szCs w:val="24"/>
        </w:rPr>
        <w:t>управлении землепользования администрации Сергиево-Посадского муниципального района</w:t>
      </w:r>
      <w:r w:rsidR="001C65D8" w:rsidRPr="00AF2D32">
        <w:rPr>
          <w:rFonts w:ascii="Times New Roman" w:hAnsi="Times New Roman" w:cs="Times New Roman"/>
          <w:sz w:val="24"/>
          <w:szCs w:val="24"/>
        </w:rPr>
        <w:t>.</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 в ходе рассмотрения обращения, либо по требованию руководителя, заместител</w:t>
      </w:r>
      <w:r w:rsidR="00A4427F" w:rsidRPr="00AF2D32">
        <w:rPr>
          <w:rFonts w:ascii="Times New Roman" w:hAnsi="Times New Roman" w:cs="Times New Roman"/>
          <w:sz w:val="24"/>
          <w:szCs w:val="24"/>
        </w:rPr>
        <w:t>я</w:t>
      </w:r>
      <w:r w:rsidRPr="00AF2D32">
        <w:rPr>
          <w:rFonts w:ascii="Times New Roman" w:hAnsi="Times New Roman" w:cs="Times New Roman"/>
          <w:sz w:val="24"/>
          <w:szCs w:val="24"/>
        </w:rPr>
        <w:t xml:space="preserve"> руководителя органа муниципального земельного контроля, обращения передаются исполнителю.</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Контроль за</w:t>
      </w:r>
      <w:proofErr w:type="gramEnd"/>
      <w:r w:rsidRPr="00AF2D32">
        <w:rPr>
          <w:rFonts w:ascii="Times New Roman" w:hAnsi="Times New Roman" w:cs="Times New Roman"/>
          <w:sz w:val="24"/>
          <w:szCs w:val="24"/>
        </w:rPr>
        <w:t xml:space="preserve">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пяти</w:t>
      </w:r>
      <w:r w:rsidR="00A4427F" w:rsidRPr="00AF2D32">
        <w:rPr>
          <w:rFonts w:ascii="Times New Roman" w:hAnsi="Times New Roman" w:cs="Times New Roman"/>
          <w:sz w:val="24"/>
          <w:szCs w:val="24"/>
        </w:rPr>
        <w:t xml:space="preserve"> рабочих</w:t>
      </w:r>
      <w:r w:rsidRPr="00AF2D32">
        <w:rPr>
          <w:rFonts w:ascii="Times New Roman" w:hAnsi="Times New Roman" w:cs="Times New Roman"/>
          <w:sz w:val="24"/>
          <w:szCs w:val="24"/>
        </w:rPr>
        <w:t xml:space="preserve">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Исполнитель, которому поручено рассмотрение обращения:</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2) готовит проект письменного ответа по существу поставленных в обращении вопросов;</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3) готовит проект уведомления гражданина о направлении его обращения на </w:t>
      </w:r>
      <w:r w:rsidRPr="00AF2D32">
        <w:rPr>
          <w:rFonts w:ascii="Times New Roman" w:hAnsi="Times New Roman" w:cs="Times New Roman"/>
          <w:sz w:val="24"/>
          <w:szCs w:val="24"/>
        </w:rPr>
        <w:lastRenderedPageBreak/>
        <w:t>рассмотрение в государственный орган, другой орган местного самоуправления или иному должностному лицу в соответствии с их компетенцией.</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Исполнитель не позднее двух</w:t>
      </w:r>
      <w:r w:rsidR="00094433" w:rsidRPr="00AF2D32">
        <w:rPr>
          <w:rFonts w:ascii="Times New Roman" w:hAnsi="Times New Roman" w:cs="Times New Roman"/>
          <w:sz w:val="24"/>
          <w:szCs w:val="24"/>
        </w:rPr>
        <w:t xml:space="preserve"> рабочих</w:t>
      </w:r>
      <w:r w:rsidRPr="00AF2D32">
        <w:rPr>
          <w:rFonts w:ascii="Times New Roman" w:hAnsi="Times New Roman" w:cs="Times New Roman"/>
          <w:sz w:val="24"/>
          <w:szCs w:val="24"/>
        </w:rPr>
        <w:t xml:space="preserve"> дней до истечения срока рассмотрения обращения представляет заместителю руководителя органа муниципального земельного контроля проект ответа заявителю, согласованный с соисполнителями (при их наличии в поручении).</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Исполнитель не позднее трех</w:t>
      </w:r>
      <w:r w:rsidR="00094433" w:rsidRPr="00AF2D32">
        <w:rPr>
          <w:rFonts w:ascii="Times New Roman" w:hAnsi="Times New Roman" w:cs="Times New Roman"/>
          <w:sz w:val="24"/>
          <w:szCs w:val="24"/>
        </w:rPr>
        <w:t xml:space="preserve"> рабочих</w:t>
      </w:r>
      <w:r w:rsidRPr="00AF2D32">
        <w:rPr>
          <w:rFonts w:ascii="Times New Roman" w:hAnsi="Times New Roman" w:cs="Times New Roman"/>
          <w:sz w:val="24"/>
          <w:szCs w:val="24"/>
        </w:rPr>
        <w:t xml:space="preserve">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органа муниципального земельного контроля), Государственной Думы Федерального Собрания Российской Федерации, Московской областной Думы представляет руководителю органа муниципального земельного контроля проект ответа заявителю, согласованный с соисполнителями (при их наличии в поручении).</w:t>
      </w:r>
      <w:proofErr w:type="gramEnd"/>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если обращение, по мнению исполнителя, направлено не по принадлежности, он незамедлительно, в течение трех</w:t>
      </w:r>
      <w:r w:rsidR="00094433" w:rsidRPr="00AF2D32">
        <w:rPr>
          <w:rFonts w:ascii="Times New Roman" w:hAnsi="Times New Roman" w:cs="Times New Roman"/>
          <w:sz w:val="24"/>
          <w:szCs w:val="24"/>
        </w:rPr>
        <w:t xml:space="preserve"> рабочих</w:t>
      </w:r>
      <w:r w:rsidRPr="00AF2D32">
        <w:rPr>
          <w:rFonts w:ascii="Times New Roman" w:hAnsi="Times New Roman" w:cs="Times New Roman"/>
          <w:sz w:val="24"/>
          <w:szCs w:val="24"/>
        </w:rPr>
        <w:t xml:space="preserve"> дней возвращает это обращение в</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 указывая при этом подразделение, в которое, по его мнению, следует направить обращение.</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 указывая при этом подразделение, в которое, по его мнению, следует направить обращение.</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Письма с просьбами о личном приеме руководителем, заместителя руководителя органа муниципального земельного контроля рассматриваются как обычные обращения.</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если вопрос, поставленный в обращении, не находится в компетенции органа муниципального земельного контроля, то обращение направляется в течение семи</w:t>
      </w:r>
      <w:r w:rsidR="00094433" w:rsidRPr="00AF2D32">
        <w:rPr>
          <w:rFonts w:ascii="Times New Roman" w:hAnsi="Times New Roman" w:cs="Times New Roman"/>
          <w:sz w:val="24"/>
          <w:szCs w:val="24"/>
        </w:rPr>
        <w:t xml:space="preserve"> календарных</w:t>
      </w:r>
      <w:r w:rsidRPr="00AF2D32">
        <w:rPr>
          <w:rFonts w:ascii="Times New Roman" w:hAnsi="Times New Roman" w:cs="Times New Roman"/>
          <w:sz w:val="24"/>
          <w:szCs w:val="24"/>
        </w:rPr>
        <w:t xml:space="preserve">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w:t>
      </w:r>
      <w:r w:rsidR="00094433" w:rsidRPr="00AF2D32">
        <w:rPr>
          <w:rFonts w:ascii="Times New Roman" w:hAnsi="Times New Roman" w:cs="Times New Roman"/>
          <w:sz w:val="24"/>
          <w:szCs w:val="24"/>
        </w:rPr>
        <w:t>заявителя</w:t>
      </w:r>
      <w:r w:rsidRPr="00AF2D32">
        <w:rPr>
          <w:rFonts w:ascii="Times New Roman" w:hAnsi="Times New Roman" w:cs="Times New Roman"/>
          <w:sz w:val="24"/>
          <w:szCs w:val="24"/>
        </w:rPr>
        <w:t>, направившего обращение, о переадресации.</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заместител</w:t>
      </w:r>
      <w:r w:rsidR="00251EFE" w:rsidRPr="00AF2D32">
        <w:rPr>
          <w:rFonts w:ascii="Times New Roman" w:hAnsi="Times New Roman" w:cs="Times New Roman"/>
          <w:sz w:val="24"/>
          <w:szCs w:val="24"/>
        </w:rPr>
        <w:t>ь</w:t>
      </w:r>
      <w:r w:rsidRPr="00AF2D32">
        <w:rPr>
          <w:rFonts w:ascii="Times New Roman" w:hAnsi="Times New Roman" w:cs="Times New Roman"/>
          <w:sz w:val="24"/>
          <w:szCs w:val="24"/>
        </w:rPr>
        <w:t xml:space="preserve"> руководителя органа муниципального земельного контроля, в государственные органы Московской области и муниципальные образования – руководитель, заместител</w:t>
      </w:r>
      <w:r w:rsidR="00251EFE" w:rsidRPr="00AF2D32">
        <w:rPr>
          <w:rFonts w:ascii="Times New Roman" w:hAnsi="Times New Roman" w:cs="Times New Roman"/>
          <w:sz w:val="24"/>
          <w:szCs w:val="24"/>
        </w:rPr>
        <w:t>ь</w:t>
      </w:r>
      <w:r w:rsidRPr="00AF2D32">
        <w:rPr>
          <w:rFonts w:ascii="Times New Roman" w:hAnsi="Times New Roman" w:cs="Times New Roman"/>
          <w:sz w:val="24"/>
          <w:szCs w:val="24"/>
        </w:rPr>
        <w:t xml:space="preserve"> руководителя органа муниципального земельного контроля, в другие организации </w:t>
      </w:r>
      <w:proofErr w:type="gramStart"/>
      <w:r w:rsidRPr="00AF2D32">
        <w:rPr>
          <w:rFonts w:ascii="Times New Roman" w:hAnsi="Times New Roman" w:cs="Times New Roman"/>
          <w:sz w:val="24"/>
          <w:szCs w:val="24"/>
        </w:rPr>
        <w:t>–з</w:t>
      </w:r>
      <w:proofErr w:type="gramEnd"/>
      <w:r w:rsidRPr="00AF2D32">
        <w:rPr>
          <w:rFonts w:ascii="Times New Roman" w:hAnsi="Times New Roman" w:cs="Times New Roman"/>
          <w:sz w:val="24"/>
          <w:szCs w:val="24"/>
        </w:rPr>
        <w:t xml:space="preserve">аместители руководителя органа муниципального земельного контроля, либо иное должное лицо органа муниципального </w:t>
      </w:r>
      <w:proofErr w:type="gramStart"/>
      <w:r w:rsidRPr="00AF2D32">
        <w:rPr>
          <w:rFonts w:ascii="Times New Roman" w:hAnsi="Times New Roman" w:cs="Times New Roman"/>
          <w:sz w:val="24"/>
          <w:szCs w:val="24"/>
        </w:rPr>
        <w:t>земельного контроля, уполномоченное на подписание указанных выше запросов.</w:t>
      </w:r>
      <w:proofErr w:type="gramEnd"/>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Результатом рассмотрения обращений в подразделении органа муниципального земельного контроля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p>
    <w:p w:rsidR="001C65D8" w:rsidRPr="00AF2D32" w:rsidRDefault="00792C4D"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15</w:t>
      </w:r>
      <w:r w:rsidR="000F6F3B" w:rsidRPr="00AF2D32">
        <w:rPr>
          <w:rFonts w:ascii="Times New Roman" w:hAnsi="Times New Roman" w:cs="Times New Roman"/>
          <w:sz w:val="24"/>
          <w:szCs w:val="24"/>
        </w:rPr>
        <w:t>1</w:t>
      </w:r>
      <w:r w:rsidR="001C65D8" w:rsidRPr="00AF2D32">
        <w:rPr>
          <w:rFonts w:ascii="Times New Roman" w:hAnsi="Times New Roman" w:cs="Times New Roman"/>
          <w:sz w:val="24"/>
          <w:szCs w:val="24"/>
        </w:rPr>
        <w:t>. Порядок проведения личного приема.</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Руководитель органа муниципального земельного контроля и уполномоченные на то лица ведут личный прием </w:t>
      </w:r>
      <w:r w:rsidR="00251EFE" w:rsidRPr="00AF2D32">
        <w:rPr>
          <w:rFonts w:ascii="Times New Roman" w:hAnsi="Times New Roman" w:cs="Times New Roman"/>
          <w:sz w:val="24"/>
          <w:szCs w:val="24"/>
        </w:rPr>
        <w:t>заявителей</w:t>
      </w:r>
      <w:r w:rsidRPr="00AF2D32">
        <w:rPr>
          <w:rFonts w:ascii="Times New Roman" w:hAnsi="Times New Roman" w:cs="Times New Roman"/>
          <w:sz w:val="24"/>
          <w:szCs w:val="24"/>
        </w:rPr>
        <w:t xml:space="preserve"> и несут ответственность за его организацию. График личного </w:t>
      </w:r>
      <w:proofErr w:type="gramStart"/>
      <w:r w:rsidRPr="00AF2D32">
        <w:rPr>
          <w:rFonts w:ascii="Times New Roman" w:hAnsi="Times New Roman" w:cs="Times New Roman"/>
          <w:sz w:val="24"/>
          <w:szCs w:val="24"/>
        </w:rPr>
        <w:t>приема граждан руководителя органа муниципального земельного контроля</w:t>
      </w:r>
      <w:proofErr w:type="gramEnd"/>
      <w:r w:rsidRPr="00AF2D32">
        <w:rPr>
          <w:rFonts w:ascii="Times New Roman" w:hAnsi="Times New Roman" w:cs="Times New Roman"/>
          <w:sz w:val="24"/>
          <w:szCs w:val="24"/>
        </w:rPr>
        <w:t xml:space="preserve">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руководителем органа муниципального земельного контроля. График личного приема заблаговременно доводится до сведения населения, в том числе размещается в сети «Интернет», на информационных стендах в зданиях, где проводятся приемы граждан, располагается орган муниципального земельного контроля.</w:t>
      </w:r>
    </w:p>
    <w:p w:rsidR="001C65D8" w:rsidRPr="00AF2D32" w:rsidRDefault="001C65D8" w:rsidP="00C939A0">
      <w:pPr>
        <w:pStyle w:val="Default"/>
        <w:tabs>
          <w:tab w:val="left" w:pos="1134"/>
        </w:tabs>
        <w:spacing w:line="276" w:lineRule="auto"/>
        <w:ind w:left="567" w:right="20" w:firstLine="567"/>
        <w:jc w:val="both"/>
      </w:pPr>
      <w:r w:rsidRPr="00AF2D32">
        <w:rPr>
          <w:color w:val="00000A"/>
        </w:rPr>
        <w:t xml:space="preserve">Каждое обращение о личном приеме заместителя руководителя </w:t>
      </w:r>
      <w:r w:rsidRPr="00AF2D32">
        <w:t>органа муниципального земельного контроля</w:t>
      </w:r>
      <w:r w:rsidRPr="00AF2D32">
        <w:rPr>
          <w:color w:val="00000A"/>
        </w:rPr>
        <w:t xml:space="preserve"> регистрируется в МСЭД.</w:t>
      </w:r>
    </w:p>
    <w:p w:rsidR="001C65D8" w:rsidRPr="00AF2D32" w:rsidRDefault="001C65D8" w:rsidP="00C939A0">
      <w:pPr>
        <w:pStyle w:val="Default"/>
        <w:tabs>
          <w:tab w:val="left" w:pos="1134"/>
        </w:tabs>
        <w:spacing w:line="276" w:lineRule="auto"/>
        <w:ind w:left="567" w:right="20" w:firstLine="567"/>
        <w:jc w:val="both"/>
      </w:pPr>
      <w:r w:rsidRPr="00AF2D32">
        <w:rPr>
          <w:color w:val="00000A"/>
        </w:rPr>
        <w:t xml:space="preserve">При личном приеме гражданин предъявляет документ, удостоверяющий его личность. </w:t>
      </w:r>
    </w:p>
    <w:p w:rsidR="001C65D8" w:rsidRPr="00AF2D32" w:rsidRDefault="001C65D8" w:rsidP="00C939A0">
      <w:pPr>
        <w:pStyle w:val="Default"/>
        <w:tabs>
          <w:tab w:val="left" w:pos="1134"/>
        </w:tabs>
        <w:spacing w:line="276" w:lineRule="auto"/>
        <w:ind w:left="567" w:right="20" w:firstLine="567"/>
        <w:jc w:val="both"/>
      </w:pPr>
      <w:r w:rsidRPr="00AF2D32">
        <w:rPr>
          <w:color w:val="00000A"/>
        </w:rPr>
        <w:t>Прием заявлений от граждан и представителей организаций, предварительн</w:t>
      </w:r>
      <w:r w:rsidR="00E21547" w:rsidRPr="00AF2D32">
        <w:rPr>
          <w:color w:val="00000A"/>
        </w:rPr>
        <w:t xml:space="preserve">ая беседа с гражданами </w:t>
      </w:r>
      <w:r w:rsidRPr="00AF2D32">
        <w:rPr>
          <w:color w:val="00000A"/>
        </w:rPr>
        <w:t>проводят сотрудники</w:t>
      </w:r>
      <w:r w:rsidR="00931914" w:rsidRPr="00AF2D32">
        <w:rPr>
          <w:color w:val="00000A"/>
        </w:rPr>
        <w:t xml:space="preserve"> </w:t>
      </w:r>
      <w:r w:rsidRPr="00AF2D32">
        <w:rPr>
          <w:color w:val="00000A"/>
        </w:rPr>
        <w:t>структурн</w:t>
      </w:r>
      <w:r w:rsidR="00907FB9" w:rsidRPr="00AF2D32">
        <w:rPr>
          <w:color w:val="00000A"/>
        </w:rPr>
        <w:t>ого</w:t>
      </w:r>
      <w:r w:rsidRPr="00AF2D32">
        <w:rPr>
          <w:color w:val="00000A"/>
        </w:rPr>
        <w:t xml:space="preserve"> </w:t>
      </w:r>
      <w:proofErr w:type="gramStart"/>
      <w:r w:rsidRPr="00AF2D32">
        <w:rPr>
          <w:color w:val="00000A"/>
        </w:rPr>
        <w:t>подразделени</w:t>
      </w:r>
      <w:r w:rsidR="00907FB9" w:rsidRPr="00AF2D32">
        <w:rPr>
          <w:color w:val="00000A"/>
        </w:rPr>
        <w:t>я</w:t>
      </w:r>
      <w:r w:rsidRPr="00AF2D32">
        <w:rPr>
          <w:color w:val="00000A"/>
        </w:rPr>
        <w:t xml:space="preserve"> контроля обращения граждан органа муниципального земельного контроля</w:t>
      </w:r>
      <w:proofErr w:type="gramEnd"/>
      <w:r w:rsidRPr="00AF2D32">
        <w:rPr>
          <w:color w:val="00000A"/>
        </w:rPr>
        <w:t>.</w:t>
      </w:r>
    </w:p>
    <w:p w:rsidR="001C65D8" w:rsidRPr="00AF2D32" w:rsidRDefault="001C65D8" w:rsidP="00C939A0">
      <w:pPr>
        <w:pStyle w:val="Default"/>
        <w:tabs>
          <w:tab w:val="left" w:pos="1134"/>
        </w:tabs>
        <w:spacing w:line="276" w:lineRule="auto"/>
        <w:ind w:left="567" w:right="20" w:firstLine="567"/>
        <w:jc w:val="both"/>
      </w:pPr>
      <w:r w:rsidRPr="00AF2D32">
        <w:rPr>
          <w:color w:val="00000A"/>
        </w:rPr>
        <w:t>Письменное обращение, принятое в ходе личного приема, подлежит регистрации и рассмотрению в порядке, установленном настоящим Административном регламентом.</w:t>
      </w:r>
    </w:p>
    <w:p w:rsidR="001C65D8" w:rsidRPr="00AF2D32" w:rsidRDefault="001C65D8" w:rsidP="00C939A0">
      <w:pPr>
        <w:pStyle w:val="Default"/>
        <w:tabs>
          <w:tab w:val="left" w:pos="1134"/>
        </w:tabs>
        <w:spacing w:line="276" w:lineRule="auto"/>
        <w:ind w:left="567" w:right="20" w:firstLine="567"/>
        <w:jc w:val="both"/>
      </w:pPr>
      <w:r w:rsidRPr="00AF2D32">
        <w:rPr>
          <w:color w:val="00000A"/>
        </w:rPr>
        <w:t xml:space="preserve">Решение должностного лица, ведущего личный прием, оформляется на бланке карточки личного приема в виде поручения структурным подразделениям </w:t>
      </w:r>
      <w:r w:rsidRPr="00AF2D32">
        <w:t>органа муниципального земельного контроля</w:t>
      </w:r>
      <w:r w:rsidRPr="00AF2D32">
        <w:rPr>
          <w:color w:val="00000A"/>
        </w:rPr>
        <w:t xml:space="preserve">, подписывается этим должностным лицом и после регистрации в МСЭД направляется адресату на исполнение. </w:t>
      </w:r>
    </w:p>
    <w:p w:rsidR="001C65D8" w:rsidRPr="00AF2D32" w:rsidRDefault="001C65D8" w:rsidP="00C939A0">
      <w:pPr>
        <w:pStyle w:val="Default"/>
        <w:tabs>
          <w:tab w:val="left" w:pos="1134"/>
        </w:tabs>
        <w:spacing w:line="276" w:lineRule="auto"/>
        <w:ind w:left="567" w:right="20" w:firstLine="567"/>
        <w:jc w:val="both"/>
      </w:pPr>
      <w:r w:rsidRPr="00AF2D32">
        <w:rPr>
          <w:color w:val="00000A"/>
        </w:rPr>
        <w:t>Содержание устного обращения заносится в карточку личного приема гражданина. В случае</w:t>
      </w:r>
      <w:proofErr w:type="gramStart"/>
      <w:r w:rsidRPr="00AF2D32">
        <w:rPr>
          <w:color w:val="00000A"/>
        </w:rPr>
        <w:t>,</w:t>
      </w:r>
      <w:proofErr w:type="gramEnd"/>
      <w:r w:rsidRPr="00AF2D32">
        <w:rPr>
          <w:color w:val="00000A"/>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1C65D8" w:rsidRPr="00AF2D32" w:rsidRDefault="001C65D8" w:rsidP="00C939A0">
      <w:pPr>
        <w:pStyle w:val="Default"/>
        <w:tabs>
          <w:tab w:val="left" w:pos="1134"/>
        </w:tabs>
        <w:spacing w:line="276" w:lineRule="auto"/>
        <w:ind w:left="567" w:right="20" w:firstLine="567"/>
        <w:jc w:val="both"/>
      </w:pPr>
      <w:r w:rsidRPr="00AF2D32">
        <w:rPr>
          <w:color w:val="00000A"/>
        </w:rPr>
        <w:t>Каждое поручение должностного лица, проводившего личный прием, ставится на контроль</w:t>
      </w:r>
      <w:r w:rsidR="00931914" w:rsidRPr="00AF2D32">
        <w:rPr>
          <w:color w:val="00000A"/>
        </w:rPr>
        <w:t xml:space="preserve"> </w:t>
      </w:r>
      <w:r w:rsidRPr="00AF2D32">
        <w:rPr>
          <w:color w:val="00000A"/>
        </w:rPr>
        <w:t>подразделение</w:t>
      </w:r>
      <w:r w:rsidR="00EC092B" w:rsidRPr="00AF2D32">
        <w:rPr>
          <w:color w:val="00000A"/>
        </w:rPr>
        <w:t>м</w:t>
      </w:r>
      <w:r w:rsidRPr="00AF2D32">
        <w:rPr>
          <w:color w:val="00000A"/>
        </w:rPr>
        <w:t xml:space="preserve"> контроля обращения граждан </w:t>
      </w:r>
      <w:r w:rsidRPr="00AF2D32">
        <w:t>органа муниципального земельного контроля</w:t>
      </w:r>
      <w:r w:rsidRPr="00AF2D32">
        <w:rPr>
          <w:color w:val="00000A"/>
        </w:rPr>
        <w:t>.</w:t>
      </w:r>
    </w:p>
    <w:p w:rsidR="001C65D8" w:rsidRPr="00AF2D32" w:rsidRDefault="001C65D8" w:rsidP="00C939A0">
      <w:pPr>
        <w:pStyle w:val="Default"/>
        <w:tabs>
          <w:tab w:val="left" w:pos="1134"/>
        </w:tabs>
        <w:spacing w:line="276" w:lineRule="auto"/>
        <w:ind w:left="567" w:right="20" w:firstLine="567"/>
        <w:jc w:val="both"/>
      </w:pPr>
      <w:r w:rsidRPr="00AF2D32">
        <w:rPr>
          <w:color w:val="00000A"/>
        </w:rPr>
        <w:t>Контроль исполнения поручений, данных во время личного приема граждан и представителей организаций, осуществляется заместител</w:t>
      </w:r>
      <w:r w:rsidR="00251EFE" w:rsidRPr="00AF2D32">
        <w:rPr>
          <w:color w:val="00000A"/>
        </w:rPr>
        <w:t>ем</w:t>
      </w:r>
      <w:r w:rsidRPr="00AF2D32">
        <w:rPr>
          <w:color w:val="00000A"/>
        </w:rPr>
        <w:t xml:space="preserve"> руководителя </w:t>
      </w:r>
      <w:r w:rsidRPr="00AF2D32">
        <w:t>органа муниципального земельного контроля</w:t>
      </w:r>
      <w:r w:rsidRPr="00AF2D32">
        <w:rPr>
          <w:color w:val="00000A"/>
        </w:rPr>
        <w:t xml:space="preserve">. </w:t>
      </w:r>
    </w:p>
    <w:p w:rsidR="001C65D8" w:rsidRPr="00AF2D32" w:rsidRDefault="001C65D8" w:rsidP="00C939A0">
      <w:pPr>
        <w:pStyle w:val="Default"/>
        <w:tabs>
          <w:tab w:val="left" w:pos="1134"/>
        </w:tabs>
        <w:spacing w:line="276" w:lineRule="auto"/>
        <w:ind w:left="567" w:right="20" w:firstLine="567"/>
        <w:jc w:val="both"/>
      </w:pPr>
      <w:r w:rsidRPr="00AF2D32">
        <w:rPr>
          <w:color w:val="00000A"/>
        </w:rPr>
        <w:t xml:space="preserve">Поручение, данное должностным лицом по обращению гражданина на личном приеме, исполняется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исполнения. </w:t>
      </w:r>
    </w:p>
    <w:p w:rsidR="001C65D8" w:rsidRPr="00AF2D32" w:rsidRDefault="001C65D8" w:rsidP="00C939A0">
      <w:pPr>
        <w:pStyle w:val="Default"/>
        <w:tabs>
          <w:tab w:val="left" w:pos="1134"/>
        </w:tabs>
        <w:spacing w:line="276" w:lineRule="auto"/>
        <w:ind w:left="567" w:right="20" w:firstLine="567"/>
        <w:jc w:val="both"/>
      </w:pPr>
      <w:r w:rsidRPr="00AF2D32">
        <w:rPr>
          <w:color w:val="00000A"/>
        </w:rPr>
        <w:t xml:space="preserve">В случае если поступившая от исполнителя информация не соответствует данному на личном приеме поручению, должностное лицо, дававшее поручение повторно, направляет документы с поручением для рассмотрения по существу и ответа заявителю. </w:t>
      </w:r>
    </w:p>
    <w:p w:rsidR="001C65D8" w:rsidRPr="00AF2D32" w:rsidRDefault="001C65D8" w:rsidP="00C939A0">
      <w:pPr>
        <w:pStyle w:val="Default"/>
        <w:tabs>
          <w:tab w:val="left" w:pos="1134"/>
        </w:tabs>
        <w:spacing w:line="276" w:lineRule="auto"/>
        <w:ind w:left="567" w:firstLine="567"/>
        <w:jc w:val="both"/>
      </w:pPr>
      <w:r w:rsidRPr="00AF2D32">
        <w:rPr>
          <w:color w:val="00000A"/>
        </w:rPr>
        <w:t>Поручение, данное на личном приеме граждан и представителей организаций, снимается с контроля заместител</w:t>
      </w:r>
      <w:r w:rsidR="00E23DC5" w:rsidRPr="00AF2D32">
        <w:rPr>
          <w:color w:val="00000A"/>
        </w:rPr>
        <w:t>ем</w:t>
      </w:r>
      <w:r w:rsidRPr="00AF2D32">
        <w:rPr>
          <w:color w:val="00000A"/>
        </w:rPr>
        <w:t xml:space="preserve"> руководителя </w:t>
      </w:r>
      <w:r w:rsidRPr="00AF2D32">
        <w:t>органа муниципального земельного контроля</w:t>
      </w:r>
      <w:r w:rsidRPr="00AF2D32">
        <w:rPr>
          <w:color w:val="00000A"/>
        </w:rPr>
        <w:t xml:space="preserve">: </w:t>
      </w:r>
    </w:p>
    <w:p w:rsidR="001C65D8" w:rsidRPr="00AF2D32" w:rsidRDefault="001C65D8" w:rsidP="00C939A0">
      <w:pPr>
        <w:pStyle w:val="Default"/>
        <w:tabs>
          <w:tab w:val="left" w:pos="1134"/>
        </w:tabs>
        <w:spacing w:line="276" w:lineRule="auto"/>
        <w:ind w:left="567" w:firstLine="567"/>
        <w:jc w:val="both"/>
      </w:pPr>
      <w:r w:rsidRPr="00AF2D32">
        <w:rPr>
          <w:color w:val="00000A"/>
        </w:rPr>
        <w:t xml:space="preserve">1) если вопрос решен положительно; </w:t>
      </w:r>
    </w:p>
    <w:p w:rsidR="001C65D8" w:rsidRPr="00AF2D32" w:rsidRDefault="001C65D8" w:rsidP="00C939A0">
      <w:pPr>
        <w:pStyle w:val="Default"/>
        <w:tabs>
          <w:tab w:val="left" w:pos="1134"/>
        </w:tabs>
        <w:spacing w:line="276" w:lineRule="auto"/>
        <w:ind w:left="567" w:firstLine="567"/>
        <w:jc w:val="both"/>
        <w:rPr>
          <w:color w:val="00000A"/>
        </w:rPr>
      </w:pPr>
      <w:r w:rsidRPr="00AF2D32">
        <w:rPr>
          <w:color w:val="00000A"/>
        </w:rPr>
        <w:lastRenderedPageBreak/>
        <w:t xml:space="preserve">2) если </w:t>
      </w:r>
      <w:r w:rsidRPr="00AF2D32">
        <w:t>органом муниципального земельного контроля</w:t>
      </w:r>
      <w:r w:rsidRPr="00AF2D32">
        <w:rPr>
          <w:color w:val="00000A"/>
        </w:rPr>
        <w:t>, е</w:t>
      </w:r>
      <w:r w:rsidR="00251EFE" w:rsidRPr="00AF2D32">
        <w:rPr>
          <w:color w:val="00000A"/>
        </w:rPr>
        <w:t>го</w:t>
      </w:r>
      <w:r w:rsidRPr="00AF2D32">
        <w:rPr>
          <w:color w:val="00000A"/>
        </w:rPr>
        <w:t xml:space="preserve"> структурным подразделением дан обоснованный отказ в выполнении требования </w:t>
      </w:r>
      <w:r w:rsidR="00251EFE" w:rsidRPr="00AF2D32">
        <w:rPr>
          <w:color w:val="00000A"/>
        </w:rPr>
        <w:t>заявителя</w:t>
      </w:r>
      <w:r w:rsidRPr="00AF2D32">
        <w:rPr>
          <w:color w:val="00000A"/>
        </w:rPr>
        <w:t xml:space="preserve"> и должностное лицо, давшее поручение рассмотреть обращение, согласно с доводами исполнителя. </w:t>
      </w:r>
    </w:p>
    <w:p w:rsidR="008E3190" w:rsidRPr="00AF2D32" w:rsidRDefault="008E3190" w:rsidP="00C939A0">
      <w:pPr>
        <w:pStyle w:val="Default"/>
        <w:tabs>
          <w:tab w:val="left" w:pos="1134"/>
        </w:tabs>
        <w:spacing w:line="276" w:lineRule="auto"/>
        <w:ind w:left="567" w:firstLine="567"/>
        <w:jc w:val="both"/>
      </w:pPr>
    </w:p>
    <w:p w:rsidR="001C65D8" w:rsidRPr="00AF2D32" w:rsidRDefault="00792C4D"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15</w:t>
      </w:r>
      <w:r w:rsidR="000F6F3B" w:rsidRPr="00AF2D32">
        <w:rPr>
          <w:rFonts w:ascii="Times New Roman" w:hAnsi="Times New Roman" w:cs="Times New Roman"/>
          <w:sz w:val="24"/>
          <w:szCs w:val="24"/>
        </w:rPr>
        <w:t>2</w:t>
      </w:r>
      <w:r w:rsidR="001C65D8" w:rsidRPr="00AF2D32">
        <w:rPr>
          <w:rFonts w:ascii="Times New Roman" w:hAnsi="Times New Roman" w:cs="Times New Roman"/>
          <w:sz w:val="24"/>
          <w:szCs w:val="24"/>
        </w:rPr>
        <w:t>.</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 xml:space="preserve">Постановка обращений </w:t>
      </w:r>
      <w:r w:rsidR="00E23DC5" w:rsidRPr="00AF2D32">
        <w:rPr>
          <w:rFonts w:ascii="Times New Roman" w:hAnsi="Times New Roman" w:cs="Times New Roman"/>
          <w:sz w:val="24"/>
          <w:szCs w:val="24"/>
        </w:rPr>
        <w:t>заинтересованных лиц</w:t>
      </w:r>
      <w:r w:rsidR="001C65D8" w:rsidRPr="00AF2D32">
        <w:rPr>
          <w:rFonts w:ascii="Times New Roman" w:hAnsi="Times New Roman" w:cs="Times New Roman"/>
          <w:sz w:val="24"/>
          <w:szCs w:val="24"/>
        </w:rPr>
        <w:t xml:space="preserve"> на контроль.</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На контроль ставятся все обращения, поступающие в адрес органа муниципального земельного контроля.</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Также на особый контроль ставятся обращения </w:t>
      </w:r>
      <w:r w:rsidR="00E23DC5" w:rsidRPr="00AF2D32">
        <w:rPr>
          <w:rFonts w:ascii="Times New Roman" w:hAnsi="Times New Roman" w:cs="Times New Roman"/>
          <w:sz w:val="24"/>
          <w:szCs w:val="24"/>
        </w:rPr>
        <w:t>заинтересованных лиц</w:t>
      </w:r>
      <w:r w:rsidRPr="00AF2D32">
        <w:rPr>
          <w:rFonts w:ascii="Times New Roman" w:hAnsi="Times New Roman" w:cs="Times New Roman"/>
          <w:sz w:val="24"/>
          <w:szCs w:val="24"/>
        </w:rPr>
        <w:t>,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w:t>
      </w:r>
      <w:proofErr w:type="gramEnd"/>
      <w:r w:rsidRPr="00AF2D32">
        <w:rPr>
          <w:rFonts w:ascii="Times New Roman" w:hAnsi="Times New Roman" w:cs="Times New Roman"/>
          <w:sz w:val="24"/>
          <w:szCs w:val="24"/>
        </w:rPr>
        <w:t xml:space="preserve">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Решение о постановке обращения на контроль принимают руководитель, заместител</w:t>
      </w:r>
      <w:r w:rsidR="00E23DC5" w:rsidRPr="00AF2D32">
        <w:rPr>
          <w:rFonts w:ascii="Times New Roman" w:hAnsi="Times New Roman" w:cs="Times New Roman"/>
          <w:sz w:val="24"/>
          <w:szCs w:val="24"/>
        </w:rPr>
        <w:t>ь</w:t>
      </w:r>
      <w:r w:rsidRPr="00AF2D32">
        <w:rPr>
          <w:rFonts w:ascii="Times New Roman" w:hAnsi="Times New Roman" w:cs="Times New Roman"/>
          <w:sz w:val="24"/>
          <w:szCs w:val="24"/>
        </w:rPr>
        <w:t xml:space="preserve"> руководителя органа муниципального земельного контроля. Результаты рассмотрения докладываются исполнителем руководителю, заместителю руководителя органа муниципального земельного контроля, поставившему обращение на контроль.</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Координацию и контроль исполнения поручений по обращениям </w:t>
      </w:r>
      <w:r w:rsidR="00E23DC5" w:rsidRPr="00AF2D32">
        <w:rPr>
          <w:rFonts w:ascii="Times New Roman" w:hAnsi="Times New Roman" w:cs="Times New Roman"/>
          <w:sz w:val="24"/>
          <w:szCs w:val="24"/>
        </w:rPr>
        <w:t>заинтересованных лиц</w:t>
      </w:r>
      <w:r w:rsidRPr="00AF2D32">
        <w:rPr>
          <w:rFonts w:ascii="Times New Roman" w:hAnsi="Times New Roman" w:cs="Times New Roman"/>
          <w:sz w:val="24"/>
          <w:szCs w:val="24"/>
        </w:rPr>
        <w:t xml:space="preserve">, контроль за соблюдением сроков рассмотрения обращений </w:t>
      </w:r>
      <w:r w:rsidR="00E23DC5" w:rsidRPr="00AF2D32">
        <w:rPr>
          <w:rFonts w:ascii="Times New Roman" w:hAnsi="Times New Roman" w:cs="Times New Roman"/>
          <w:sz w:val="24"/>
          <w:szCs w:val="24"/>
        </w:rPr>
        <w:t>заинтересованных лиц</w:t>
      </w:r>
      <w:r w:rsidRPr="00AF2D32">
        <w:rPr>
          <w:rFonts w:ascii="Times New Roman" w:hAnsi="Times New Roman" w:cs="Times New Roman"/>
          <w:sz w:val="24"/>
          <w:szCs w:val="24"/>
        </w:rPr>
        <w:t>, а также контроль за правильностью списания письма в дело, в том числе по МСЭД, осуществляет</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 xml:space="preserve">структурное подразделение </w:t>
      </w:r>
      <w:proofErr w:type="gramStart"/>
      <w:r w:rsidRPr="00AF2D32">
        <w:rPr>
          <w:rFonts w:ascii="Times New Roman" w:hAnsi="Times New Roman" w:cs="Times New Roman"/>
          <w:sz w:val="24"/>
          <w:szCs w:val="24"/>
        </w:rPr>
        <w:t>контроля обращения граждан органа муниципального земельного контроля</w:t>
      </w:r>
      <w:proofErr w:type="gramEnd"/>
      <w:r w:rsidRPr="00AF2D32">
        <w:rPr>
          <w:rFonts w:ascii="Times New Roman" w:hAnsi="Times New Roman" w:cs="Times New Roman"/>
          <w:sz w:val="24"/>
          <w:szCs w:val="24"/>
        </w:rPr>
        <w:t>.</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если в ответе, полученном от органа муниципального земельного контроля, указывается, что вопрос, поставленный заявителем, будет решен в течение определенного периода времени, такое обращение может быть поставлено</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на дополнительный контроль, о чем направляется</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заявителю уведомление с указанием контрольного срока для ответа об окончательном решении вопроса.</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Результатом осуществления процедуры является постановка на контроль особо значимых обращений </w:t>
      </w:r>
      <w:r w:rsidR="00E23DC5" w:rsidRPr="00AF2D32">
        <w:rPr>
          <w:rFonts w:ascii="Times New Roman" w:hAnsi="Times New Roman" w:cs="Times New Roman"/>
          <w:sz w:val="24"/>
          <w:szCs w:val="24"/>
        </w:rPr>
        <w:t xml:space="preserve">заинтересованных лиц </w:t>
      </w:r>
      <w:r w:rsidRPr="00AF2D32">
        <w:rPr>
          <w:rFonts w:ascii="Times New Roman" w:hAnsi="Times New Roman" w:cs="Times New Roman"/>
          <w:sz w:val="24"/>
          <w:szCs w:val="24"/>
        </w:rPr>
        <w:t xml:space="preserve">и поручений вышестоящих органов по рассмотрению обращений </w:t>
      </w:r>
      <w:r w:rsidR="00E23DC5" w:rsidRPr="00AF2D32">
        <w:rPr>
          <w:rFonts w:ascii="Times New Roman" w:hAnsi="Times New Roman" w:cs="Times New Roman"/>
          <w:sz w:val="24"/>
          <w:szCs w:val="24"/>
        </w:rPr>
        <w:t>заинтересованных лиц</w:t>
      </w:r>
      <w:r w:rsidRPr="00AF2D32">
        <w:rPr>
          <w:rFonts w:ascii="Times New Roman" w:hAnsi="Times New Roman" w:cs="Times New Roman"/>
          <w:sz w:val="24"/>
          <w:szCs w:val="24"/>
        </w:rPr>
        <w:t>.</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p>
    <w:p w:rsidR="001C65D8" w:rsidRPr="00AF2D32" w:rsidRDefault="00792C4D"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15</w:t>
      </w:r>
      <w:r w:rsidR="000F6F3B" w:rsidRPr="00AF2D32">
        <w:rPr>
          <w:rFonts w:ascii="Times New Roman" w:hAnsi="Times New Roman" w:cs="Times New Roman"/>
          <w:sz w:val="24"/>
          <w:szCs w:val="24"/>
        </w:rPr>
        <w:t>3</w:t>
      </w:r>
      <w:r w:rsidR="001C65D8" w:rsidRPr="00AF2D32">
        <w:rPr>
          <w:rFonts w:ascii="Times New Roman" w:hAnsi="Times New Roman" w:cs="Times New Roman"/>
          <w:sz w:val="24"/>
          <w:szCs w:val="24"/>
        </w:rPr>
        <w:t>.</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 xml:space="preserve">Оформление ответа на обращения </w:t>
      </w:r>
      <w:r w:rsidR="00E23DC5" w:rsidRPr="00AF2D32">
        <w:rPr>
          <w:rFonts w:ascii="Times New Roman" w:hAnsi="Times New Roman" w:cs="Times New Roman"/>
          <w:sz w:val="24"/>
          <w:szCs w:val="24"/>
        </w:rPr>
        <w:t>заинтересованных лиц</w:t>
      </w:r>
      <w:r w:rsidR="001C65D8" w:rsidRPr="00AF2D32">
        <w:rPr>
          <w:rFonts w:ascii="Times New Roman" w:hAnsi="Times New Roman" w:cs="Times New Roman"/>
          <w:sz w:val="24"/>
          <w:szCs w:val="24"/>
        </w:rPr>
        <w:t>.</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Ответы на обращения </w:t>
      </w:r>
      <w:r w:rsidR="00E23DC5" w:rsidRPr="00AF2D32">
        <w:rPr>
          <w:rFonts w:ascii="Times New Roman" w:hAnsi="Times New Roman" w:cs="Times New Roman"/>
          <w:sz w:val="24"/>
          <w:szCs w:val="24"/>
        </w:rPr>
        <w:t>заявителей</w:t>
      </w:r>
      <w:r w:rsidRPr="00AF2D32">
        <w:rPr>
          <w:rFonts w:ascii="Times New Roman" w:hAnsi="Times New Roman" w:cs="Times New Roman"/>
          <w:sz w:val="24"/>
          <w:szCs w:val="24"/>
        </w:rPr>
        <w:t xml:space="preserve"> подписывают руководитель органа </w:t>
      </w:r>
      <w:r w:rsidRPr="00AF2D32">
        <w:rPr>
          <w:rFonts w:ascii="Times New Roman" w:hAnsi="Times New Roman" w:cs="Times New Roman"/>
          <w:sz w:val="24"/>
          <w:szCs w:val="24"/>
        </w:rPr>
        <w:lastRenderedPageBreak/>
        <w:t>муниципального земельного контроля, заместител</w:t>
      </w:r>
      <w:r w:rsidR="00E23DC5" w:rsidRPr="00AF2D32">
        <w:rPr>
          <w:rFonts w:ascii="Times New Roman" w:hAnsi="Times New Roman" w:cs="Times New Roman"/>
          <w:sz w:val="24"/>
          <w:szCs w:val="24"/>
        </w:rPr>
        <w:t>ь</w:t>
      </w:r>
      <w:r w:rsidRPr="00AF2D32">
        <w:rPr>
          <w:rFonts w:ascii="Times New Roman" w:hAnsi="Times New Roman" w:cs="Times New Roman"/>
          <w:sz w:val="24"/>
          <w:szCs w:val="24"/>
        </w:rPr>
        <w:t xml:space="preserve"> руководителя и руководители структурных подразделений в пределах своей компетенции. </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Копия ответа визируется исполнителем и руководителем структурного подразделения органа муниципального земельного контроля с расшифровкой фамилии, что является подтверждением соответствия копии оригиналу. При подготовке ответа в вышестоящие органы за подписью руководителя органа муниципального земельного контроля копия также визируется курирующим заместителем руководителя органа муниципального земельного контроля либо оформляется лист согласования во МСЭД.</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После завершения рассмотрения письменного обращения и оформления ответа материалы, относящиеся к рассмотрению, передаются в</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Административным регламентом, возвращаются ответственному исполнителю органа муниципального земельного контроля для доработки.</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органа муниципального земельного контроля служебную записку о результатах рассмотрения обращения с сообщением о том, что письменный ответ заявителю не требуется.</w:t>
      </w:r>
      <w:proofErr w:type="gramEnd"/>
      <w:r w:rsidRPr="00AF2D32">
        <w:rPr>
          <w:rFonts w:ascii="Times New Roman" w:hAnsi="Times New Roman" w:cs="Times New Roman"/>
          <w:sz w:val="24"/>
          <w:szCs w:val="24"/>
        </w:rPr>
        <w:t xml:space="preserve">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Если на обращение дается промежуточный ответ, то в тексте указывается срок окончательного разрешения вопроса.</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p>
    <w:p w:rsidR="001C65D8" w:rsidRPr="00AF2D32" w:rsidRDefault="00792C4D"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15</w:t>
      </w:r>
      <w:r w:rsidR="000F6F3B" w:rsidRPr="00AF2D32">
        <w:rPr>
          <w:rFonts w:ascii="Times New Roman" w:hAnsi="Times New Roman" w:cs="Times New Roman"/>
          <w:sz w:val="24"/>
          <w:szCs w:val="24"/>
        </w:rPr>
        <w:t>4</w:t>
      </w:r>
      <w:r w:rsidR="001C65D8" w:rsidRPr="00AF2D32">
        <w:rPr>
          <w:rFonts w:ascii="Times New Roman" w:hAnsi="Times New Roman" w:cs="Times New Roman"/>
          <w:sz w:val="24"/>
          <w:szCs w:val="24"/>
        </w:rPr>
        <w:t>.</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Предоставление информации о ходе рассмотрения обращения.</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Информирование по вопросам исполнения функции по рассмотрению обращений граждан осуществляется работниками органа муниципального земельного контроля при личном обращении с гражданами или посредством телефона.</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Информирование осуществляется по вопросам:</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 о получении обращения и направлении его на рассмотрение в структурное подразделение;</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2) о продлении срока рассмотрения обращения; </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3) о результатах рассмотрения обращения.</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p>
    <w:p w:rsidR="001C65D8" w:rsidRPr="00AF2D32" w:rsidRDefault="00792C4D"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15</w:t>
      </w:r>
      <w:r w:rsidR="000F6F3B" w:rsidRPr="00AF2D32">
        <w:rPr>
          <w:rFonts w:ascii="Times New Roman" w:hAnsi="Times New Roman" w:cs="Times New Roman"/>
          <w:sz w:val="24"/>
          <w:szCs w:val="24"/>
        </w:rPr>
        <w:t>5</w:t>
      </w:r>
      <w:r w:rsidR="001C65D8" w:rsidRPr="00AF2D32">
        <w:rPr>
          <w:rFonts w:ascii="Times New Roman" w:hAnsi="Times New Roman" w:cs="Times New Roman"/>
          <w:sz w:val="24"/>
          <w:szCs w:val="24"/>
        </w:rPr>
        <w:t>.</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настоящего Административного регламента.</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При получении запроса по телефону работник</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структурн</w:t>
      </w:r>
      <w:r w:rsidR="007B259C" w:rsidRPr="00AF2D32">
        <w:rPr>
          <w:rFonts w:ascii="Times New Roman" w:hAnsi="Times New Roman" w:cs="Times New Roman"/>
          <w:sz w:val="24"/>
          <w:szCs w:val="24"/>
        </w:rPr>
        <w:t>ого подразделения, осуществляющего</w:t>
      </w:r>
      <w:r w:rsidRPr="00AF2D32">
        <w:rPr>
          <w:rFonts w:ascii="Times New Roman" w:hAnsi="Times New Roman" w:cs="Times New Roman"/>
          <w:sz w:val="24"/>
          <w:szCs w:val="24"/>
        </w:rPr>
        <w:t xml:space="preserve"> м</w:t>
      </w:r>
      <w:r w:rsidR="007B259C" w:rsidRPr="00AF2D32">
        <w:rPr>
          <w:rFonts w:ascii="Times New Roman" w:hAnsi="Times New Roman" w:cs="Times New Roman"/>
          <w:sz w:val="24"/>
          <w:szCs w:val="24"/>
        </w:rPr>
        <w:t>униципальный земельный контроль</w:t>
      </w:r>
      <w:r w:rsidRPr="00AF2D32">
        <w:rPr>
          <w:rFonts w:ascii="Times New Roman" w:hAnsi="Times New Roman" w:cs="Times New Roman"/>
          <w:sz w:val="24"/>
          <w:szCs w:val="24"/>
        </w:rPr>
        <w:t xml:space="preserve"> или</w:t>
      </w:r>
      <w:r w:rsidRPr="00AF2D32">
        <w:rPr>
          <w:rFonts w:ascii="Times New Roman" w:hAnsi="Times New Roman" w:cs="Times New Roman"/>
          <w:sz w:val="24"/>
          <w:szCs w:val="24"/>
          <w:u w:val="single"/>
        </w:rPr>
        <w:t xml:space="preserve"> </w:t>
      </w:r>
      <w:r w:rsidRPr="00AF2D32">
        <w:rPr>
          <w:rFonts w:ascii="Times New Roman" w:hAnsi="Times New Roman" w:cs="Times New Roman"/>
          <w:sz w:val="24"/>
          <w:szCs w:val="24"/>
        </w:rPr>
        <w:t>структурного подразделения контроля обращения граждан:</w:t>
      </w:r>
    </w:p>
    <w:p w:rsidR="001C65D8" w:rsidRPr="00AF2D32" w:rsidRDefault="00931914" w:rsidP="00C939A0">
      <w:pPr>
        <w:pStyle w:val="ConsPlusNormal"/>
        <w:numPr>
          <w:ilvl w:val="1"/>
          <w:numId w:val="17"/>
        </w:numPr>
        <w:tabs>
          <w:tab w:val="left" w:pos="993"/>
        </w:tabs>
        <w:autoSpaceDE/>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называет наименование органа, в который позвонил гражданин;</w:t>
      </w:r>
    </w:p>
    <w:p w:rsidR="001C65D8" w:rsidRPr="00AF2D32" w:rsidRDefault="00931914" w:rsidP="00C939A0">
      <w:pPr>
        <w:pStyle w:val="ConsPlusNormal"/>
        <w:numPr>
          <w:ilvl w:val="1"/>
          <w:numId w:val="17"/>
        </w:numPr>
        <w:tabs>
          <w:tab w:val="left" w:pos="993"/>
        </w:tabs>
        <w:autoSpaceDE/>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представляется, назвав свою фамилию, имя, отчество;</w:t>
      </w:r>
    </w:p>
    <w:p w:rsidR="001C65D8" w:rsidRPr="00AF2D32" w:rsidRDefault="00931914" w:rsidP="00C939A0">
      <w:pPr>
        <w:pStyle w:val="ConsPlusNormal"/>
        <w:numPr>
          <w:ilvl w:val="1"/>
          <w:numId w:val="17"/>
        </w:numPr>
        <w:tabs>
          <w:tab w:val="left" w:pos="993"/>
        </w:tabs>
        <w:autoSpaceDE/>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предлагает абоненту представиться;</w:t>
      </w:r>
    </w:p>
    <w:p w:rsidR="001C65D8" w:rsidRPr="00AF2D32" w:rsidRDefault="00931914" w:rsidP="00C939A0">
      <w:pPr>
        <w:pStyle w:val="ConsPlusNormal"/>
        <w:numPr>
          <w:ilvl w:val="1"/>
          <w:numId w:val="17"/>
        </w:numPr>
        <w:tabs>
          <w:tab w:val="left" w:pos="993"/>
        </w:tabs>
        <w:autoSpaceDE/>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 xml:space="preserve">выслушивает и уточняет, при необходимости, суть вопроса; </w:t>
      </w:r>
    </w:p>
    <w:p w:rsidR="001C65D8" w:rsidRPr="00AF2D32" w:rsidRDefault="00931914" w:rsidP="00C939A0">
      <w:pPr>
        <w:pStyle w:val="ConsPlusNormal"/>
        <w:numPr>
          <w:ilvl w:val="1"/>
          <w:numId w:val="17"/>
        </w:numPr>
        <w:tabs>
          <w:tab w:val="left" w:pos="993"/>
        </w:tabs>
        <w:autoSpaceDE/>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вежливо, корректно и лаконично дает ответ по существу вопроса;</w:t>
      </w:r>
    </w:p>
    <w:p w:rsidR="001C65D8" w:rsidRPr="00AF2D32" w:rsidRDefault="00931914" w:rsidP="00C939A0">
      <w:pPr>
        <w:pStyle w:val="ConsPlusNormal"/>
        <w:numPr>
          <w:ilvl w:val="1"/>
          <w:numId w:val="17"/>
        </w:numPr>
        <w:tabs>
          <w:tab w:val="left" w:pos="851"/>
        </w:tabs>
        <w:autoSpaceDE/>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 xml:space="preserve">при невозможности в момент обращения ответить на поставленный вопрос предлагает обратившемуся с вопросом </w:t>
      </w:r>
      <w:r w:rsidR="00E23DC5" w:rsidRPr="00AF2D32">
        <w:rPr>
          <w:rFonts w:ascii="Times New Roman" w:hAnsi="Times New Roman" w:cs="Times New Roman"/>
          <w:sz w:val="24"/>
          <w:szCs w:val="24"/>
        </w:rPr>
        <w:t xml:space="preserve">заинтересованному лицу </w:t>
      </w:r>
      <w:r w:rsidR="001C65D8" w:rsidRPr="00AF2D32">
        <w:rPr>
          <w:rFonts w:ascii="Times New Roman" w:hAnsi="Times New Roman" w:cs="Times New Roman"/>
          <w:sz w:val="24"/>
          <w:szCs w:val="24"/>
        </w:rPr>
        <w:t>перезвонить в конкретный день и в определенное время; к назначенному сроку работник органа муниципального земельного контроля подготавливает ответ.</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Во время разговора работник органа муниципального земельного контроля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C65D8" w:rsidRPr="00AF2D32" w:rsidRDefault="001C65D8" w:rsidP="00C939A0">
      <w:pPr>
        <w:pStyle w:val="ConsPlusNormal"/>
        <w:tabs>
          <w:tab w:val="left" w:pos="1134"/>
        </w:tabs>
        <w:spacing w:line="276"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1C65D8" w:rsidRPr="00AF2D32" w:rsidRDefault="001C65D8" w:rsidP="00C939A0">
      <w:pPr>
        <w:widowControl w:val="0"/>
        <w:tabs>
          <w:tab w:val="left" w:pos="1134"/>
        </w:tabs>
        <w:autoSpaceDE w:val="0"/>
        <w:spacing w:after="0"/>
        <w:ind w:left="567" w:firstLine="567"/>
        <w:jc w:val="center"/>
        <w:rPr>
          <w:rFonts w:ascii="Times New Roman" w:hAnsi="Times New Roman" w:cs="Times New Roman"/>
          <w:b/>
          <w:bCs/>
          <w:sz w:val="24"/>
          <w:szCs w:val="24"/>
        </w:rPr>
      </w:pPr>
    </w:p>
    <w:p w:rsidR="001C65D8" w:rsidRPr="00AF2D32" w:rsidRDefault="001C65D8" w:rsidP="00C939A0">
      <w:pPr>
        <w:widowControl w:val="0"/>
        <w:tabs>
          <w:tab w:val="left" w:pos="1134"/>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b/>
          <w:bCs/>
          <w:sz w:val="24"/>
          <w:szCs w:val="24"/>
          <w:lang w:val="en-US"/>
        </w:rPr>
        <w:t>IV</w:t>
      </w:r>
      <w:r w:rsidRPr="00AF2D32">
        <w:rPr>
          <w:rFonts w:ascii="Times New Roman" w:hAnsi="Times New Roman" w:cs="Times New Roman"/>
          <w:b/>
          <w:bCs/>
          <w:sz w:val="24"/>
          <w:szCs w:val="24"/>
        </w:rPr>
        <w:t>. Порядок и формы контроля за осуществлением муниципального</w:t>
      </w:r>
      <w:r w:rsidRPr="00AF2D32">
        <w:rPr>
          <w:rFonts w:ascii="Times New Roman" w:hAnsi="Times New Roman" w:cs="Times New Roman"/>
          <w:sz w:val="24"/>
          <w:szCs w:val="24"/>
        </w:rPr>
        <w:t xml:space="preserve"> </w:t>
      </w:r>
      <w:r w:rsidRPr="00AF2D32">
        <w:rPr>
          <w:rFonts w:ascii="Times New Roman" w:hAnsi="Times New Roman" w:cs="Times New Roman"/>
          <w:b/>
          <w:bCs/>
          <w:sz w:val="24"/>
          <w:szCs w:val="24"/>
        </w:rPr>
        <w:t>земельного контроля</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b/>
          <w:bCs/>
          <w:sz w:val="24"/>
          <w:szCs w:val="24"/>
        </w:rPr>
      </w:pPr>
    </w:p>
    <w:p w:rsidR="001C65D8" w:rsidRPr="00AF2D32" w:rsidRDefault="001C65D8" w:rsidP="00C939A0">
      <w:pPr>
        <w:widowControl w:val="0"/>
        <w:tabs>
          <w:tab w:val="left" w:pos="1134"/>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 xml:space="preserve">Порядок осуществления текущего </w:t>
      </w:r>
      <w:proofErr w:type="gramStart"/>
      <w:r w:rsidRPr="00AF2D32">
        <w:rPr>
          <w:rFonts w:ascii="Times New Roman" w:hAnsi="Times New Roman" w:cs="Times New Roman"/>
          <w:sz w:val="24"/>
          <w:szCs w:val="24"/>
        </w:rPr>
        <w:t>контроля за</w:t>
      </w:r>
      <w:proofErr w:type="gramEnd"/>
      <w:r w:rsidRPr="00AF2D32">
        <w:rPr>
          <w:rFonts w:ascii="Times New Roman" w:hAnsi="Times New Roman" w:cs="Times New Roman"/>
          <w:sz w:val="24"/>
          <w:szCs w:val="24"/>
        </w:rPr>
        <w:t xml:space="preserve"> соблюдением и исполнением должностными лицами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8E3190" w:rsidRPr="00AF2D32" w:rsidRDefault="008E3190"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15</w:t>
      </w:r>
      <w:r w:rsidR="000F6F3B" w:rsidRPr="00AF2D32">
        <w:rPr>
          <w:rFonts w:ascii="Times New Roman" w:hAnsi="Times New Roman" w:cs="Times New Roman"/>
          <w:sz w:val="24"/>
          <w:szCs w:val="24"/>
        </w:rPr>
        <w:t>6</w:t>
      </w:r>
      <w:r w:rsidR="001C65D8" w:rsidRPr="00AF2D32">
        <w:rPr>
          <w:rFonts w:ascii="Times New Roman" w:hAnsi="Times New Roman" w:cs="Times New Roman"/>
          <w:sz w:val="24"/>
          <w:szCs w:val="24"/>
        </w:rPr>
        <w:t>.</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 xml:space="preserve">Текущий </w:t>
      </w:r>
      <w:proofErr w:type="gramStart"/>
      <w:r w:rsidR="001C65D8" w:rsidRPr="00AF2D32">
        <w:rPr>
          <w:rFonts w:ascii="Times New Roman" w:hAnsi="Times New Roman" w:cs="Times New Roman"/>
          <w:sz w:val="24"/>
          <w:szCs w:val="24"/>
        </w:rPr>
        <w:t>контроль за</w:t>
      </w:r>
      <w:proofErr w:type="gramEnd"/>
      <w:r w:rsidR="001C65D8" w:rsidRPr="00AF2D32">
        <w:rPr>
          <w:rFonts w:ascii="Times New Roman" w:hAnsi="Times New Roman" w:cs="Times New Roman"/>
          <w:sz w:val="24"/>
          <w:szCs w:val="24"/>
        </w:rPr>
        <w:t xml:space="preserve"> соблюдением и исполнением должностными лицами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 осуществляется </w:t>
      </w:r>
      <w:r w:rsidR="00E23DC5" w:rsidRPr="00AF2D32">
        <w:rPr>
          <w:rFonts w:ascii="Times New Roman" w:hAnsi="Times New Roman" w:cs="Times New Roman"/>
          <w:sz w:val="24"/>
          <w:szCs w:val="24"/>
        </w:rPr>
        <w:t>заместителем Главы</w:t>
      </w:r>
      <w:r w:rsidR="001C65D8" w:rsidRPr="00AF2D32">
        <w:rPr>
          <w:rFonts w:ascii="Times New Roman" w:hAnsi="Times New Roman" w:cs="Times New Roman"/>
          <w:sz w:val="24"/>
          <w:szCs w:val="24"/>
        </w:rPr>
        <w:t xml:space="preserve"> </w:t>
      </w:r>
      <w:r w:rsidR="00BA19DB" w:rsidRPr="00AF2D32">
        <w:rPr>
          <w:rFonts w:ascii="Times New Roman" w:hAnsi="Times New Roman" w:cs="Times New Roman"/>
          <w:color w:val="000000"/>
          <w:sz w:val="24"/>
          <w:szCs w:val="24"/>
        </w:rPr>
        <w:t>Сергиево-Посадского муниципального района Московской области</w:t>
      </w:r>
      <w:r w:rsidR="001C65D8" w:rsidRPr="00AF2D32">
        <w:rPr>
          <w:rFonts w:ascii="Times New Roman" w:hAnsi="Times New Roman" w:cs="Times New Roman"/>
          <w:color w:val="000000"/>
          <w:sz w:val="24"/>
          <w:szCs w:val="24"/>
        </w:rPr>
        <w:t>,</w:t>
      </w:r>
      <w:r w:rsidR="001C65D8" w:rsidRPr="00AF2D32">
        <w:rPr>
          <w:rFonts w:ascii="Times New Roman" w:hAnsi="Times New Roman" w:cs="Times New Roman"/>
          <w:sz w:val="24"/>
          <w:szCs w:val="24"/>
        </w:rPr>
        <w:t xml:space="preserve"> ответственными за организацию работы по осуществлению муниципального земельного контроля.</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Перечень должностных лиц, осуществляющих текущий контроль, устанавливается </w:t>
      </w:r>
      <w:r w:rsidR="00E23DC5" w:rsidRPr="00AF2D32">
        <w:rPr>
          <w:rFonts w:ascii="Times New Roman" w:hAnsi="Times New Roman" w:cs="Times New Roman"/>
          <w:color w:val="000000"/>
          <w:sz w:val="24"/>
          <w:szCs w:val="24"/>
        </w:rPr>
        <w:t>распоряжением Главы</w:t>
      </w:r>
      <w:r w:rsidRPr="00AF2D32">
        <w:rPr>
          <w:rFonts w:ascii="Times New Roman" w:hAnsi="Times New Roman" w:cs="Times New Roman"/>
          <w:color w:val="000000"/>
          <w:sz w:val="24"/>
          <w:szCs w:val="24"/>
        </w:rPr>
        <w:t xml:space="preserve"> </w:t>
      </w:r>
      <w:r w:rsidR="00BA19DB" w:rsidRPr="00AF2D32">
        <w:rPr>
          <w:rFonts w:ascii="Times New Roman" w:hAnsi="Times New Roman" w:cs="Times New Roman"/>
          <w:color w:val="000000"/>
          <w:sz w:val="24"/>
          <w:szCs w:val="24"/>
        </w:rPr>
        <w:t>Сергиево-Посадского муниципального района Московской области</w:t>
      </w:r>
      <w:r w:rsidRPr="00AF2D32">
        <w:rPr>
          <w:rFonts w:ascii="Times New Roman" w:hAnsi="Times New Roman" w:cs="Times New Roman"/>
          <w:color w:val="000000"/>
          <w:sz w:val="24"/>
          <w:szCs w:val="24"/>
        </w:rPr>
        <w:t>.</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color w:val="000000"/>
          <w:sz w:val="24"/>
          <w:szCs w:val="24"/>
        </w:rPr>
      </w:pPr>
    </w:p>
    <w:p w:rsidR="001C65D8" w:rsidRPr="00AF2D32" w:rsidRDefault="00792C4D" w:rsidP="00C939A0">
      <w:pPr>
        <w:autoSpaceDE w:val="0"/>
        <w:spacing w:after="0" w:line="240" w:lineRule="auto"/>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15</w:t>
      </w:r>
      <w:r w:rsidR="000F6F3B" w:rsidRPr="00AF2D32">
        <w:rPr>
          <w:rFonts w:ascii="Times New Roman" w:hAnsi="Times New Roman" w:cs="Times New Roman"/>
          <w:sz w:val="24"/>
          <w:szCs w:val="24"/>
        </w:rPr>
        <w:t>7</w:t>
      </w:r>
      <w:r w:rsidR="001C65D8" w:rsidRPr="00AF2D32">
        <w:rPr>
          <w:rFonts w:ascii="Times New Roman" w:hAnsi="Times New Roman" w:cs="Times New Roman"/>
          <w:sz w:val="24"/>
          <w:szCs w:val="24"/>
        </w:rPr>
        <w:t>.</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 xml:space="preserve">Текущий контроль осуществляется путем проведения должностными лицами, ответственными за организацию работы по осуществлению муниципального земельного контроля, проверок соблюдения и исполнения должностными лицами, проводящими </w:t>
      </w:r>
      <w:r w:rsidR="001C65D8" w:rsidRPr="00AF2D32">
        <w:rPr>
          <w:rFonts w:ascii="Times New Roman" w:hAnsi="Times New Roman" w:cs="Times New Roman"/>
          <w:sz w:val="24"/>
          <w:szCs w:val="24"/>
        </w:rPr>
        <w:lastRenderedPageBreak/>
        <w:t>проверки, положений Регламента, нормативных правовых актов Российской Федерации, касающихся осуществления муниципального земельного контроля.</w:t>
      </w:r>
    </w:p>
    <w:p w:rsidR="001C65D8" w:rsidRPr="00AF2D32" w:rsidRDefault="001C65D8" w:rsidP="00C939A0">
      <w:pPr>
        <w:widowControl w:val="0"/>
        <w:tabs>
          <w:tab w:val="left" w:pos="1134"/>
        </w:tabs>
        <w:autoSpaceDE w:val="0"/>
        <w:spacing w:after="0"/>
        <w:ind w:left="567" w:firstLine="567"/>
        <w:jc w:val="center"/>
        <w:rPr>
          <w:rFonts w:ascii="Times New Roman" w:hAnsi="Times New Roman" w:cs="Times New Roman"/>
          <w:sz w:val="24"/>
          <w:szCs w:val="24"/>
        </w:rPr>
      </w:pPr>
    </w:p>
    <w:p w:rsidR="001C65D8" w:rsidRPr="00AF2D32" w:rsidRDefault="001C65D8" w:rsidP="00C939A0">
      <w:pPr>
        <w:widowControl w:val="0"/>
        <w:tabs>
          <w:tab w:val="left" w:pos="1134"/>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w:t>
      </w:r>
      <w:proofErr w:type="gramStart"/>
      <w:r w:rsidRPr="00AF2D32">
        <w:rPr>
          <w:rFonts w:ascii="Times New Roman" w:hAnsi="Times New Roman" w:cs="Times New Roman"/>
          <w:sz w:val="24"/>
          <w:szCs w:val="24"/>
        </w:rPr>
        <w:t>контроля за</w:t>
      </w:r>
      <w:proofErr w:type="gramEnd"/>
      <w:r w:rsidRPr="00AF2D32">
        <w:rPr>
          <w:rFonts w:ascii="Times New Roman" w:hAnsi="Times New Roman" w:cs="Times New Roman"/>
          <w:sz w:val="24"/>
          <w:szCs w:val="24"/>
        </w:rPr>
        <w:t xml:space="preserve"> полнотой и качеством осуществления муниципального земельного контроля </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134"/>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15</w:t>
      </w:r>
      <w:r w:rsidR="000F6F3B" w:rsidRPr="00AF2D32">
        <w:rPr>
          <w:rFonts w:ascii="Times New Roman" w:hAnsi="Times New Roman" w:cs="Times New Roman"/>
          <w:sz w:val="24"/>
          <w:szCs w:val="24"/>
        </w:rPr>
        <w:t>8</w:t>
      </w:r>
      <w:r w:rsidR="001C65D8" w:rsidRPr="00AF2D32">
        <w:rPr>
          <w:rFonts w:ascii="Times New Roman" w:hAnsi="Times New Roman" w:cs="Times New Roman"/>
          <w:sz w:val="24"/>
          <w:szCs w:val="24"/>
        </w:rPr>
        <w:t xml:space="preserve">. </w:t>
      </w:r>
      <w:proofErr w:type="gramStart"/>
      <w:r w:rsidR="001C65D8" w:rsidRPr="00AF2D32">
        <w:rPr>
          <w:rFonts w:ascii="Times New Roman" w:hAnsi="Times New Roman" w:cs="Times New Roman"/>
          <w:sz w:val="24"/>
          <w:szCs w:val="24"/>
        </w:rPr>
        <w:t>Контроль за</w:t>
      </w:r>
      <w:proofErr w:type="gramEnd"/>
      <w:r w:rsidR="001C65D8" w:rsidRPr="00AF2D32">
        <w:rPr>
          <w:rFonts w:ascii="Times New Roman" w:hAnsi="Times New Roman" w:cs="Times New Roman"/>
          <w:sz w:val="24"/>
          <w:szCs w:val="24"/>
        </w:rPr>
        <w:t xml:space="preserve"> полнотой и качеством осуществления муниципального земельного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w:t>
      </w:r>
      <w:r w:rsidR="001C65D8" w:rsidRPr="00AF2D32">
        <w:rPr>
          <w:rFonts w:ascii="Times New Roman" w:hAnsi="Times New Roman" w:cs="Times New Roman"/>
          <w:color w:val="000000"/>
          <w:sz w:val="24"/>
          <w:szCs w:val="24"/>
        </w:rPr>
        <w:t>,</w:t>
      </w:r>
      <w:r w:rsidR="001C65D8" w:rsidRPr="00AF2D32">
        <w:rPr>
          <w:rFonts w:ascii="Times New Roman" w:hAnsi="Times New Roman" w:cs="Times New Roman"/>
          <w:sz w:val="24"/>
          <w:szCs w:val="24"/>
        </w:rPr>
        <w:t xml:space="preserve"> ответственных за исполнение муниципальной функции.</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rPr>
      </w:pPr>
    </w:p>
    <w:p w:rsidR="001C65D8" w:rsidRPr="00AF2D32" w:rsidRDefault="000F6F3B" w:rsidP="00C939A0">
      <w:pPr>
        <w:widowControl w:val="0"/>
        <w:tabs>
          <w:tab w:val="left" w:pos="1134"/>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159</w:t>
      </w:r>
      <w:r w:rsidR="001C65D8" w:rsidRPr="00AF2D32">
        <w:rPr>
          <w:rFonts w:ascii="Times New Roman" w:hAnsi="Times New Roman" w:cs="Times New Roman"/>
          <w:sz w:val="24"/>
          <w:szCs w:val="24"/>
        </w:rPr>
        <w:t>.</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В целях проверки полноты и качества осуществления муниципального земельного контроля проводятся плановые и внеплановые проверки.</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При проверке рассматриваются либо все во</w:t>
      </w:r>
      <w:r w:rsidR="007A42E8" w:rsidRPr="00AF2D32">
        <w:rPr>
          <w:rFonts w:ascii="Times New Roman" w:hAnsi="Times New Roman" w:cs="Times New Roman"/>
          <w:sz w:val="24"/>
          <w:szCs w:val="24"/>
        </w:rPr>
        <w:t>просы, связанные с осуществлением</w:t>
      </w:r>
      <w:r w:rsidRPr="00AF2D32">
        <w:rPr>
          <w:rFonts w:ascii="Times New Roman" w:hAnsi="Times New Roman" w:cs="Times New Roman"/>
          <w:sz w:val="24"/>
          <w:szCs w:val="24"/>
        </w:rPr>
        <w:t xml:space="preserve"> муниципального земельного контроля (комплексные проверки), либо отдельные аспекты (тематические проверки). Проверка также проводится по конкретному обращению.</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highlight w:val="darkMagenta"/>
        </w:rPr>
      </w:pPr>
    </w:p>
    <w:p w:rsidR="001C65D8" w:rsidRPr="00AF2D32" w:rsidRDefault="001C65D8" w:rsidP="00C939A0">
      <w:pPr>
        <w:widowControl w:val="0"/>
        <w:tabs>
          <w:tab w:val="left" w:pos="1134"/>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осуществления муниципального земельного контроля</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134"/>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16</w:t>
      </w:r>
      <w:r w:rsidR="000F6F3B" w:rsidRPr="00AF2D32">
        <w:rPr>
          <w:rFonts w:ascii="Times New Roman" w:hAnsi="Times New Roman" w:cs="Times New Roman"/>
          <w:sz w:val="24"/>
          <w:szCs w:val="24"/>
        </w:rPr>
        <w:t>0</w:t>
      </w:r>
      <w:r w:rsidR="00A607C8" w:rsidRPr="00AF2D32">
        <w:rPr>
          <w:rFonts w:ascii="Times New Roman" w:hAnsi="Times New Roman" w:cs="Times New Roman"/>
          <w:sz w:val="24"/>
          <w:szCs w:val="24"/>
        </w:rPr>
        <w:t>.</w:t>
      </w:r>
      <w:r w:rsidR="001C65D8" w:rsidRPr="00AF2D32">
        <w:rPr>
          <w:rFonts w:ascii="Times New Roman" w:hAnsi="Times New Roman" w:cs="Times New Roman"/>
          <w:sz w:val="24"/>
          <w:szCs w:val="24"/>
        </w:rPr>
        <w:t xml:space="preserve"> По результатам проведенных проверок, в случае </w:t>
      </w:r>
      <w:proofErr w:type="gramStart"/>
      <w:r w:rsidR="001C65D8" w:rsidRPr="00AF2D32">
        <w:rPr>
          <w:rFonts w:ascii="Times New Roman" w:hAnsi="Times New Roman" w:cs="Times New Roman"/>
          <w:sz w:val="24"/>
          <w:szCs w:val="24"/>
        </w:rPr>
        <w:t>выявления нарушений соблюдения положений Регламента</w:t>
      </w:r>
      <w:proofErr w:type="gramEnd"/>
      <w:r w:rsidR="001C65D8" w:rsidRPr="00AF2D32">
        <w:rPr>
          <w:rFonts w:ascii="Times New Roman" w:hAnsi="Times New Roman" w:cs="Times New Roman"/>
          <w:sz w:val="24"/>
          <w:szCs w:val="24"/>
        </w:rPr>
        <w:t xml:space="preserve"> и иных нормативных правовых актов, устанавливающих требования к исполнению муниципальной функции, виновные должностные лица несут персональную ответственность за решения</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и действия (бездействие), принимаемые (осуществляемые) в ходе осуществления муниципального земельного контроля.</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134"/>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16</w:t>
      </w:r>
      <w:r w:rsidR="000F6F3B" w:rsidRPr="00AF2D32">
        <w:rPr>
          <w:rFonts w:ascii="Times New Roman" w:hAnsi="Times New Roman" w:cs="Times New Roman"/>
          <w:sz w:val="24"/>
          <w:szCs w:val="24"/>
        </w:rPr>
        <w:t>1</w:t>
      </w:r>
      <w:r w:rsidR="001C65D8" w:rsidRPr="00AF2D32">
        <w:rPr>
          <w:rFonts w:ascii="Times New Roman" w:hAnsi="Times New Roman" w:cs="Times New Roman"/>
          <w:sz w:val="24"/>
          <w:szCs w:val="24"/>
        </w:rPr>
        <w:t xml:space="preserve">. Персональная ответственность должностных лиц закрепляется в их должностных </w:t>
      </w:r>
      <w:r w:rsidR="0088024E" w:rsidRPr="00AF2D32">
        <w:rPr>
          <w:rFonts w:ascii="Times New Roman" w:hAnsi="Times New Roman" w:cs="Times New Roman"/>
          <w:sz w:val="24"/>
          <w:szCs w:val="24"/>
        </w:rPr>
        <w:t>инструкциях</w:t>
      </w:r>
      <w:r w:rsidR="001C65D8" w:rsidRPr="00AF2D32">
        <w:rPr>
          <w:rFonts w:ascii="Times New Roman" w:hAnsi="Times New Roman" w:cs="Times New Roman"/>
          <w:sz w:val="24"/>
          <w:szCs w:val="24"/>
        </w:rPr>
        <w:t xml:space="preserve"> в соответствии с требованиями законодательства Российской Федерации.</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r w:rsidR="00BD2674" w:rsidRPr="00AF2D32">
        <w:rPr>
          <w:rFonts w:ascii="Times New Roman" w:hAnsi="Times New Roman" w:cs="Times New Roman"/>
          <w:sz w:val="24"/>
          <w:szCs w:val="24"/>
        </w:rPr>
        <w:t>.</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Должностные лица</w:t>
      </w:r>
      <w:r w:rsidRPr="00AF2D32">
        <w:rPr>
          <w:rFonts w:ascii="Times New Roman" w:hAnsi="Times New Roman" w:cs="Times New Roman"/>
          <w:color w:val="000000"/>
          <w:sz w:val="24"/>
          <w:szCs w:val="24"/>
        </w:rPr>
        <w:t>, ответственные</w:t>
      </w:r>
      <w:r w:rsidRPr="00AF2D32">
        <w:rPr>
          <w:rFonts w:ascii="Times New Roman" w:hAnsi="Times New Roman" w:cs="Times New Roman"/>
          <w:sz w:val="24"/>
          <w:szCs w:val="24"/>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color w:val="000000"/>
          <w:sz w:val="24"/>
          <w:szCs w:val="24"/>
        </w:rPr>
        <w:t xml:space="preserve">Руководитель, заместитель руководителя </w:t>
      </w:r>
      <w:r w:rsidR="0088024E" w:rsidRPr="00AF2D32">
        <w:rPr>
          <w:rFonts w:ascii="Times New Roman" w:hAnsi="Times New Roman" w:cs="Times New Roman"/>
          <w:color w:val="000000"/>
          <w:sz w:val="24"/>
          <w:szCs w:val="24"/>
        </w:rPr>
        <w:t>органа муниципального земельного контроля, начальник у</w:t>
      </w:r>
      <w:r w:rsidRPr="00AF2D32">
        <w:rPr>
          <w:rFonts w:ascii="Times New Roman" w:hAnsi="Times New Roman" w:cs="Times New Roman"/>
          <w:color w:val="000000"/>
          <w:sz w:val="24"/>
          <w:szCs w:val="24"/>
        </w:rPr>
        <w:t>правления</w:t>
      </w:r>
      <w:r w:rsidR="0088024E" w:rsidRPr="00AF2D32">
        <w:rPr>
          <w:rFonts w:ascii="Times New Roman" w:hAnsi="Times New Roman" w:cs="Times New Roman"/>
          <w:color w:val="000000"/>
          <w:sz w:val="24"/>
          <w:szCs w:val="24"/>
        </w:rPr>
        <w:t xml:space="preserve"> землепользования</w:t>
      </w:r>
      <w:r w:rsidRPr="00AF2D32">
        <w:rPr>
          <w:rFonts w:ascii="Times New Roman" w:hAnsi="Times New Roman" w:cs="Times New Roman"/>
          <w:sz w:val="24"/>
          <w:szCs w:val="24"/>
        </w:rPr>
        <w:t xml:space="preserve"> </w:t>
      </w:r>
      <w:r w:rsidR="00BA19DB" w:rsidRPr="00AF2D32">
        <w:rPr>
          <w:rFonts w:ascii="Times New Roman" w:hAnsi="Times New Roman" w:cs="Times New Roman"/>
          <w:sz w:val="24"/>
          <w:szCs w:val="24"/>
        </w:rPr>
        <w:t xml:space="preserve">администрации Сергиево-Посадского муниципального района Московской </w:t>
      </w:r>
      <w:r w:rsidRPr="00AF2D32">
        <w:rPr>
          <w:rFonts w:ascii="Times New Roman" w:hAnsi="Times New Roman" w:cs="Times New Roman"/>
          <w:sz w:val="24"/>
          <w:szCs w:val="24"/>
        </w:rPr>
        <w:t>несут персональную ответственность за организацию и обеспечение исполнения муниципальной функции.</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rPr>
      </w:pPr>
    </w:p>
    <w:p w:rsidR="001C65D8" w:rsidRPr="00AF2D32" w:rsidRDefault="001C65D8" w:rsidP="00C939A0">
      <w:pPr>
        <w:widowControl w:val="0"/>
        <w:tabs>
          <w:tab w:val="left" w:pos="1134"/>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 xml:space="preserve">Положения, характеризующие требования к порядку и формам </w:t>
      </w:r>
      <w:proofErr w:type="gramStart"/>
      <w:r w:rsidRPr="00AF2D32">
        <w:rPr>
          <w:rFonts w:ascii="Times New Roman" w:hAnsi="Times New Roman" w:cs="Times New Roman"/>
          <w:sz w:val="24"/>
          <w:szCs w:val="24"/>
        </w:rPr>
        <w:t>контроля</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за</w:t>
      </w:r>
      <w:proofErr w:type="gramEnd"/>
      <w:r w:rsidRPr="00AF2D32">
        <w:rPr>
          <w:rFonts w:ascii="Times New Roman" w:hAnsi="Times New Roman" w:cs="Times New Roman"/>
          <w:sz w:val="24"/>
          <w:szCs w:val="24"/>
        </w:rPr>
        <w:t xml:space="preserve"> исполнением муниципальной функции, в том числе со стороны граждан,</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их объединений и организаций</w:t>
      </w:r>
    </w:p>
    <w:p w:rsidR="001C65D8" w:rsidRPr="00AF2D32" w:rsidRDefault="001C65D8" w:rsidP="00C939A0">
      <w:pPr>
        <w:widowControl w:val="0"/>
        <w:tabs>
          <w:tab w:val="left" w:pos="1134"/>
        </w:tabs>
        <w:autoSpaceDE w:val="0"/>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16</w:t>
      </w:r>
      <w:r w:rsidR="000F6F3B" w:rsidRPr="00AF2D32">
        <w:rPr>
          <w:rFonts w:ascii="Times New Roman" w:hAnsi="Times New Roman" w:cs="Times New Roman"/>
          <w:sz w:val="24"/>
          <w:szCs w:val="24"/>
        </w:rPr>
        <w:t>2</w:t>
      </w:r>
      <w:r w:rsidR="001C65D8" w:rsidRPr="00AF2D32">
        <w:rPr>
          <w:rFonts w:ascii="Times New Roman" w:hAnsi="Times New Roman" w:cs="Times New Roman"/>
          <w:sz w:val="24"/>
          <w:szCs w:val="24"/>
        </w:rPr>
        <w:t xml:space="preserve">. </w:t>
      </w:r>
      <w:proofErr w:type="gramStart"/>
      <w:r w:rsidR="001C65D8" w:rsidRPr="00AF2D32">
        <w:rPr>
          <w:rFonts w:ascii="Times New Roman" w:hAnsi="Times New Roman" w:cs="Times New Roman"/>
          <w:sz w:val="24"/>
          <w:szCs w:val="24"/>
        </w:rPr>
        <w:t>Контроль за</w:t>
      </w:r>
      <w:proofErr w:type="gramEnd"/>
      <w:r w:rsidR="001C65D8" w:rsidRPr="00AF2D32">
        <w:rPr>
          <w:rFonts w:ascii="Times New Roman" w:hAnsi="Times New Roman" w:cs="Times New Roman"/>
          <w:sz w:val="24"/>
          <w:szCs w:val="24"/>
        </w:rPr>
        <w:t xml:space="preserve">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w:t>
      </w:r>
      <w:r w:rsidR="0088024E" w:rsidRPr="00AF2D32">
        <w:rPr>
          <w:rFonts w:ascii="Times New Roman" w:hAnsi="Times New Roman" w:cs="Times New Roman"/>
          <w:sz w:val="24"/>
          <w:szCs w:val="24"/>
        </w:rPr>
        <w:t>орган муниципального земельного контроля</w:t>
      </w:r>
      <w:r w:rsidR="001C65D8" w:rsidRPr="00AF2D32">
        <w:rPr>
          <w:rFonts w:ascii="Times New Roman" w:hAnsi="Times New Roman" w:cs="Times New Roman"/>
          <w:sz w:val="24"/>
          <w:szCs w:val="24"/>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AE4D23" w:rsidRPr="00AF2D32" w:rsidRDefault="00AE4D23" w:rsidP="00C939A0">
      <w:pPr>
        <w:widowControl w:val="0"/>
        <w:tabs>
          <w:tab w:val="left" w:pos="1276"/>
        </w:tabs>
        <w:autoSpaceDE w:val="0"/>
        <w:spacing w:after="0"/>
        <w:ind w:left="567" w:firstLine="567"/>
        <w:rPr>
          <w:rFonts w:ascii="Times New Roman" w:hAnsi="Times New Roman" w:cs="Times New Roman"/>
          <w:b/>
          <w:bCs/>
          <w:sz w:val="24"/>
          <w:szCs w:val="24"/>
          <w:highlight w:val="green"/>
        </w:rPr>
      </w:pPr>
    </w:p>
    <w:p w:rsidR="0063270A" w:rsidRPr="00AF2D32" w:rsidRDefault="0063270A" w:rsidP="00C939A0">
      <w:pPr>
        <w:widowControl w:val="0"/>
        <w:tabs>
          <w:tab w:val="left" w:pos="1276"/>
        </w:tabs>
        <w:autoSpaceDE w:val="0"/>
        <w:spacing w:after="0"/>
        <w:ind w:left="567" w:firstLine="567"/>
        <w:jc w:val="center"/>
        <w:rPr>
          <w:rFonts w:ascii="Times New Roman" w:hAnsi="Times New Roman" w:cs="Times New Roman"/>
          <w:b/>
          <w:bCs/>
          <w:sz w:val="24"/>
          <w:szCs w:val="24"/>
        </w:rPr>
      </w:pP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b/>
          <w:bCs/>
          <w:sz w:val="24"/>
          <w:szCs w:val="24"/>
          <w:lang w:val="en-US"/>
        </w:rPr>
        <w:t>V</w:t>
      </w:r>
      <w:r w:rsidRPr="00AF2D32">
        <w:rPr>
          <w:rFonts w:ascii="Times New Roman" w:hAnsi="Times New Roman" w:cs="Times New Roman"/>
          <w:b/>
          <w:bCs/>
          <w:sz w:val="24"/>
          <w:szCs w:val="24"/>
        </w:rPr>
        <w:t>. Досудебный (внесудебный) порядок обжалования решений и действий (бездействия) органа муниципального земельного контроля,</w:t>
      </w:r>
      <w:r w:rsidRPr="00AF2D32">
        <w:rPr>
          <w:rFonts w:ascii="Times New Roman" w:hAnsi="Times New Roman" w:cs="Times New Roman"/>
          <w:sz w:val="24"/>
          <w:szCs w:val="24"/>
        </w:rPr>
        <w:t xml:space="preserve"> </w:t>
      </w: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b/>
          <w:bCs/>
          <w:sz w:val="24"/>
          <w:szCs w:val="24"/>
        </w:rPr>
        <w:t>а также должностных лиц органа муниципального земельного контроля.</w:t>
      </w: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b/>
          <w:bCs/>
          <w:sz w:val="24"/>
          <w:szCs w:val="24"/>
        </w:rPr>
      </w:pP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земельного контроля </w:t>
      </w: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(далее - жалоба)</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0F6F3B"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163</w:t>
      </w:r>
      <w:r w:rsidR="001C65D8" w:rsidRPr="00AF2D32">
        <w:rPr>
          <w:rFonts w:ascii="Times New Roman" w:hAnsi="Times New Roman" w:cs="Times New Roman"/>
          <w:sz w:val="24"/>
          <w:szCs w:val="24"/>
        </w:rPr>
        <w:t>. Заявитель вправе в досудебном (внесудебном) порядке обжаловать действия (бездействие) и решения, принятые в ходе осуществления муниципального земельного контроля должностными лицами, в соответствии с законодательством Российской Федерации</w:t>
      </w:r>
      <w:r w:rsidR="0088024E" w:rsidRPr="00AF2D32">
        <w:rPr>
          <w:rFonts w:ascii="Times New Roman" w:hAnsi="Times New Roman" w:cs="Times New Roman"/>
          <w:sz w:val="24"/>
          <w:szCs w:val="24"/>
        </w:rPr>
        <w:t xml:space="preserve"> и Московской области</w:t>
      </w:r>
      <w:r w:rsidR="001C65D8" w:rsidRPr="00AF2D32">
        <w:rPr>
          <w:rFonts w:ascii="Times New Roman" w:hAnsi="Times New Roman" w:cs="Times New Roman"/>
          <w:sz w:val="24"/>
          <w:szCs w:val="24"/>
        </w:rPr>
        <w:t>.</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Заявитель вправе обратиться к руководству </w:t>
      </w:r>
      <w:r w:rsidR="0088024E" w:rsidRPr="00AF2D32">
        <w:rPr>
          <w:rFonts w:ascii="Times New Roman" w:hAnsi="Times New Roman" w:cs="Times New Roman"/>
          <w:sz w:val="24"/>
          <w:szCs w:val="24"/>
        </w:rPr>
        <w:t>органа муниципального земельного контроля</w:t>
      </w:r>
      <w:r w:rsidRPr="00AF2D32">
        <w:rPr>
          <w:rFonts w:ascii="Times New Roman" w:hAnsi="Times New Roman" w:cs="Times New Roman"/>
          <w:sz w:val="24"/>
          <w:szCs w:val="24"/>
        </w:rPr>
        <w:t>, устно в ходе личного приема, письменно на почтовый адрес</w:t>
      </w:r>
      <w:r w:rsidR="00BA19DB" w:rsidRPr="00AF2D32">
        <w:rPr>
          <w:rFonts w:ascii="Times New Roman" w:hAnsi="Times New Roman" w:cs="Times New Roman"/>
          <w:sz w:val="24"/>
          <w:szCs w:val="24"/>
        </w:rPr>
        <w:t>:</w:t>
      </w:r>
      <w:r w:rsidRPr="00AF2D32">
        <w:rPr>
          <w:rFonts w:ascii="Times New Roman" w:hAnsi="Times New Roman" w:cs="Times New Roman"/>
          <w:sz w:val="24"/>
          <w:szCs w:val="24"/>
        </w:rPr>
        <w:t xml:space="preserve"> </w:t>
      </w:r>
      <w:r w:rsidR="00BA19DB" w:rsidRPr="00AF2D32">
        <w:rPr>
          <w:rFonts w:ascii="Times New Roman" w:hAnsi="Times New Roman" w:cs="Times New Roman"/>
          <w:sz w:val="24"/>
          <w:szCs w:val="24"/>
        </w:rPr>
        <w:t>141310, Московская область, г. Сергиев Посад, пр. Красной Армии, д. 169</w:t>
      </w:r>
      <w:r w:rsidRPr="00AF2D32">
        <w:rPr>
          <w:rFonts w:ascii="Times New Roman" w:hAnsi="Times New Roman" w:cs="Times New Roman"/>
          <w:sz w:val="24"/>
          <w:szCs w:val="24"/>
        </w:rPr>
        <w:t xml:space="preserve">, или в форме электронного документа на адрес электронной почты </w:t>
      </w:r>
      <w:r w:rsidR="00BA19DB" w:rsidRPr="00AF2D32">
        <w:rPr>
          <w:rFonts w:ascii="Times New Roman" w:hAnsi="Times New Roman" w:cs="Times New Roman"/>
          <w:sz w:val="24"/>
          <w:szCs w:val="24"/>
        </w:rPr>
        <w:t>adm@sergiev-reg.ru</w:t>
      </w:r>
      <w:r w:rsidRPr="00AF2D32">
        <w:rPr>
          <w:rFonts w:ascii="Times New Roman" w:hAnsi="Times New Roman" w:cs="Times New Roman"/>
          <w:sz w:val="24"/>
          <w:szCs w:val="24"/>
        </w:rPr>
        <w:t>, указанные</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 xml:space="preserve">на Интернет-сайте </w:t>
      </w:r>
      <w:r w:rsidR="00BA19DB" w:rsidRPr="00AF2D32">
        <w:rPr>
          <w:rFonts w:ascii="Times New Roman" w:hAnsi="Times New Roman" w:cs="Times New Roman"/>
          <w:sz w:val="24"/>
          <w:szCs w:val="24"/>
        </w:rPr>
        <w:t>http://www. sergiev-reg.ru</w:t>
      </w:r>
      <w:r w:rsidRPr="00AF2D32">
        <w:rPr>
          <w:rFonts w:ascii="Times New Roman" w:hAnsi="Times New Roman" w:cs="Times New Roman"/>
          <w:sz w:val="24"/>
          <w:szCs w:val="24"/>
        </w:rPr>
        <w:t xml:space="preserve">, с жалобой на решения, действия (бездействие) должностных лиц </w:t>
      </w:r>
      <w:r w:rsidR="00BA19DB" w:rsidRPr="00AF2D32">
        <w:rPr>
          <w:rFonts w:ascii="Times New Roman" w:hAnsi="Times New Roman" w:cs="Times New Roman"/>
          <w:sz w:val="24"/>
          <w:szCs w:val="24"/>
        </w:rPr>
        <w:t>администрации Сергиево-Посадского муниципального района Московской области</w:t>
      </w:r>
      <w:r w:rsidRPr="00AF2D32">
        <w:rPr>
          <w:rFonts w:ascii="Times New Roman" w:hAnsi="Times New Roman" w:cs="Times New Roman"/>
          <w:sz w:val="24"/>
          <w:szCs w:val="24"/>
        </w:rPr>
        <w:t>, в ходе проведения проверок.</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жалобе в обязательном порядке указываются:</w:t>
      </w:r>
    </w:p>
    <w:p w:rsidR="001C65D8" w:rsidRPr="00AF2D32" w:rsidRDefault="00316019"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w:t>
      </w:r>
      <w:r w:rsidR="001C65D8" w:rsidRPr="00AF2D32">
        <w:rPr>
          <w:rFonts w:ascii="Times New Roman" w:hAnsi="Times New Roman" w:cs="Times New Roman"/>
          <w:sz w:val="24"/>
          <w:szCs w:val="24"/>
        </w:rPr>
        <w:t>фамилия, имя, отчество (последнее - при наличии) заявителя (наименование юридического лица), подающего жалобу;</w:t>
      </w:r>
    </w:p>
    <w:p w:rsidR="001C65D8" w:rsidRPr="00AF2D32" w:rsidRDefault="00316019"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2) </w:t>
      </w:r>
      <w:r w:rsidR="001C65D8" w:rsidRPr="00AF2D32">
        <w:rPr>
          <w:rFonts w:ascii="Times New Roman" w:hAnsi="Times New Roman" w:cs="Times New Roman"/>
          <w:sz w:val="24"/>
          <w:szCs w:val="24"/>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1C65D8" w:rsidRPr="00AF2D32" w:rsidRDefault="00316019" w:rsidP="00C939A0">
      <w:pPr>
        <w:widowControl w:val="0"/>
        <w:tabs>
          <w:tab w:val="left" w:pos="1276"/>
        </w:tabs>
        <w:autoSpaceDE w:val="0"/>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3) </w:t>
      </w:r>
      <w:r w:rsidR="001C65D8" w:rsidRPr="00AF2D32">
        <w:rPr>
          <w:rFonts w:ascii="Times New Roman" w:hAnsi="Times New Roman" w:cs="Times New Roman"/>
          <w:sz w:val="24"/>
          <w:szCs w:val="24"/>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roofErr w:type="gramEnd"/>
    </w:p>
    <w:p w:rsidR="001C65D8" w:rsidRPr="00AF2D32" w:rsidRDefault="00316019"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4) </w:t>
      </w:r>
      <w:r w:rsidR="001C65D8" w:rsidRPr="00AF2D32">
        <w:rPr>
          <w:rFonts w:ascii="Times New Roman" w:hAnsi="Times New Roman" w:cs="Times New Roman"/>
          <w:sz w:val="24"/>
          <w:szCs w:val="24"/>
        </w:rPr>
        <w:t>суть нарушения прав и законных интересов, противоправного решения, действия (бездействия);</w:t>
      </w:r>
    </w:p>
    <w:p w:rsidR="001C65D8" w:rsidRPr="00AF2D32" w:rsidRDefault="00316019"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5) </w:t>
      </w:r>
      <w:r w:rsidR="001C65D8" w:rsidRPr="00AF2D32">
        <w:rPr>
          <w:rFonts w:ascii="Times New Roman" w:hAnsi="Times New Roman" w:cs="Times New Roman"/>
          <w:sz w:val="24"/>
          <w:szCs w:val="24"/>
        </w:rPr>
        <w:t>сведения о способе информирования заявителя о принятых мерах по результатам рассмотрения его жалобы;</w:t>
      </w:r>
    </w:p>
    <w:p w:rsidR="001C65D8" w:rsidRPr="00AF2D32" w:rsidRDefault="00316019"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lastRenderedPageBreak/>
        <w:t xml:space="preserve">6) </w:t>
      </w:r>
      <w:r w:rsidR="001C65D8" w:rsidRPr="00AF2D32">
        <w:rPr>
          <w:rFonts w:ascii="Times New Roman" w:hAnsi="Times New Roman" w:cs="Times New Roman"/>
          <w:sz w:val="24"/>
          <w:szCs w:val="24"/>
        </w:rPr>
        <w:t>личная подпись заявителя в случае направления жалобы в письменной форме.</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необходимости в подтверждение своих доводов заявитель прилагает к жалобе соответствующие документы либо их копии.</w:t>
      </w: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Предмет досудебного (внесудебного) обжалования</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16</w:t>
      </w:r>
      <w:r w:rsidR="000F6F3B" w:rsidRPr="00AF2D32">
        <w:rPr>
          <w:rFonts w:ascii="Times New Roman" w:hAnsi="Times New Roman" w:cs="Times New Roman"/>
          <w:sz w:val="24"/>
          <w:szCs w:val="24"/>
        </w:rPr>
        <w:t>4</w:t>
      </w:r>
      <w:r w:rsidR="001C65D8" w:rsidRPr="00AF2D32">
        <w:rPr>
          <w:rFonts w:ascii="Times New Roman" w:hAnsi="Times New Roman" w:cs="Times New Roman"/>
          <w:sz w:val="24"/>
          <w:szCs w:val="24"/>
        </w:rPr>
        <w:t>. Предметом досудебного (внесудебного) обжалования являются действия (бездействие) должностного лица, а также принимаемые им решения при исполнении муниципальной функции, повлекшие за собой нарушения требований Регламента</w:t>
      </w:r>
      <w:r w:rsidR="0088024E" w:rsidRPr="00AF2D32">
        <w:rPr>
          <w:rFonts w:ascii="Times New Roman" w:hAnsi="Times New Roman" w:cs="Times New Roman"/>
          <w:sz w:val="24"/>
          <w:szCs w:val="24"/>
        </w:rPr>
        <w:t>,</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законодательства Российской Федерации</w:t>
      </w:r>
      <w:r w:rsidR="0088024E" w:rsidRPr="00AF2D32">
        <w:rPr>
          <w:rFonts w:ascii="Times New Roman" w:hAnsi="Times New Roman" w:cs="Times New Roman"/>
          <w:sz w:val="24"/>
          <w:szCs w:val="24"/>
        </w:rPr>
        <w:t xml:space="preserve"> и Московской области</w:t>
      </w:r>
      <w:r w:rsidR="001C65D8" w:rsidRPr="00AF2D32">
        <w:rPr>
          <w:rFonts w:ascii="Times New Roman" w:hAnsi="Times New Roman" w:cs="Times New Roman"/>
          <w:sz w:val="24"/>
          <w:szCs w:val="24"/>
        </w:rPr>
        <w:t xml:space="preserve"> в установленной сфере, а также нарушения прав заявителя.</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Исчерпывающий перечень оснований для приостановления рассмотрения жалобы и случаев, в которых ответ на жалобу не дается</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16</w:t>
      </w:r>
      <w:r w:rsidR="000F6F3B" w:rsidRPr="00AF2D32">
        <w:rPr>
          <w:rFonts w:ascii="Times New Roman" w:hAnsi="Times New Roman" w:cs="Times New Roman"/>
          <w:sz w:val="24"/>
          <w:szCs w:val="24"/>
        </w:rPr>
        <w:t>5</w:t>
      </w:r>
      <w:r w:rsidR="001C65D8" w:rsidRPr="00AF2D32">
        <w:rPr>
          <w:rFonts w:ascii="Times New Roman" w:hAnsi="Times New Roman" w:cs="Times New Roman"/>
          <w:sz w:val="24"/>
          <w:szCs w:val="24"/>
        </w:rPr>
        <w:t xml:space="preserve">. В случае если в жалобе не </w:t>
      </w:r>
      <w:proofErr w:type="gramStart"/>
      <w:r w:rsidR="001C65D8" w:rsidRPr="00AF2D32">
        <w:rPr>
          <w:rFonts w:ascii="Times New Roman" w:hAnsi="Times New Roman" w:cs="Times New Roman"/>
          <w:sz w:val="24"/>
          <w:szCs w:val="24"/>
        </w:rPr>
        <w:t>указаны</w:t>
      </w:r>
      <w:proofErr w:type="gramEnd"/>
      <w:r w:rsidR="001C65D8" w:rsidRPr="00AF2D32">
        <w:rPr>
          <w:rFonts w:ascii="Times New Roman" w:hAnsi="Times New Roman" w:cs="Times New Roman"/>
          <w:sz w:val="24"/>
          <w:szCs w:val="24"/>
        </w:rPr>
        <w:t xml:space="preserve"> фамилия заявителя, направившего жалобу, и почтовый адрес, по которому должен быть направлен ответ, ответ на жалобу не дается.</w:t>
      </w:r>
    </w:p>
    <w:p w:rsidR="001C65D8" w:rsidRPr="00AF2D32" w:rsidRDefault="0088024E"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Орган муниципального земельного контроля</w:t>
      </w:r>
      <w:r w:rsidR="001C65D8" w:rsidRPr="00AF2D32">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roofErr w:type="gramStart"/>
      <w:r w:rsidRPr="00AF2D32">
        <w:rPr>
          <w:rFonts w:ascii="Times New Roman" w:hAnsi="Times New Roman" w:cs="Times New Roman"/>
          <w:sz w:val="24"/>
          <w:szCs w:val="24"/>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88024E" w:rsidRPr="00AF2D32">
        <w:rPr>
          <w:rFonts w:ascii="Times New Roman" w:hAnsi="Times New Roman" w:cs="Times New Roman"/>
          <w:color w:val="000000"/>
          <w:sz w:val="24"/>
          <w:szCs w:val="24"/>
        </w:rPr>
        <w:t>Глава</w:t>
      </w:r>
      <w:r w:rsidR="00BA19DB" w:rsidRPr="00AF2D32">
        <w:rPr>
          <w:rFonts w:ascii="Times New Roman" w:hAnsi="Times New Roman" w:cs="Times New Roman"/>
          <w:color w:val="000000"/>
          <w:sz w:val="24"/>
          <w:szCs w:val="24"/>
        </w:rPr>
        <w:t xml:space="preserve"> Сергиево-Посадского муниципального района Московской области</w:t>
      </w:r>
      <w:r w:rsidRPr="00AF2D32">
        <w:rPr>
          <w:rFonts w:ascii="Times New Roman" w:hAnsi="Times New Roman" w:cs="Times New Roman"/>
          <w:color w:val="000000"/>
          <w:sz w:val="24"/>
          <w:szCs w:val="24"/>
        </w:rPr>
        <w:t>,</w:t>
      </w:r>
      <w:r w:rsidRPr="00AF2D32">
        <w:rPr>
          <w:rFonts w:ascii="Times New Roman" w:hAnsi="Times New Roman" w:cs="Times New Roman"/>
          <w:sz w:val="24"/>
          <w:szCs w:val="24"/>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w:t>
      </w:r>
      <w:proofErr w:type="gramEnd"/>
      <w:r w:rsidRPr="00AF2D32">
        <w:rPr>
          <w:rFonts w:ascii="Times New Roman" w:hAnsi="Times New Roman" w:cs="Times New Roman"/>
          <w:sz w:val="24"/>
          <w:szCs w:val="24"/>
        </w:rPr>
        <w:t xml:space="preserve"> при условии, что указанная жалоба и ранее направляемые жалобы направлялись в </w:t>
      </w:r>
      <w:r w:rsidR="0088024E" w:rsidRPr="00AF2D32">
        <w:rPr>
          <w:rFonts w:ascii="Times New Roman" w:hAnsi="Times New Roman" w:cs="Times New Roman"/>
          <w:sz w:val="24"/>
          <w:szCs w:val="24"/>
        </w:rPr>
        <w:t>орган муниципального земельного контроля</w:t>
      </w:r>
      <w:r w:rsidR="005216EA" w:rsidRPr="00AF2D32">
        <w:rPr>
          <w:rFonts w:ascii="Times New Roman" w:hAnsi="Times New Roman" w:cs="Times New Roman"/>
          <w:sz w:val="24"/>
          <w:szCs w:val="24"/>
        </w:rPr>
        <w:t xml:space="preserve"> </w:t>
      </w:r>
      <w:r w:rsidRPr="00AF2D32">
        <w:rPr>
          <w:rFonts w:ascii="Times New Roman" w:hAnsi="Times New Roman" w:cs="Times New Roman"/>
          <w:sz w:val="24"/>
          <w:szCs w:val="24"/>
        </w:rPr>
        <w:t>или одному и тому же должностному лицу. Заявитель уведомляется о данном решении.</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о невозможности дать ответ по существу поставленного в ней вопроса в связи</w:t>
      </w:r>
      <w:r w:rsidR="00931914" w:rsidRPr="00AF2D32">
        <w:rPr>
          <w:rFonts w:ascii="Times New Roman" w:hAnsi="Times New Roman" w:cs="Times New Roman"/>
          <w:sz w:val="24"/>
          <w:szCs w:val="24"/>
        </w:rPr>
        <w:t xml:space="preserve"> </w:t>
      </w:r>
      <w:r w:rsidRPr="00AF2D32">
        <w:rPr>
          <w:rFonts w:ascii="Times New Roman" w:hAnsi="Times New Roman" w:cs="Times New Roman"/>
          <w:sz w:val="24"/>
          <w:szCs w:val="24"/>
        </w:rPr>
        <w:t>с недопустимостью разглашения указанных сведений.</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Приостановление рассмотрения жалобы не допускается.</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Основания для начала процедуры досудебного (внесудебного) обжалования</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16</w:t>
      </w:r>
      <w:r w:rsidR="000F6F3B" w:rsidRPr="00AF2D32">
        <w:rPr>
          <w:rFonts w:ascii="Times New Roman" w:hAnsi="Times New Roman" w:cs="Times New Roman"/>
          <w:sz w:val="24"/>
          <w:szCs w:val="24"/>
        </w:rPr>
        <w:t>6</w:t>
      </w:r>
      <w:r w:rsidR="001C65D8" w:rsidRPr="00AF2D32">
        <w:rPr>
          <w:rFonts w:ascii="Times New Roman" w:hAnsi="Times New Roman" w:cs="Times New Roman"/>
          <w:sz w:val="24"/>
          <w:szCs w:val="24"/>
        </w:rPr>
        <w:t>.</w:t>
      </w:r>
      <w:r w:rsidR="00931914" w:rsidRPr="00AF2D32">
        <w:rPr>
          <w:rFonts w:ascii="Times New Roman" w:hAnsi="Times New Roman" w:cs="Times New Roman"/>
          <w:sz w:val="24"/>
          <w:szCs w:val="24"/>
        </w:rPr>
        <w:t xml:space="preserve"> </w:t>
      </w:r>
      <w:r w:rsidR="001C65D8" w:rsidRPr="00AF2D32">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поступившая в </w:t>
      </w:r>
      <w:r w:rsidR="005216EA" w:rsidRPr="00AF2D32">
        <w:rPr>
          <w:rFonts w:ascii="Times New Roman" w:hAnsi="Times New Roman" w:cs="Times New Roman"/>
          <w:sz w:val="24"/>
          <w:szCs w:val="24"/>
        </w:rPr>
        <w:t>администрацию Сергиево-Посадского муниципального района Московской области</w:t>
      </w:r>
      <w:r w:rsidR="001C65D8" w:rsidRPr="00AF2D32">
        <w:rPr>
          <w:rFonts w:ascii="Times New Roman" w:hAnsi="Times New Roman" w:cs="Times New Roman"/>
          <w:sz w:val="24"/>
          <w:szCs w:val="24"/>
        </w:rPr>
        <w:t xml:space="preserve"> жалоба заявителя на действия (бездействие) и решения, принятые (осуществляемые) в ходе осуществления муниципального земельного контроля (надзора) должностными лицами.</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0F6F3B"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167</w:t>
      </w:r>
      <w:r w:rsidR="001C65D8" w:rsidRPr="00AF2D32">
        <w:rPr>
          <w:rFonts w:ascii="Times New Roman" w:hAnsi="Times New Roman" w:cs="Times New Roman"/>
          <w:sz w:val="24"/>
          <w:szCs w:val="24"/>
        </w:rPr>
        <w:t xml:space="preserve">. Заявитель имеет право получить, а должностные лица </w:t>
      </w:r>
      <w:r w:rsidR="005216EA" w:rsidRPr="00AF2D32">
        <w:rPr>
          <w:rFonts w:ascii="Times New Roman" w:hAnsi="Times New Roman" w:cs="Times New Roman"/>
          <w:sz w:val="24"/>
          <w:szCs w:val="24"/>
        </w:rPr>
        <w:t>администрации Сергиево-Посадского муниципального района Московской области</w:t>
      </w:r>
      <w:r w:rsidR="001C65D8" w:rsidRPr="00AF2D32">
        <w:rPr>
          <w:rFonts w:ascii="Times New Roman" w:hAnsi="Times New Roman" w:cs="Times New Roman"/>
          <w:sz w:val="24"/>
          <w:szCs w:val="24"/>
        </w:rPr>
        <w:t xml:space="preserve"> обязаны ему предоставить информацию, документы и материалы, необходимые для обоснования и рассмотрения жалобы.</w:t>
      </w:r>
    </w:p>
    <w:p w:rsidR="001A5F56" w:rsidRPr="00AF2D32" w:rsidRDefault="001A5F56" w:rsidP="00C939A0">
      <w:pPr>
        <w:widowControl w:val="0"/>
        <w:tabs>
          <w:tab w:val="left" w:pos="1276"/>
        </w:tabs>
        <w:autoSpaceDE w:val="0"/>
        <w:spacing w:after="0"/>
        <w:ind w:left="567" w:firstLine="567"/>
        <w:rPr>
          <w:rFonts w:ascii="Times New Roman" w:hAnsi="Times New Roman" w:cs="Times New Roman"/>
          <w:sz w:val="24"/>
          <w:szCs w:val="24"/>
        </w:rPr>
      </w:pP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E3190" w:rsidRPr="00AF2D32" w:rsidRDefault="008E3190"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16</w:t>
      </w:r>
      <w:r w:rsidR="000F6F3B" w:rsidRPr="00AF2D32">
        <w:rPr>
          <w:rFonts w:ascii="Times New Roman" w:hAnsi="Times New Roman" w:cs="Times New Roman"/>
          <w:sz w:val="24"/>
          <w:szCs w:val="24"/>
        </w:rPr>
        <w:t>8</w:t>
      </w:r>
      <w:r w:rsidR="001C65D8" w:rsidRPr="00AF2D32">
        <w:rPr>
          <w:rFonts w:ascii="Times New Roman" w:hAnsi="Times New Roman" w:cs="Times New Roman"/>
          <w:sz w:val="24"/>
          <w:szCs w:val="24"/>
        </w:rPr>
        <w:t xml:space="preserve">. Заявитель может обжаловать действия (бездействие) должностных лиц </w:t>
      </w:r>
      <w:r w:rsidR="005216EA" w:rsidRPr="00AF2D32">
        <w:rPr>
          <w:rFonts w:ascii="Times New Roman" w:hAnsi="Times New Roman" w:cs="Times New Roman"/>
          <w:sz w:val="24"/>
          <w:szCs w:val="24"/>
        </w:rPr>
        <w:t>администрации Сергиево-Посадского муниципального района Московской области</w:t>
      </w:r>
      <w:r w:rsidR="001C65D8" w:rsidRPr="00AF2D32">
        <w:rPr>
          <w:rFonts w:ascii="Times New Roman" w:hAnsi="Times New Roman" w:cs="Times New Roman"/>
          <w:sz w:val="24"/>
          <w:szCs w:val="24"/>
        </w:rPr>
        <w:t xml:space="preserve"> перед руководством </w:t>
      </w:r>
      <w:r w:rsidR="005216EA" w:rsidRPr="00AF2D32">
        <w:rPr>
          <w:rFonts w:ascii="Times New Roman" w:hAnsi="Times New Roman" w:cs="Times New Roman"/>
          <w:sz w:val="24"/>
          <w:szCs w:val="24"/>
        </w:rPr>
        <w:t>администрации Сергиево-Посадского муниципального района Московской области</w:t>
      </w:r>
      <w:r w:rsidR="001C65D8" w:rsidRPr="00AF2D32">
        <w:rPr>
          <w:rFonts w:ascii="Times New Roman" w:hAnsi="Times New Roman" w:cs="Times New Roman"/>
          <w:sz w:val="24"/>
          <w:szCs w:val="24"/>
        </w:rPr>
        <w:t>.</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Поступившую в </w:t>
      </w:r>
      <w:r w:rsidR="005216EA" w:rsidRPr="00AF2D32">
        <w:rPr>
          <w:rFonts w:ascii="Times New Roman" w:hAnsi="Times New Roman" w:cs="Times New Roman"/>
          <w:sz w:val="24"/>
          <w:szCs w:val="24"/>
        </w:rPr>
        <w:t>администрацию Сергиево-Посадского муниципального района Московской области</w:t>
      </w:r>
      <w:r w:rsidRPr="00AF2D32">
        <w:rPr>
          <w:rFonts w:ascii="Times New Roman" w:hAnsi="Times New Roman" w:cs="Times New Roman"/>
          <w:sz w:val="24"/>
          <w:szCs w:val="24"/>
        </w:rPr>
        <w:t xml:space="preserve"> жалобу запрещается направлять на рассмотрение должностному лицу, решение или действие (бездействие) которого обжалуется.</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Заявитель может также обжаловать действия (бездействие) должностных лиц в </w:t>
      </w:r>
      <w:r w:rsidR="005216EA" w:rsidRPr="00AF2D32">
        <w:rPr>
          <w:rFonts w:ascii="Times New Roman" w:hAnsi="Times New Roman" w:cs="Times New Roman"/>
          <w:sz w:val="24"/>
          <w:szCs w:val="24"/>
        </w:rPr>
        <w:t>соответствии с требованием действующего законодательства</w:t>
      </w:r>
      <w:r w:rsidRPr="00AF2D32">
        <w:rPr>
          <w:rFonts w:ascii="Times New Roman" w:hAnsi="Times New Roman" w:cs="Times New Roman"/>
          <w:sz w:val="24"/>
          <w:szCs w:val="24"/>
        </w:rPr>
        <w:t>.</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Сроки рассмотрения жалобы</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0F6F3B"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169</w:t>
      </w:r>
      <w:r w:rsidR="001C65D8" w:rsidRPr="00AF2D32">
        <w:rPr>
          <w:rFonts w:ascii="Times New Roman" w:hAnsi="Times New Roman" w:cs="Times New Roman"/>
          <w:sz w:val="24"/>
          <w:szCs w:val="24"/>
        </w:rPr>
        <w:t xml:space="preserve">. Рассмотрение жалобы и подготовка ответа осуществляются в порядке, установленном Федеральным </w:t>
      </w:r>
      <w:r w:rsidR="009E44B5" w:rsidRPr="00AF2D32">
        <w:rPr>
          <w:rFonts w:ascii="Times New Roman" w:hAnsi="Times New Roman" w:cs="Times New Roman"/>
          <w:sz w:val="24"/>
          <w:szCs w:val="24"/>
        </w:rPr>
        <w:t>законом от 02.05.2006 №59-ФЗ «</w:t>
      </w:r>
      <w:r w:rsidR="001C65D8" w:rsidRPr="00AF2D32">
        <w:rPr>
          <w:rFonts w:ascii="Times New Roman" w:hAnsi="Times New Roman" w:cs="Times New Roman"/>
          <w:sz w:val="24"/>
          <w:szCs w:val="24"/>
        </w:rPr>
        <w:t>О порядке рассмотрения обращен</w:t>
      </w:r>
      <w:r w:rsidR="009E44B5" w:rsidRPr="00AF2D32">
        <w:rPr>
          <w:rFonts w:ascii="Times New Roman" w:hAnsi="Times New Roman" w:cs="Times New Roman"/>
          <w:sz w:val="24"/>
          <w:szCs w:val="24"/>
        </w:rPr>
        <w:t>ий граждан Российской Федерации»</w:t>
      </w:r>
      <w:r w:rsidR="001C65D8" w:rsidRPr="00AF2D32">
        <w:rPr>
          <w:rFonts w:ascii="Times New Roman" w:hAnsi="Times New Roman" w:cs="Times New Roman"/>
          <w:sz w:val="24"/>
          <w:szCs w:val="24"/>
        </w:rPr>
        <w:t>.</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Жалобы заявителя подлежат обязательной регистрации в течение трех</w:t>
      </w:r>
      <w:r w:rsidR="009E44B5" w:rsidRPr="00AF2D32">
        <w:rPr>
          <w:rFonts w:ascii="Times New Roman" w:hAnsi="Times New Roman" w:cs="Times New Roman"/>
          <w:sz w:val="24"/>
          <w:szCs w:val="24"/>
        </w:rPr>
        <w:t xml:space="preserve"> календарных</w:t>
      </w:r>
      <w:r w:rsidRPr="00AF2D32">
        <w:rPr>
          <w:rFonts w:ascii="Times New Roman" w:hAnsi="Times New Roman" w:cs="Times New Roman"/>
          <w:sz w:val="24"/>
          <w:szCs w:val="24"/>
        </w:rPr>
        <w:t xml:space="preserve"> дней </w:t>
      </w:r>
      <w:proofErr w:type="gramStart"/>
      <w:r w:rsidRPr="00AF2D32">
        <w:rPr>
          <w:rFonts w:ascii="Times New Roman" w:hAnsi="Times New Roman" w:cs="Times New Roman"/>
          <w:sz w:val="24"/>
          <w:szCs w:val="24"/>
        </w:rPr>
        <w:t>с даты поступления</w:t>
      </w:r>
      <w:proofErr w:type="gramEnd"/>
      <w:r w:rsidRPr="00AF2D32">
        <w:rPr>
          <w:rFonts w:ascii="Times New Roman" w:hAnsi="Times New Roman" w:cs="Times New Roman"/>
          <w:sz w:val="24"/>
          <w:szCs w:val="24"/>
        </w:rPr>
        <w:t xml:space="preserve"> в </w:t>
      </w:r>
      <w:r w:rsidR="005216EA" w:rsidRPr="00AF2D32">
        <w:rPr>
          <w:rFonts w:ascii="Times New Roman" w:hAnsi="Times New Roman" w:cs="Times New Roman"/>
          <w:sz w:val="24"/>
          <w:szCs w:val="24"/>
        </w:rPr>
        <w:t>администрацию Сергиево-Посадского муниципального района Московской области</w:t>
      </w:r>
      <w:r w:rsidRPr="00AF2D32">
        <w:rPr>
          <w:rFonts w:ascii="Times New Roman" w:hAnsi="Times New Roman" w:cs="Times New Roman"/>
          <w:sz w:val="24"/>
          <w:szCs w:val="24"/>
        </w:rPr>
        <w:t>. Срок рассмотрения жалобы заявителя не должен превышать тридцати</w:t>
      </w:r>
      <w:r w:rsidR="009E44B5" w:rsidRPr="00AF2D32">
        <w:rPr>
          <w:rFonts w:ascii="Times New Roman" w:hAnsi="Times New Roman" w:cs="Times New Roman"/>
          <w:sz w:val="24"/>
          <w:szCs w:val="24"/>
        </w:rPr>
        <w:t xml:space="preserve"> календарных</w:t>
      </w:r>
      <w:r w:rsidRPr="00AF2D32">
        <w:rPr>
          <w:rFonts w:ascii="Times New Roman" w:hAnsi="Times New Roman" w:cs="Times New Roman"/>
          <w:sz w:val="24"/>
          <w:szCs w:val="24"/>
        </w:rPr>
        <w:t xml:space="preserve"> дней с момента регистрации жалобы.</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Ответ на жалобу подписывается руководителем </w:t>
      </w:r>
      <w:r w:rsidR="005216EA" w:rsidRPr="00AF2D32">
        <w:rPr>
          <w:rFonts w:ascii="Times New Roman" w:hAnsi="Times New Roman" w:cs="Times New Roman"/>
          <w:sz w:val="24"/>
          <w:szCs w:val="24"/>
        </w:rPr>
        <w:t>администрации Сергиево-Посадского муниципального района Московской области</w:t>
      </w:r>
      <w:r w:rsidRPr="00AF2D32">
        <w:rPr>
          <w:rFonts w:ascii="Times New Roman" w:hAnsi="Times New Roman" w:cs="Times New Roman"/>
          <w:sz w:val="24"/>
          <w:szCs w:val="24"/>
        </w:rPr>
        <w:t xml:space="preserve"> (заместителем руководителя) либо иным уполномоченным должностным лицом.</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Ответ на жалобу направляется по почтовому адресу или адресу электронной почты, указанному в жалобе заявителя.</w:t>
      </w: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p>
    <w:p w:rsidR="001C65D8" w:rsidRPr="00AF2D32" w:rsidRDefault="001C65D8" w:rsidP="00C939A0">
      <w:pPr>
        <w:widowControl w:val="0"/>
        <w:tabs>
          <w:tab w:val="left" w:pos="1276"/>
        </w:tabs>
        <w:autoSpaceDE w:val="0"/>
        <w:spacing w:after="0"/>
        <w:ind w:left="567" w:firstLine="567"/>
        <w:jc w:val="center"/>
        <w:rPr>
          <w:rFonts w:ascii="Times New Roman" w:hAnsi="Times New Roman" w:cs="Times New Roman"/>
          <w:sz w:val="24"/>
          <w:szCs w:val="24"/>
        </w:rPr>
      </w:pPr>
      <w:r w:rsidRPr="00AF2D32">
        <w:rPr>
          <w:rFonts w:ascii="Times New Roman" w:hAnsi="Times New Roman" w:cs="Times New Roman"/>
          <w:sz w:val="24"/>
          <w:szCs w:val="24"/>
        </w:rPr>
        <w:t>Результат досудебного (внесудебного) обжалования применительно к каждой процедуре либо инстанции обжалования</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p>
    <w:p w:rsidR="001C65D8" w:rsidRPr="00AF2D32" w:rsidRDefault="00792C4D"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17</w:t>
      </w:r>
      <w:r w:rsidR="000F6F3B" w:rsidRPr="00AF2D32">
        <w:rPr>
          <w:rFonts w:ascii="Times New Roman" w:hAnsi="Times New Roman" w:cs="Times New Roman"/>
          <w:sz w:val="24"/>
          <w:szCs w:val="24"/>
        </w:rPr>
        <w:t>0</w:t>
      </w:r>
      <w:r w:rsidR="001C65D8" w:rsidRPr="00AF2D32">
        <w:rPr>
          <w:rFonts w:ascii="Times New Roman" w:hAnsi="Times New Roman" w:cs="Times New Roman"/>
          <w:sz w:val="24"/>
          <w:szCs w:val="24"/>
        </w:rPr>
        <w:t>. По результатам рассмотрения жалобы принимается одно из следующих решений:</w:t>
      </w:r>
    </w:p>
    <w:p w:rsidR="001C65D8" w:rsidRPr="00AF2D32" w:rsidRDefault="00A660C6"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1) </w:t>
      </w:r>
      <w:r w:rsidR="001C65D8" w:rsidRPr="00AF2D32">
        <w:rPr>
          <w:rFonts w:ascii="Times New Roman" w:hAnsi="Times New Roman" w:cs="Times New Roman"/>
          <w:sz w:val="24"/>
          <w:szCs w:val="24"/>
        </w:rPr>
        <w:t>признаются правомерными решения, действия (бездействие) должностных лиц и отказывается в удовлетворении жалобы;</w:t>
      </w:r>
    </w:p>
    <w:p w:rsidR="001C65D8" w:rsidRPr="00AF2D32" w:rsidRDefault="00A660C6"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2) </w:t>
      </w:r>
      <w:r w:rsidR="001C65D8" w:rsidRPr="00AF2D32">
        <w:rPr>
          <w:rFonts w:ascii="Times New Roman" w:hAnsi="Times New Roman" w:cs="Times New Roman"/>
          <w:sz w:val="24"/>
          <w:szCs w:val="24"/>
        </w:rPr>
        <w:t xml:space="preserve">признаются решения, действия (бездействие) должностных лиц неправомерными и выносится решение о привлечении должностного лица к ответственности в </w:t>
      </w:r>
      <w:r w:rsidR="001C65D8" w:rsidRPr="00AF2D32">
        <w:rPr>
          <w:rFonts w:ascii="Times New Roman" w:hAnsi="Times New Roman" w:cs="Times New Roman"/>
          <w:sz w:val="24"/>
          <w:szCs w:val="24"/>
        </w:rPr>
        <w:lastRenderedPageBreak/>
        <w:t>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1C65D8" w:rsidRPr="00AF2D32" w:rsidRDefault="001C65D8" w:rsidP="00C939A0">
      <w:pPr>
        <w:widowControl w:val="0"/>
        <w:tabs>
          <w:tab w:val="left" w:pos="1276"/>
        </w:tabs>
        <w:autoSpaceDE w:val="0"/>
        <w:spacing w:after="0"/>
        <w:ind w:left="567" w:firstLine="567"/>
        <w:jc w:val="both"/>
        <w:rPr>
          <w:rFonts w:ascii="Times New Roman" w:hAnsi="Times New Roman" w:cs="Times New Roman"/>
          <w:sz w:val="24"/>
          <w:szCs w:val="24"/>
        </w:rPr>
      </w:pPr>
      <w:r w:rsidRPr="00AF2D32">
        <w:rPr>
          <w:rFonts w:ascii="Times New Roman" w:hAnsi="Times New Roman" w:cs="Times New Roman"/>
          <w:sz w:val="24"/>
          <w:szCs w:val="24"/>
        </w:rPr>
        <w:t xml:space="preserve">Действия по исполнению решения должны быть совершены в течение десяти </w:t>
      </w:r>
      <w:r w:rsidR="00AD51D8" w:rsidRPr="00AF2D32">
        <w:rPr>
          <w:rFonts w:ascii="Times New Roman" w:hAnsi="Times New Roman" w:cs="Times New Roman"/>
          <w:sz w:val="24"/>
          <w:szCs w:val="24"/>
        </w:rPr>
        <w:t xml:space="preserve">календарных </w:t>
      </w:r>
      <w:r w:rsidRPr="00AF2D32">
        <w:rPr>
          <w:rFonts w:ascii="Times New Roman" w:hAnsi="Times New Roman" w:cs="Times New Roman"/>
          <w:sz w:val="24"/>
          <w:szCs w:val="24"/>
        </w:rPr>
        <w:t>дней со дня принятия решения по жалобе, если в решении не установлен иной срок для их совершения.</w:t>
      </w:r>
    </w:p>
    <w:p w:rsidR="001C65D8" w:rsidRPr="00AF2D32" w:rsidRDefault="001C65D8">
      <w:pPr>
        <w:widowControl w:val="0"/>
        <w:tabs>
          <w:tab w:val="left" w:pos="1276"/>
        </w:tabs>
        <w:autoSpaceDE w:val="0"/>
        <w:spacing w:after="0"/>
        <w:ind w:firstLine="567"/>
        <w:jc w:val="both"/>
        <w:rPr>
          <w:rFonts w:ascii="Times New Roman" w:hAnsi="Times New Roman" w:cs="Times New Roman"/>
          <w:sz w:val="24"/>
          <w:szCs w:val="24"/>
        </w:rPr>
      </w:pPr>
    </w:p>
    <w:p w:rsidR="00830E04" w:rsidRDefault="00830E04" w:rsidP="00830E04">
      <w:pPr>
        <w:pageBreakBefore/>
        <w:widowControl w:val="0"/>
        <w:tabs>
          <w:tab w:val="left" w:pos="1276"/>
        </w:tabs>
        <w:autoSpaceDE w:val="0"/>
        <w:spacing w:after="0"/>
        <w:jc w:val="both"/>
        <w:rPr>
          <w:rFonts w:ascii="Times New Roman" w:hAnsi="Times New Roman" w:cs="Times New Roman"/>
          <w:sz w:val="24"/>
          <w:szCs w:val="24"/>
        </w:rPr>
      </w:pPr>
    </w:p>
    <w:p w:rsidR="001C65D8" w:rsidRDefault="001C65D8">
      <w:pPr>
        <w:spacing w:after="0"/>
        <w:ind w:left="6521"/>
        <w:jc w:val="both"/>
      </w:pPr>
      <w:r>
        <w:rPr>
          <w:rFonts w:ascii="Times New Roman" w:hAnsi="Times New Roman" w:cs="Times New Roman"/>
          <w:sz w:val="24"/>
          <w:szCs w:val="24"/>
        </w:rPr>
        <w:t>Приложение № 1</w:t>
      </w:r>
    </w:p>
    <w:p w:rsidR="001C65D8" w:rsidRDefault="001C65D8">
      <w:pPr>
        <w:spacing w:after="0"/>
        <w:ind w:left="6521"/>
        <w:jc w:val="both"/>
        <w:rPr>
          <w:rFonts w:ascii="Times New Roman" w:hAnsi="Times New Roman" w:cs="Times New Roman"/>
          <w:sz w:val="24"/>
          <w:szCs w:val="24"/>
        </w:rPr>
      </w:pPr>
      <w:r>
        <w:rPr>
          <w:rFonts w:ascii="Times New Roman" w:hAnsi="Times New Roman" w:cs="Times New Roman"/>
          <w:sz w:val="24"/>
          <w:szCs w:val="24"/>
        </w:rPr>
        <w:t>к Регламенту</w:t>
      </w:r>
    </w:p>
    <w:p w:rsidR="001C65D8" w:rsidRDefault="001C65D8">
      <w:pPr>
        <w:widowControl w:val="0"/>
        <w:tabs>
          <w:tab w:val="left" w:pos="1560"/>
        </w:tabs>
        <w:autoSpaceDE w:val="0"/>
        <w:spacing w:after="0" w:line="240" w:lineRule="auto"/>
        <w:ind w:left="6521"/>
        <w:rPr>
          <w:rFonts w:ascii="Times New Roman" w:hAnsi="Times New Roman" w:cs="Times New Roman"/>
          <w:sz w:val="24"/>
          <w:szCs w:val="24"/>
        </w:rPr>
      </w:pPr>
    </w:p>
    <w:p w:rsidR="00AA1F40" w:rsidRDefault="00AA1F40">
      <w:pPr>
        <w:widowControl w:val="0"/>
        <w:tabs>
          <w:tab w:val="left" w:pos="1560"/>
        </w:tabs>
        <w:autoSpaceDE w:val="0"/>
        <w:spacing w:after="0" w:line="240" w:lineRule="auto"/>
        <w:ind w:left="6521"/>
        <w:rPr>
          <w:rFonts w:ascii="Times New Roman" w:hAnsi="Times New Roman" w:cs="Times New Roman"/>
          <w:sz w:val="24"/>
          <w:szCs w:val="24"/>
        </w:rPr>
      </w:pPr>
    </w:p>
    <w:p w:rsidR="001C65D8" w:rsidRDefault="001C65D8">
      <w:pPr>
        <w:widowControl w:val="0"/>
        <w:tabs>
          <w:tab w:val="left" w:pos="1560"/>
        </w:tabs>
        <w:autoSpaceDE w:val="0"/>
        <w:spacing w:after="0" w:line="240" w:lineRule="auto"/>
        <w:ind w:left="6521"/>
        <w:rPr>
          <w:rFonts w:ascii="Times New Roman" w:hAnsi="Times New Roman" w:cs="Times New Roman"/>
          <w:sz w:val="24"/>
          <w:szCs w:val="24"/>
        </w:rPr>
      </w:pPr>
    </w:p>
    <w:tbl>
      <w:tblPr>
        <w:tblW w:w="0" w:type="auto"/>
        <w:tblInd w:w="-40" w:type="dxa"/>
        <w:tblLayout w:type="fixed"/>
        <w:tblLook w:val="0000" w:firstRow="0" w:lastRow="0" w:firstColumn="0" w:lastColumn="0" w:noHBand="0" w:noVBand="0"/>
      </w:tblPr>
      <w:tblGrid>
        <w:gridCol w:w="496"/>
        <w:gridCol w:w="3533"/>
        <w:gridCol w:w="5940"/>
      </w:tblGrid>
      <w:tr w:rsidR="001C65D8">
        <w:trPr>
          <w:trHeight w:val="300"/>
        </w:trPr>
        <w:tc>
          <w:tcPr>
            <w:tcW w:w="9969" w:type="dxa"/>
            <w:gridSpan w:val="3"/>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jc w:val="center"/>
              <w:rPr>
                <w:rFonts w:ascii="Times New Roman" w:hAnsi="Times New Roman" w:cs="Times New Roman"/>
                <w:sz w:val="24"/>
                <w:szCs w:val="24"/>
              </w:rPr>
            </w:pPr>
          </w:p>
          <w:p w:rsidR="001C65D8" w:rsidRDefault="001C65D8" w:rsidP="008D563A">
            <w:pPr>
              <w:jc w:val="center"/>
            </w:pPr>
            <w:r>
              <w:rPr>
                <w:rFonts w:ascii="Times New Roman" w:hAnsi="Times New Roman" w:cs="Times New Roman"/>
                <w:sz w:val="24"/>
                <w:szCs w:val="24"/>
              </w:rPr>
              <w:t>Термины и определения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snapToGrid w:val="0"/>
              <w:jc w:val="center"/>
              <w:rPr>
                <w:rFonts w:ascii="Times New Roman" w:hAnsi="Times New Roman" w:cs="Times New Roman"/>
                <w:sz w:val="24"/>
                <w:szCs w:val="24"/>
              </w:rPr>
            </w:pPr>
          </w:p>
          <w:p w:rsidR="001C65D8" w:rsidRDefault="001C65D8">
            <w:pPr>
              <w:jc w:val="center"/>
            </w:pPr>
            <w:r>
              <w:rPr>
                <w:rFonts w:ascii="Times New Roman" w:hAnsi="Times New Roman" w:cs="Times New Roman"/>
                <w:sz w:val="24"/>
                <w:szCs w:val="24"/>
              </w:rPr>
              <w:t>Административный регламент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3C2BD1" w:rsidRPr="003C2BD1" w:rsidRDefault="003C2BD1" w:rsidP="003C2BD1">
            <w:pPr>
              <w:spacing w:after="0"/>
              <w:rPr>
                <w:rFonts w:ascii="Times New Roman" w:hAnsi="Times New Roman" w:cs="Times New Roman"/>
                <w:sz w:val="24"/>
                <w:szCs w:val="24"/>
              </w:rPr>
            </w:pPr>
            <w:r w:rsidRPr="003C2BD1">
              <w:rPr>
                <w:rFonts w:ascii="Times New Roman" w:hAnsi="Times New Roman" w:cs="Times New Roman"/>
                <w:sz w:val="24"/>
                <w:szCs w:val="24"/>
              </w:rPr>
              <w:t xml:space="preserve">Административный регламент </w:t>
            </w:r>
          </w:p>
          <w:p w:rsidR="001C65D8" w:rsidRPr="008D563A" w:rsidRDefault="003C2BD1" w:rsidP="008D563A">
            <w:pPr>
              <w:spacing w:after="0"/>
              <w:rPr>
                <w:rFonts w:ascii="Times New Roman" w:hAnsi="Times New Roman" w:cs="Times New Roman"/>
                <w:sz w:val="24"/>
                <w:szCs w:val="24"/>
              </w:rPr>
            </w:pPr>
            <w:r w:rsidRPr="003C2BD1">
              <w:rPr>
                <w:rFonts w:ascii="Times New Roman" w:hAnsi="Times New Roman" w:cs="Times New Roman"/>
                <w:sz w:val="24"/>
                <w:szCs w:val="24"/>
              </w:rPr>
              <w:t>по осуществлению мун</w:t>
            </w:r>
            <w:r>
              <w:rPr>
                <w:rFonts w:ascii="Times New Roman" w:hAnsi="Times New Roman" w:cs="Times New Roman"/>
                <w:sz w:val="24"/>
                <w:szCs w:val="24"/>
              </w:rPr>
              <w:t xml:space="preserve">иципального земельного контроля </w:t>
            </w:r>
            <w:r w:rsidRPr="003C2BD1">
              <w:rPr>
                <w:rFonts w:ascii="Times New Roman" w:hAnsi="Times New Roman" w:cs="Times New Roman"/>
                <w:sz w:val="24"/>
                <w:szCs w:val="24"/>
              </w:rPr>
              <w:t>органами местного самоуправления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Муниципальная функция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Муниципальная функция по осуществлению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власти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государственной власти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местного самоуправления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местного самоуправления и должностные лица местного самоуправления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ЕПГУ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Единый портал государственных услуг</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РПГУ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394945">
            <w:r>
              <w:rPr>
                <w:rFonts w:ascii="Times New Roman" w:hAnsi="Times New Roman" w:cs="Times New Roman"/>
                <w:sz w:val="24"/>
                <w:szCs w:val="24"/>
              </w:rPr>
              <w:t>Региональный п</w:t>
            </w:r>
            <w:r w:rsidR="001C65D8">
              <w:rPr>
                <w:rFonts w:ascii="Times New Roman" w:hAnsi="Times New Roman" w:cs="Times New Roman"/>
                <w:sz w:val="24"/>
                <w:szCs w:val="24"/>
              </w:rPr>
              <w:t>ортал государственных и муниципальных услуг (функций)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Портал государственных и муницип</w:t>
            </w:r>
            <w:r w:rsidR="00394945">
              <w:rPr>
                <w:rFonts w:ascii="Times New Roman" w:hAnsi="Times New Roman" w:cs="Times New Roman"/>
                <w:sz w:val="24"/>
                <w:szCs w:val="24"/>
              </w:rPr>
              <w:t>альных услуг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8</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Обязательные требования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734141">
            <w:r>
              <w:rPr>
                <w:rFonts w:ascii="Times New Roman" w:hAnsi="Times New Roman" w:cs="Times New Roman"/>
                <w:sz w:val="24"/>
                <w:szCs w:val="24"/>
              </w:rPr>
              <w:t>С</w:t>
            </w:r>
            <w:r w:rsidRPr="00734141">
              <w:rPr>
                <w:rFonts w:ascii="Times New Roman" w:hAnsi="Times New Roman" w:cs="Times New Roman"/>
                <w:sz w:val="24"/>
                <w:szCs w:val="24"/>
              </w:rPr>
              <w:t xml:space="preserve">облюдение юридическими лицами, индивидуальными предпринимателями, физическими лицами в   отношении   объектов   земельных   отношений   требований законодательства Российской Федерации, законодательства Московской области, </w:t>
            </w:r>
            <w:r>
              <w:rPr>
                <w:rFonts w:ascii="Times New Roman" w:hAnsi="Times New Roman" w:cs="Times New Roman"/>
                <w:sz w:val="24"/>
                <w:szCs w:val="24"/>
              </w:rPr>
              <w:t xml:space="preserve">                </w:t>
            </w:r>
            <w:r w:rsidRPr="00734141">
              <w:rPr>
                <w:rFonts w:ascii="Times New Roman" w:hAnsi="Times New Roman" w:cs="Times New Roman"/>
                <w:sz w:val="24"/>
                <w:szCs w:val="24"/>
              </w:rPr>
              <w:t>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9</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Объекты муниципального земельного контроля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Земельные участки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10</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Протокол об административном правонарушении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8D563A" w:rsidRDefault="001C65D8">
            <w:r>
              <w:rPr>
                <w:rFonts w:ascii="Times New Roman" w:hAnsi="Times New Roman" w:cs="Times New Roman"/>
                <w:sz w:val="24"/>
                <w:szCs w:val="24"/>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Субъекты проверок</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 xml:space="preserve">Лица, в отношении которых проводятся плановые или внеплановые проверки на соблюдение ими </w:t>
            </w:r>
            <w:r>
              <w:rPr>
                <w:rFonts w:ascii="Times New Roman" w:hAnsi="Times New Roman" w:cs="Times New Roman"/>
                <w:sz w:val="24"/>
                <w:szCs w:val="24"/>
              </w:rPr>
              <w:lastRenderedPageBreak/>
              <w:t>обязательных требований, а именно: юридически лица, индивидуальные предприниматели, граждане</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lastRenderedPageBreak/>
              <w:t>12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Акт проверки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CF4DD0" w:rsidRDefault="001C65D8" w:rsidP="00CF4DD0">
            <w:pPr>
              <w:rPr>
                <w:rFonts w:ascii="Times New Roman" w:hAnsi="Times New Roman" w:cs="Times New Roman"/>
                <w:sz w:val="24"/>
                <w:szCs w:val="24"/>
              </w:rPr>
            </w:pPr>
            <w:r>
              <w:rPr>
                <w:rFonts w:ascii="Times New Roman" w:hAnsi="Times New Roman" w:cs="Times New Roman"/>
                <w:sz w:val="24"/>
                <w:szCs w:val="24"/>
              </w:rPr>
              <w:t xml:space="preserve">Документ, составленный по результатам </w:t>
            </w:r>
            <w:r w:rsidR="00CF4DD0">
              <w:rPr>
                <w:rFonts w:ascii="Times New Roman" w:hAnsi="Times New Roman" w:cs="Times New Roman"/>
                <w:sz w:val="24"/>
                <w:szCs w:val="24"/>
              </w:rPr>
              <w:t xml:space="preserve">проверки по форме, утвержденной </w:t>
            </w:r>
            <w:r w:rsidR="00CF4DD0" w:rsidRPr="00CF4DD0">
              <w:rPr>
                <w:rFonts w:ascii="Times New Roman" w:hAnsi="Times New Roman" w:cs="Times New Roman"/>
                <w:sz w:val="24"/>
                <w:szCs w:val="24"/>
              </w:rPr>
              <w:t>Приказ</w:t>
            </w:r>
            <w:r w:rsidR="00CF4DD0">
              <w:rPr>
                <w:rFonts w:ascii="Times New Roman" w:hAnsi="Times New Roman" w:cs="Times New Roman"/>
                <w:sz w:val="24"/>
                <w:szCs w:val="24"/>
              </w:rPr>
              <w:t>ом</w:t>
            </w:r>
            <w:r w:rsidR="00CF4DD0" w:rsidRPr="00CF4DD0">
              <w:rPr>
                <w:rFonts w:ascii="Times New Roman" w:hAnsi="Times New Roman" w:cs="Times New Roman"/>
                <w:sz w:val="24"/>
                <w:szCs w:val="24"/>
              </w:rPr>
              <w:t xml:space="preserve"> Минэконо</w:t>
            </w:r>
            <w:r w:rsidR="00CF4DD0">
              <w:rPr>
                <w:rFonts w:ascii="Times New Roman" w:hAnsi="Times New Roman" w:cs="Times New Roman"/>
                <w:sz w:val="24"/>
                <w:szCs w:val="24"/>
              </w:rPr>
              <w:t>мразвития России от 30.04.2009 № 141 «</w:t>
            </w:r>
            <w:r w:rsidR="00CF4DD0" w:rsidRPr="00CF4DD0">
              <w:rPr>
                <w:rFonts w:ascii="Times New Roman" w:hAnsi="Times New Roman" w:cs="Times New Roman"/>
                <w:sz w:val="24"/>
                <w:szCs w:val="24"/>
              </w:rPr>
              <w:t>О реализации</w:t>
            </w:r>
            <w:r w:rsidR="00CF4DD0">
              <w:rPr>
                <w:rFonts w:ascii="Times New Roman" w:hAnsi="Times New Roman" w:cs="Times New Roman"/>
                <w:sz w:val="24"/>
                <w:szCs w:val="24"/>
              </w:rPr>
              <w:t xml:space="preserve"> положений Федерального закона «</w:t>
            </w:r>
            <w:r w:rsidR="00CF4DD0" w:rsidRPr="00CF4DD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CF4DD0">
              <w:rPr>
                <w:rFonts w:ascii="Times New Roman" w:hAnsi="Times New Roman" w:cs="Times New Roman"/>
                <w:sz w:val="24"/>
                <w:szCs w:val="24"/>
              </w:rPr>
              <w:t>зора) и муниципального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Предписание</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w:t>
            </w:r>
            <w:proofErr w:type="gramStart"/>
            <w:r>
              <w:rPr>
                <w:rFonts w:ascii="Times New Roman" w:hAnsi="Times New Roman" w:cs="Times New Roman"/>
                <w:sz w:val="24"/>
                <w:szCs w:val="24"/>
              </w:rPr>
              <w:t>требования</w:t>
            </w:r>
            <w:proofErr w:type="gramEnd"/>
            <w:r>
              <w:rPr>
                <w:rFonts w:ascii="Times New Roman" w:hAnsi="Times New Roman" w:cs="Times New Roman"/>
                <w:sz w:val="24"/>
                <w:szCs w:val="24"/>
              </w:rPr>
              <w:t xml:space="preserve"> которых нарушены</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Предостережение о недопустимости нарушения обязательных требований</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Документ, содержащий указания на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Проверка</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Административная процедура, проводимая в рамках исполнения государственной функции с целью выявления нарушений обязательных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Заявитель жалобы</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Лицо, обращающееся с жалобой в орган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«Интернет»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Информационно-телекоммуникационная сеть «Интернет»</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18</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sidRPr="008D563A">
              <w:rPr>
                <w:rFonts w:ascii="Times New Roman" w:hAnsi="Times New Roman" w:cs="Times New Roman"/>
                <w:sz w:val="24"/>
                <w:szCs w:val="24"/>
              </w:rPr>
              <w:t>ЕГИС ОКНД</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Единая</w:t>
            </w:r>
            <w:r w:rsidRPr="008D563A">
              <w:rPr>
                <w:rFonts w:ascii="Times New Roman" w:hAnsi="Times New Roman" w:cs="Times New Roman"/>
                <w:sz w:val="24"/>
                <w:szCs w:val="24"/>
              </w:rPr>
              <w:t xml:space="preserve"> государственн</w:t>
            </w:r>
            <w:r>
              <w:rPr>
                <w:rFonts w:ascii="Times New Roman" w:hAnsi="Times New Roman" w:cs="Times New Roman"/>
                <w:sz w:val="24"/>
                <w:szCs w:val="24"/>
              </w:rPr>
              <w:t>ая информационная система</w:t>
            </w:r>
            <w:r w:rsidRPr="008D563A">
              <w:rPr>
                <w:rFonts w:ascii="Times New Roman" w:hAnsi="Times New Roman" w:cs="Times New Roman"/>
                <w:sz w:val="24"/>
                <w:szCs w:val="24"/>
              </w:rPr>
              <w:t xml:space="preserve"> обеспечения контрольно-надзорной </w:t>
            </w:r>
            <w:r>
              <w:rPr>
                <w:rFonts w:ascii="Times New Roman" w:hAnsi="Times New Roman" w:cs="Times New Roman"/>
                <w:sz w:val="24"/>
                <w:szCs w:val="24"/>
              </w:rPr>
              <w:t>деятельности Московской области</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19</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Pr="008D563A" w:rsidRDefault="008D563A">
            <w:pPr>
              <w:jc w:val="center"/>
              <w:rPr>
                <w:rFonts w:ascii="Times New Roman" w:hAnsi="Times New Roman" w:cs="Times New Roman"/>
                <w:sz w:val="24"/>
                <w:szCs w:val="24"/>
              </w:rPr>
            </w:pPr>
            <w:r>
              <w:rPr>
                <w:rFonts w:ascii="Times New Roman" w:hAnsi="Times New Roman" w:cs="Times New Roman"/>
                <w:sz w:val="24"/>
                <w:szCs w:val="24"/>
              </w:rPr>
              <w:t>РГИС</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Р</w:t>
            </w:r>
            <w:r w:rsidRPr="008D563A">
              <w:rPr>
                <w:rFonts w:ascii="Times New Roman" w:hAnsi="Times New Roman" w:cs="Times New Roman"/>
                <w:sz w:val="24"/>
                <w:szCs w:val="24"/>
              </w:rPr>
              <w:t>егиональн</w:t>
            </w:r>
            <w:r>
              <w:rPr>
                <w:rFonts w:ascii="Times New Roman" w:hAnsi="Times New Roman" w:cs="Times New Roman"/>
                <w:sz w:val="24"/>
                <w:szCs w:val="24"/>
              </w:rPr>
              <w:t>ая</w:t>
            </w:r>
            <w:r w:rsidRPr="008D563A">
              <w:rPr>
                <w:rFonts w:ascii="Times New Roman" w:hAnsi="Times New Roman" w:cs="Times New Roman"/>
                <w:sz w:val="24"/>
                <w:szCs w:val="24"/>
              </w:rPr>
              <w:t xml:space="preserve"> геоинформационн</w:t>
            </w:r>
            <w:r>
              <w:rPr>
                <w:rFonts w:ascii="Times New Roman" w:hAnsi="Times New Roman" w:cs="Times New Roman"/>
                <w:sz w:val="24"/>
                <w:szCs w:val="24"/>
              </w:rPr>
              <w:t>ая</w:t>
            </w:r>
            <w:r w:rsidRPr="008D563A">
              <w:rPr>
                <w:rFonts w:ascii="Times New Roman" w:hAnsi="Times New Roman" w:cs="Times New Roman"/>
                <w:sz w:val="24"/>
                <w:szCs w:val="24"/>
              </w:rPr>
              <w:t xml:space="preserve"> систем</w:t>
            </w:r>
            <w:r>
              <w:rPr>
                <w:rFonts w:ascii="Times New Roman" w:hAnsi="Times New Roman" w:cs="Times New Roman"/>
                <w:sz w:val="24"/>
                <w:szCs w:val="24"/>
              </w:rPr>
              <w:t xml:space="preserve">а </w:t>
            </w:r>
          </w:p>
        </w:tc>
      </w:tr>
    </w:tbl>
    <w:p w:rsidR="001C65D8" w:rsidRDefault="001C65D8">
      <w:pPr>
        <w:pageBreakBefore/>
        <w:spacing w:after="0"/>
        <w:ind w:left="6663"/>
        <w:jc w:val="both"/>
      </w:pPr>
      <w:r>
        <w:rPr>
          <w:rFonts w:ascii="Times New Roman" w:hAnsi="Times New Roman" w:cs="Times New Roman"/>
          <w:sz w:val="24"/>
          <w:szCs w:val="24"/>
        </w:rPr>
        <w:lastRenderedPageBreak/>
        <w:t>Приложение № 2</w:t>
      </w:r>
    </w:p>
    <w:p w:rsidR="001C65D8" w:rsidRDefault="001C65D8" w:rsidP="00A607C8">
      <w:pPr>
        <w:widowControl w:val="0"/>
        <w:tabs>
          <w:tab w:val="left" w:pos="6237"/>
        </w:tabs>
        <w:autoSpaceDE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к Регламенту </w:t>
      </w:r>
    </w:p>
    <w:p w:rsidR="00C55734" w:rsidRDefault="00C55734" w:rsidP="00A607C8">
      <w:pPr>
        <w:widowControl w:val="0"/>
        <w:tabs>
          <w:tab w:val="left" w:pos="6237"/>
        </w:tabs>
        <w:autoSpaceDE w:val="0"/>
        <w:spacing w:after="0" w:line="240" w:lineRule="auto"/>
        <w:ind w:left="6663"/>
        <w:rPr>
          <w:rFonts w:ascii="Times New Roman" w:hAnsi="Times New Roman" w:cs="Times New Roman"/>
          <w:sz w:val="24"/>
          <w:szCs w:val="24"/>
        </w:rPr>
      </w:pPr>
    </w:p>
    <w:p w:rsidR="00C55734" w:rsidRPr="00A607C8" w:rsidRDefault="00C55734" w:rsidP="00A607C8">
      <w:pPr>
        <w:widowControl w:val="0"/>
        <w:tabs>
          <w:tab w:val="left" w:pos="6237"/>
        </w:tabs>
        <w:autoSpaceDE w:val="0"/>
        <w:spacing w:after="0" w:line="240" w:lineRule="auto"/>
        <w:ind w:left="6663"/>
      </w:pPr>
    </w:p>
    <w:p w:rsidR="001C65D8" w:rsidRPr="00C939A0" w:rsidRDefault="001C65D8">
      <w:pPr>
        <w:keepNext/>
        <w:widowControl w:val="0"/>
        <w:autoSpaceDE w:val="0"/>
        <w:spacing w:after="0" w:line="240" w:lineRule="auto"/>
        <w:ind w:firstLine="709"/>
        <w:jc w:val="center"/>
        <w:rPr>
          <w:rFonts w:ascii="Times New Roman" w:hAnsi="Times New Roman" w:cs="Times New Roman"/>
          <w:sz w:val="24"/>
          <w:szCs w:val="24"/>
        </w:rPr>
      </w:pPr>
      <w:r w:rsidRPr="00C939A0">
        <w:rPr>
          <w:rFonts w:ascii="Times New Roman" w:hAnsi="Times New Roman" w:cs="Times New Roman"/>
          <w:sz w:val="24"/>
          <w:szCs w:val="24"/>
        </w:rPr>
        <w:t>Типовая форма предостережения о недопустимости нарушения обязательных требований</w:t>
      </w:r>
    </w:p>
    <w:p w:rsidR="001C65D8" w:rsidRPr="00C939A0" w:rsidRDefault="001C65D8">
      <w:pPr>
        <w:widowControl w:val="0"/>
        <w:shd w:val="clear" w:color="auto" w:fill="FFFFFF"/>
        <w:autoSpaceDE w:val="0"/>
        <w:spacing w:before="389" w:after="0" w:line="240" w:lineRule="auto"/>
        <w:ind w:left="24"/>
        <w:jc w:val="center"/>
        <w:rPr>
          <w:rFonts w:ascii="Times New Roman" w:hAnsi="Times New Roman" w:cs="Times New Roman"/>
          <w:sz w:val="24"/>
          <w:szCs w:val="24"/>
        </w:rPr>
      </w:pPr>
      <w:r w:rsidRPr="00C939A0">
        <w:rPr>
          <w:rFonts w:ascii="Times New Roman" w:hAnsi="Times New Roman" w:cs="Times New Roman"/>
          <w:bCs/>
          <w:spacing w:val="-2"/>
          <w:sz w:val="24"/>
          <w:szCs w:val="24"/>
        </w:rPr>
        <w:t>Предостережение о недопустимости нарушения обязательных требований</w:t>
      </w:r>
    </w:p>
    <w:p w:rsidR="001C65D8" w:rsidRPr="00C939A0" w:rsidRDefault="001C65D8">
      <w:pPr>
        <w:widowControl w:val="0"/>
        <w:shd w:val="clear" w:color="auto" w:fill="FFFFFF"/>
        <w:autoSpaceDE w:val="0"/>
        <w:spacing w:after="0" w:line="240" w:lineRule="auto"/>
        <w:ind w:left="24"/>
        <w:jc w:val="both"/>
        <w:rPr>
          <w:rFonts w:ascii="Times New Roman" w:hAnsi="Times New Roman" w:cs="Times New Roman"/>
          <w:bCs/>
          <w:spacing w:val="-2"/>
          <w:sz w:val="24"/>
          <w:szCs w:val="24"/>
        </w:rPr>
      </w:pPr>
    </w:p>
    <w:p w:rsidR="001C65D8" w:rsidRPr="00C939A0" w:rsidRDefault="001C65D8" w:rsidP="00674A37">
      <w:pPr>
        <w:widowControl w:val="0"/>
        <w:shd w:val="clear" w:color="auto" w:fill="FFFFFF"/>
        <w:autoSpaceDE w:val="0"/>
        <w:spacing w:after="0" w:line="240" w:lineRule="auto"/>
        <w:ind w:left="24"/>
        <w:jc w:val="center"/>
        <w:rPr>
          <w:rFonts w:ascii="Times New Roman" w:hAnsi="Times New Roman" w:cs="Times New Roman"/>
          <w:sz w:val="24"/>
          <w:szCs w:val="24"/>
        </w:rPr>
      </w:pPr>
      <w:r w:rsidRPr="00C939A0">
        <w:rPr>
          <w:rFonts w:ascii="Times New Roman" w:hAnsi="Times New Roman" w:cs="Times New Roman"/>
          <w:bCs/>
          <w:spacing w:val="-2"/>
          <w:sz w:val="24"/>
          <w:szCs w:val="24"/>
        </w:rPr>
        <w:t>___________________________________________</w:t>
      </w:r>
      <w:r w:rsidRPr="00C939A0">
        <w:rPr>
          <w:rFonts w:ascii="Times New Roman" w:hAnsi="Times New Roman" w:cs="Times New Roman"/>
          <w:bCs/>
          <w:spacing w:val="-2"/>
          <w:sz w:val="24"/>
          <w:szCs w:val="24"/>
        </w:rPr>
        <w:br/>
        <w:t xml:space="preserve">(наименование органа муниципального </w:t>
      </w:r>
      <w:r w:rsidRPr="00C939A0">
        <w:rPr>
          <w:rFonts w:ascii="Times New Roman" w:hAnsi="Times New Roman" w:cs="Times New Roman"/>
          <w:sz w:val="24"/>
          <w:szCs w:val="24"/>
        </w:rPr>
        <w:t>земельного</w:t>
      </w:r>
      <w:r w:rsidRPr="00C939A0">
        <w:rPr>
          <w:rFonts w:ascii="Times New Roman" w:hAnsi="Times New Roman" w:cs="Times New Roman"/>
          <w:bCs/>
          <w:spacing w:val="-2"/>
          <w:sz w:val="24"/>
          <w:szCs w:val="24"/>
        </w:rPr>
        <w:t xml:space="preserve"> контроля)</w:t>
      </w:r>
    </w:p>
    <w:p w:rsidR="001C65D8" w:rsidRPr="00C939A0" w:rsidRDefault="001C65D8" w:rsidP="00674A37">
      <w:pPr>
        <w:widowControl w:val="0"/>
        <w:shd w:val="clear" w:color="auto" w:fill="FFFFFF"/>
        <w:autoSpaceDE w:val="0"/>
        <w:spacing w:after="0" w:line="240" w:lineRule="auto"/>
        <w:ind w:left="53"/>
        <w:jc w:val="center"/>
        <w:rPr>
          <w:rFonts w:ascii="Times New Roman" w:hAnsi="Times New Roman" w:cs="Times New Roman"/>
          <w:sz w:val="24"/>
          <w:szCs w:val="24"/>
        </w:rPr>
      </w:pPr>
      <w:r w:rsidRPr="00C939A0">
        <w:rPr>
          <w:rFonts w:ascii="Times New Roman" w:hAnsi="Times New Roman" w:cs="Times New Roman"/>
          <w:spacing w:val="-6"/>
          <w:sz w:val="24"/>
          <w:szCs w:val="24"/>
        </w:rPr>
        <w:t>_________________________________________________________</w:t>
      </w:r>
    </w:p>
    <w:p w:rsidR="001C65D8" w:rsidRPr="00C939A0" w:rsidRDefault="00A32DE2" w:rsidP="00674A37">
      <w:pPr>
        <w:widowControl w:val="0"/>
        <w:shd w:val="clear" w:color="auto" w:fill="FFFFFF"/>
        <w:autoSpaceDE w:val="0"/>
        <w:spacing w:after="0" w:line="240" w:lineRule="auto"/>
        <w:ind w:left="2694"/>
        <w:rPr>
          <w:rFonts w:ascii="Times New Roman" w:hAnsi="Times New Roman" w:cs="Times New Roman"/>
          <w:sz w:val="24"/>
          <w:szCs w:val="24"/>
        </w:rPr>
      </w:pPr>
      <w:r w:rsidRPr="00C939A0">
        <w:rPr>
          <w:rFonts w:ascii="Times New Roman" w:hAnsi="Times New Roman" w:cs="Times New Roman"/>
          <w:sz w:val="24"/>
          <w:szCs w:val="24"/>
        </w:rPr>
        <w:t xml:space="preserve">                                                                                                                                                                                                                                                                                                                                                                                                                                                                                                                                                                                                                                                                                                                                                                                                                                                                                                                                                                                                                                                                                                                                                                                                                                                                                                                                                                                                                                                                                                                                                                                                                                                                                                                                                                                                                                                                                                                                                                                                                                                                                                                                                                                                                                                                                                                                                                                                                                                                                                                                                                                                                                                                                                                                                                                                                                                                                                                                                                                                                                                                                                                                                                                                                                                                                                                                                                                                                                                                                                                                                                                                                                                                                                                                                                                                                                                                                                                                                                                                                                                                                                                                                                                                                                                                                                                                                                                                                                                                                                                                                                                                                                                                                                                                                                                                                                                                                                                                                                                                                                                                                                                                                                                                                                                                                                                                                                                                                                                                                                                                                                                                                                                                                                                                                                                                                                                                                                                                                                                                                                                                                                                                                                                                                                                                                                                                                                                                                                                                                                                                                                                                                                                                                                                                                                                                                                                                                                                                                                                                                                                                                                                                                                                                                                                                                                                                                                                                                                                                                                                                                                                                                                                                                                                                                                                                                                                                                                                                                                                                                                                                                                                                                                                                                                                                                                                                                                                                                                                                                                                                                                                                                                                                                                                                                                                                                                                                                                                                                                                                                                                                                                                                                                                                                                                                                                                                                                                                                                                                                                                                                                                                                                                                                                                                                                                                                                                                                                                                                                                                                                                                                                                                                                                                                                                                                                                                                                                                                                                                                                                                                                                                                                                                                                                                                                                                                                                                                                                                                                                                                                                                                                                                                                                                                                                                                                                                                                                                                                                                                                                                                                                                                                                                                                                                                                                                                                                                                                                                                                                                                                                                                                                                                                                                                                                                                                                                                                                                                                                                                                                                                                                                                                                                                                                                                                                                                                                                                                                                                                                                                                                                                                                                                                                                                                                                                                                                                                                                                                                                                                                                                                                                                                                                                                                                                                                                                                                                                                                                                                                                                                                                                                                                                                                                                                                                                                                                                                                                                                                                                                                                                                                                                                                                                                                                                                                                                                                                                                                                                                                                                                                                                                                                                                                                                                                                                                                                                                                                                                                                                                                                                                                                                                                                                                                                                                                                                                                                                                                                                                                                                                                                                                                                                                                                                                                                                                                                                                                                                                                                                                                                                                                                                                                                                                                                                                                                                                                                                                                                                                                                                                                                                                                                                                                                                                                                                                                                                                                                                                                                                                                                                                                                                                                                                                                                                                                                                                                                                                                                                                                                                                                                                                                                                                                                                                                                                                                                                                                                                                                                                                                                                                                                                                                                                                                                                                                                                                                                                                                                                                                                                                                                                                                                                                                                                                                                                                                                                                                                                                                                                                                                                                                                                                                                                                                                                                                                                                                                                                                                                                                                                                                                                                                                                                                                                                                                                                                                                                                                                                                                                                                                                                                                                                                                                                                                                                                                                                                                                                                                                                                                                                                                                                                                                                                                                                                                                                                                                                                                                                                                                                                                                                                                                                                                                                                                                                                                                                                                                                                                                                                                                                                                                                                                                                                                                                                                                                                                                                                                                                                                                                                                                                                                                                                                                                                                                                                                                                                                                                                                                                                                                                                                                                                                                                                                                                                                                                                                                                                                                                                                                                                                                                                                                                                                                                                                                                                                                                                                                                                                                                                                                                                                                                                                                                                                                                                                                                                                                                                                                                                                                                                                                                                                                                                                                                                                                                                                                                                                                                                                                                                                                                                                                                                                                                                                                                                                                                                                                                                                                                                                                                                                                                                                                                                                                                                                                                                                                                                                                                                                                                                                                                                                                                                                                                                                                                                                                                                                                                                                                                                                                                                                                                                                                                                                                                                                                                                                                                                                                                                                                                                                                                                                                                                                                                                                                                                                                                                                                                                                                                                                                                                                                                                                                                                                                                                                                                                                                                                                                                                                                                                                                                                                                                                                                                                                                                                                                                                                                                                                                                                                                                                                                                                                                                                                                                                                                                                                                                                                                                                                                                                                                                                                                                                                                                                                                                                                                                                                                                                                                                                                                                                                                                                                                                                                                                                                                                                                                                                                                                                                                                                                                                                                                                                                                                                                                                                                                                                                                                                                                                                                                                                                                                                                                                                                                                                                                                                                                                                                                                                                                                                                                                                                                                                                                                                                                                                                                                                                                                                                                                                                                                                                                                                                                                                                                                                                                                                                                                                                                                                                                                                                                                                                                                                                                                                                                                                                                                                                                                                                                                                                                                                                                                                                                                                                                                                                                                                                                                                                                                                                                                                                                                                                                                                                                                                                                                                                                                                                                                                                                                                                                                                                                                                                                                                                                                                                                                                                                                                                                                                                                                                                                                                                                                                                                                                                                                                                                                                                                                                                                                                                                                                                                                                                                                                                                                                                                                                                                                                                                                                                                                                                                                                                                                                                                                                                                                                                                                                                                                                                                                                                                                                                                                                                                                                                                                                                                                                                                                                                                                                                                                                                                                                                                                                                                                                                                                                                                                                                                                                                                                                                                                                                                                                                                                                                                                                                                                                                                                                                                                                                                                                                                                                                                                                                                                                                                                                                                                                                                                                                                                                                                                                                                                                                                                                                                                                                                                                                                                                                                                                                                                                                                                                                                                                                                                                                                                                                                                                                                                                                                                                                                                                                                                                                                                                                                                                                                                                                                                                                                                                                                                                                                                                                                                                                                                                                                                                                                                                                                                                                                                                                                                                                                                                                                                                                                                                                                                                                                                                                                                                                                                                                                                                                                                                                                                                                                                                                                                                                                                                                                                                                                                                                                                                                                                                                                                                                                                                                                                                                                                                                                                                                                                                                                                                                                                                                                                                                                                                                                                                                                                                                                                                                                                                                                                                                                                                                                                                                                                                                                                                                                                                                                                                                                                                                                                                                                                                                                                                                                                                                                                                                                                                                                                                                                                                                                                                                                                                                                                                                                                                                                                                                                                                                                                                                                                                                                                                                                                                                                                                                                                                                                                                                                                                                                                                                                                                                                                                                                                                                                                                                                                                                                                                                                                                                                                                                                                                                                                                                                                                                                                                                                                                                                                                                                                                                                                                                                                                                                                                                                                                                                                                                                                                                                                                                                                                                                                                                                                                                                                                                                                                                                                                                                                                                                                                                                                                                                                                                                                                                                                                                                                                                                                                                                                                                                                                                                                                                                                                                                                                                                                                                                                                                                                                                                                                                                                                                                                                                                                                                                                                                                                                                                                                                                                                                                                                                                                                                                                                                                                                                                                                                                                                                                                                                                                                                                                                                                                                                                                                                                                                                                                                                                                                                                                                                                                                                                                                                                                                                                                                                                                                                                                                                                                                                                                                                                                                                                                                                                                                                                                                                                                                                                                                                                                                                                                                                                                                                                                                                                                                                                                                                                                                                                                                                                                                                                                                                                                                                                                                                                                                                                                                                                                                                                                                                                                                                                                                                                                                                                                                                                                                                                                                                                                                                                                                                                                                                                                                                                                                                                                                                                                                                                                                                                                                                                                                                                                                                                                                                                                                                                                                                                                                                                                                                                                                                                                                                                                                                                                                                                                                                                                                                                                                                                                                                                                                                                                                                                                                                                                                                                                                                                                                                                                                                                                                                                                                                                                                                                                                                                                                                                                                                                                                                                                                                                                                                                                                                                                                                                                                                                                                                                                                                                                                                                                                                                                                                                                                                                                                                                                                                                                                                                                                                                                                                                                                                                                                                                                                                                                                                                                                                                                                                                                                                                                                                                                                                                                                                                                                                                                                                                                                                                                                                                                                                                                                                                                                                                                                                                                                                                                                              </w:t>
      </w:r>
      <w:r w:rsidR="001C65D8" w:rsidRPr="00C939A0">
        <w:rPr>
          <w:rFonts w:ascii="Times New Roman" w:hAnsi="Times New Roman" w:cs="Times New Roman"/>
          <w:sz w:val="24"/>
          <w:szCs w:val="24"/>
        </w:rPr>
        <w:t>(адрес)</w:t>
      </w:r>
    </w:p>
    <w:p w:rsidR="00674A37" w:rsidRPr="00C939A0" w:rsidRDefault="00674A37" w:rsidP="00674A37">
      <w:pPr>
        <w:widowControl w:val="0"/>
        <w:shd w:val="clear" w:color="auto" w:fill="FFFFFF"/>
        <w:autoSpaceDE w:val="0"/>
        <w:spacing w:after="0" w:line="240" w:lineRule="auto"/>
        <w:ind w:left="2694"/>
        <w:rPr>
          <w:rFonts w:ascii="Times New Roman" w:hAnsi="Times New Roman" w:cs="Times New Roman"/>
          <w:sz w:val="24"/>
          <w:szCs w:val="24"/>
        </w:rPr>
      </w:pPr>
    </w:p>
    <w:p w:rsidR="001C65D8" w:rsidRPr="001C2CD5" w:rsidRDefault="00931914">
      <w:pPr>
        <w:widowControl w:val="0"/>
        <w:shd w:val="clear" w:color="auto" w:fill="FFFFFF"/>
        <w:autoSpaceDE w:val="0"/>
        <w:spacing w:after="0" w:line="254" w:lineRule="exact"/>
        <w:jc w:val="right"/>
        <w:rPr>
          <w:rFonts w:ascii="Times New Roman" w:hAnsi="Times New Roman" w:cs="Times New Roman"/>
          <w:sz w:val="24"/>
          <w:szCs w:val="24"/>
        </w:rPr>
      </w:pPr>
      <w:r w:rsidRPr="001C2CD5">
        <w:rPr>
          <w:rFonts w:ascii="Times New Roman" w:hAnsi="Times New Roman" w:cs="Times New Roman"/>
          <w:sz w:val="24"/>
          <w:szCs w:val="24"/>
        </w:rPr>
        <w:t xml:space="preserve"> </w:t>
      </w:r>
      <w:r w:rsidR="001C65D8" w:rsidRPr="00C939A0">
        <w:rPr>
          <w:rFonts w:ascii="Times New Roman" w:hAnsi="Times New Roman" w:cs="Times New Roman"/>
          <w:sz w:val="24"/>
          <w:szCs w:val="24"/>
        </w:rPr>
        <w:t>тел</w:t>
      </w:r>
      <w:r w:rsidR="001C65D8" w:rsidRPr="001C2CD5">
        <w:rPr>
          <w:rFonts w:ascii="Times New Roman" w:hAnsi="Times New Roman" w:cs="Times New Roman"/>
          <w:sz w:val="24"/>
          <w:szCs w:val="24"/>
        </w:rPr>
        <w:t xml:space="preserve">. ___________________, </w:t>
      </w:r>
      <w:r w:rsidR="001C65D8" w:rsidRPr="00C939A0">
        <w:rPr>
          <w:rFonts w:ascii="Times New Roman" w:hAnsi="Times New Roman" w:cs="Times New Roman"/>
          <w:sz w:val="24"/>
          <w:szCs w:val="24"/>
        </w:rPr>
        <w:t>факс</w:t>
      </w:r>
      <w:r w:rsidR="001C65D8" w:rsidRPr="001C2CD5">
        <w:rPr>
          <w:rFonts w:ascii="Times New Roman" w:hAnsi="Times New Roman" w:cs="Times New Roman"/>
          <w:sz w:val="24"/>
          <w:szCs w:val="24"/>
        </w:rPr>
        <w:t xml:space="preserve"> _________________</w:t>
      </w:r>
    </w:p>
    <w:p w:rsidR="001C65D8" w:rsidRPr="001C2CD5" w:rsidRDefault="00931914">
      <w:pPr>
        <w:widowControl w:val="0"/>
        <w:shd w:val="clear" w:color="auto" w:fill="FFFFFF"/>
        <w:autoSpaceDE w:val="0"/>
        <w:spacing w:after="0" w:line="254" w:lineRule="exact"/>
        <w:jc w:val="right"/>
        <w:rPr>
          <w:rFonts w:ascii="Times New Roman" w:hAnsi="Times New Roman" w:cs="Times New Roman"/>
          <w:sz w:val="24"/>
          <w:szCs w:val="24"/>
        </w:rPr>
      </w:pPr>
      <w:r w:rsidRPr="001C2CD5">
        <w:rPr>
          <w:rFonts w:ascii="Times New Roman" w:hAnsi="Times New Roman" w:cs="Times New Roman"/>
          <w:sz w:val="24"/>
          <w:szCs w:val="24"/>
        </w:rPr>
        <w:t xml:space="preserve"> </w:t>
      </w:r>
      <w:r w:rsidR="001C65D8" w:rsidRPr="00C939A0">
        <w:rPr>
          <w:rFonts w:ascii="Times New Roman" w:hAnsi="Times New Roman" w:cs="Times New Roman"/>
          <w:sz w:val="24"/>
          <w:szCs w:val="24"/>
          <w:lang w:val="en-US"/>
        </w:rPr>
        <w:t>E</w:t>
      </w:r>
      <w:r w:rsidR="001C65D8" w:rsidRPr="001C2CD5">
        <w:rPr>
          <w:rFonts w:ascii="Times New Roman" w:hAnsi="Times New Roman" w:cs="Times New Roman"/>
          <w:sz w:val="24"/>
          <w:szCs w:val="24"/>
        </w:rPr>
        <w:t>-</w:t>
      </w:r>
      <w:r w:rsidR="001C65D8" w:rsidRPr="00C939A0">
        <w:rPr>
          <w:rFonts w:ascii="Times New Roman" w:hAnsi="Times New Roman" w:cs="Times New Roman"/>
          <w:sz w:val="24"/>
          <w:szCs w:val="24"/>
          <w:lang w:val="en-US"/>
        </w:rPr>
        <w:t>mail</w:t>
      </w:r>
      <w:r w:rsidR="001C65D8" w:rsidRPr="001C2CD5">
        <w:rPr>
          <w:rFonts w:ascii="Times New Roman" w:hAnsi="Times New Roman" w:cs="Times New Roman"/>
          <w:sz w:val="24"/>
          <w:szCs w:val="24"/>
        </w:rPr>
        <w:t xml:space="preserve">: </w:t>
      </w:r>
      <w:hyperlink r:id="rId19" w:history="1">
        <w:r w:rsidR="001C65D8" w:rsidRPr="001C2CD5">
          <w:rPr>
            <w:rStyle w:val="a7"/>
            <w:rFonts w:ascii="Times New Roman" w:hAnsi="Times New Roman" w:cs="Times New Roman"/>
            <w:sz w:val="24"/>
            <w:szCs w:val="24"/>
          </w:rPr>
          <w:t>________________</w:t>
        </w:r>
      </w:hyperlink>
      <w:r w:rsidR="001C65D8" w:rsidRPr="001C2CD5">
        <w:rPr>
          <w:rFonts w:ascii="Times New Roman" w:hAnsi="Times New Roman" w:cs="Times New Roman"/>
          <w:sz w:val="24"/>
          <w:szCs w:val="24"/>
        </w:rPr>
        <w:t xml:space="preserve"> </w:t>
      </w:r>
      <w:r w:rsidR="001C65D8" w:rsidRPr="00C939A0">
        <w:rPr>
          <w:rFonts w:ascii="Times New Roman" w:hAnsi="Times New Roman" w:cs="Times New Roman"/>
          <w:sz w:val="24"/>
          <w:szCs w:val="24"/>
          <w:lang w:val="en-US"/>
        </w:rPr>
        <w:t>Web</w:t>
      </w:r>
      <w:r w:rsidR="001C65D8" w:rsidRPr="001C2CD5">
        <w:rPr>
          <w:rFonts w:ascii="Times New Roman" w:hAnsi="Times New Roman" w:cs="Times New Roman"/>
          <w:sz w:val="24"/>
          <w:szCs w:val="24"/>
        </w:rPr>
        <w:t xml:space="preserve">: </w:t>
      </w:r>
      <w:hyperlink r:id="rId20" w:history="1">
        <w:r w:rsidR="001C65D8" w:rsidRPr="001C2CD5">
          <w:rPr>
            <w:rStyle w:val="a7"/>
            <w:rFonts w:ascii="Times New Roman" w:hAnsi="Times New Roman" w:cs="Times New Roman"/>
            <w:sz w:val="24"/>
            <w:szCs w:val="24"/>
          </w:rPr>
          <w:t>______________</w:t>
        </w:r>
      </w:hyperlink>
      <w:r w:rsidR="001C65D8" w:rsidRPr="001C2CD5">
        <w:rPr>
          <w:rFonts w:ascii="Times New Roman" w:hAnsi="Times New Roman" w:cs="Times New Roman"/>
          <w:sz w:val="24"/>
          <w:szCs w:val="24"/>
          <w:u w:val="single"/>
        </w:rPr>
        <w:t>___</w:t>
      </w:r>
    </w:p>
    <w:p w:rsidR="001C65D8" w:rsidRPr="001C2CD5" w:rsidRDefault="001C65D8">
      <w:pPr>
        <w:widowControl w:val="0"/>
        <w:shd w:val="clear" w:color="auto" w:fill="FFFFFF"/>
        <w:autoSpaceDE w:val="0"/>
        <w:spacing w:after="0" w:line="240" w:lineRule="auto"/>
        <w:ind w:left="782"/>
        <w:jc w:val="right"/>
        <w:rPr>
          <w:rFonts w:ascii="Times New Roman" w:hAnsi="Times New Roman" w:cs="Times New Roman"/>
          <w:bCs/>
          <w:iCs/>
          <w:sz w:val="24"/>
          <w:szCs w:val="24"/>
        </w:rPr>
      </w:pPr>
    </w:p>
    <w:p w:rsidR="001C65D8" w:rsidRPr="00C939A0" w:rsidRDefault="001C65D8">
      <w:pPr>
        <w:widowControl w:val="0"/>
        <w:shd w:val="clear" w:color="auto" w:fill="FFFFFF"/>
        <w:autoSpaceDE w:val="0"/>
        <w:spacing w:after="0" w:line="240" w:lineRule="auto"/>
        <w:ind w:left="782"/>
        <w:jc w:val="right"/>
        <w:rPr>
          <w:rFonts w:ascii="Times New Roman" w:hAnsi="Times New Roman" w:cs="Times New Roman"/>
          <w:sz w:val="24"/>
          <w:szCs w:val="24"/>
        </w:rPr>
      </w:pPr>
      <w:r w:rsidRPr="00C939A0">
        <w:rPr>
          <w:rFonts w:ascii="Times New Roman" w:hAnsi="Times New Roman" w:cs="Times New Roman"/>
          <w:bCs/>
          <w:iCs/>
          <w:sz w:val="24"/>
          <w:szCs w:val="24"/>
        </w:rPr>
        <w:t>от</w:t>
      </w:r>
      <w:r w:rsidRPr="00C939A0">
        <w:rPr>
          <w:rFonts w:ascii="Times New Roman" w:hAnsi="Times New Roman" w:cs="Times New Roman"/>
          <w:bCs/>
          <w:i/>
          <w:iCs/>
          <w:sz w:val="24"/>
          <w:szCs w:val="24"/>
        </w:rPr>
        <w:t>____________</w:t>
      </w:r>
      <w:r w:rsidR="00931914" w:rsidRPr="00C939A0">
        <w:rPr>
          <w:rFonts w:ascii="Times New Roman" w:hAnsi="Times New Roman" w:cs="Times New Roman"/>
          <w:bCs/>
          <w:i/>
          <w:iCs/>
          <w:sz w:val="24"/>
          <w:szCs w:val="24"/>
        </w:rPr>
        <w:t xml:space="preserve"> </w:t>
      </w:r>
      <w:r w:rsidRPr="00C939A0">
        <w:rPr>
          <w:rFonts w:ascii="Times New Roman" w:hAnsi="Times New Roman" w:cs="Times New Roman"/>
          <w:bCs/>
          <w:sz w:val="24"/>
          <w:szCs w:val="24"/>
        </w:rPr>
        <w:t xml:space="preserve">№ </w:t>
      </w:r>
      <w:r w:rsidRPr="00C939A0">
        <w:rPr>
          <w:rFonts w:ascii="Times New Roman" w:hAnsi="Times New Roman" w:cs="Times New Roman"/>
          <w:bCs/>
          <w:i/>
          <w:iCs/>
          <w:sz w:val="24"/>
          <w:szCs w:val="24"/>
        </w:rPr>
        <w:t>___________</w:t>
      </w:r>
    </w:p>
    <w:p w:rsidR="00316019" w:rsidRPr="00C939A0" w:rsidRDefault="001C65D8">
      <w:pPr>
        <w:widowControl w:val="0"/>
        <w:shd w:val="clear" w:color="auto" w:fill="FFFFFF"/>
        <w:autoSpaceDE w:val="0"/>
        <w:spacing w:before="278" w:after="0" w:line="322" w:lineRule="exact"/>
        <w:ind w:left="5765"/>
        <w:jc w:val="both"/>
        <w:rPr>
          <w:rFonts w:ascii="Times New Roman" w:hAnsi="Times New Roman" w:cs="Times New Roman"/>
          <w:spacing w:val="-1"/>
          <w:sz w:val="24"/>
          <w:szCs w:val="24"/>
        </w:rPr>
      </w:pPr>
      <w:r w:rsidRPr="00C939A0">
        <w:rPr>
          <w:rFonts w:ascii="Times New Roman" w:hAnsi="Times New Roman" w:cs="Times New Roman"/>
          <w:spacing w:val="-1"/>
          <w:sz w:val="24"/>
          <w:szCs w:val="24"/>
        </w:rPr>
        <w:t>Кому:_________________________________________________</w:t>
      </w:r>
      <w:r w:rsidR="00C939A0">
        <w:rPr>
          <w:rFonts w:ascii="Times New Roman" w:hAnsi="Times New Roman" w:cs="Times New Roman"/>
          <w:spacing w:val="-1"/>
          <w:sz w:val="24"/>
          <w:szCs w:val="24"/>
        </w:rPr>
        <w:t>______________</w:t>
      </w:r>
    </w:p>
    <w:p w:rsidR="001C65D8" w:rsidRPr="00C939A0" w:rsidRDefault="001C65D8">
      <w:pPr>
        <w:widowControl w:val="0"/>
        <w:shd w:val="clear" w:color="auto" w:fill="FFFFFF"/>
        <w:autoSpaceDE w:val="0"/>
        <w:spacing w:before="278" w:after="0" w:line="322" w:lineRule="exact"/>
        <w:ind w:left="5765"/>
        <w:jc w:val="both"/>
        <w:rPr>
          <w:rFonts w:ascii="Times New Roman" w:hAnsi="Times New Roman" w:cs="Times New Roman"/>
          <w:sz w:val="24"/>
          <w:szCs w:val="24"/>
        </w:rPr>
      </w:pPr>
      <w:r w:rsidRPr="00C939A0">
        <w:rPr>
          <w:rFonts w:ascii="Times New Roman" w:hAnsi="Times New Roman" w:cs="Times New Roman"/>
          <w:spacing w:val="-1"/>
          <w:sz w:val="24"/>
          <w:szCs w:val="24"/>
        </w:rPr>
        <w:t>Куда:__________________________________________________</w:t>
      </w:r>
      <w:r w:rsidR="00C939A0">
        <w:rPr>
          <w:rFonts w:ascii="Times New Roman" w:hAnsi="Times New Roman" w:cs="Times New Roman"/>
          <w:spacing w:val="-1"/>
          <w:sz w:val="24"/>
          <w:szCs w:val="24"/>
        </w:rPr>
        <w:t>_____________</w:t>
      </w:r>
    </w:p>
    <w:p w:rsidR="001C65D8" w:rsidRPr="00C939A0" w:rsidRDefault="001C65D8">
      <w:pPr>
        <w:widowControl w:val="0"/>
        <w:shd w:val="clear" w:color="auto" w:fill="FFFFFF"/>
        <w:autoSpaceDE w:val="0"/>
        <w:spacing w:before="629" w:after="0"/>
        <w:ind w:left="58" w:firstLine="715"/>
        <w:jc w:val="both"/>
        <w:rPr>
          <w:rFonts w:ascii="Times New Roman" w:hAnsi="Times New Roman" w:cs="Times New Roman"/>
          <w:sz w:val="24"/>
          <w:szCs w:val="24"/>
        </w:rPr>
      </w:pPr>
      <w:proofErr w:type="gramStart"/>
      <w:r w:rsidRPr="00C939A0">
        <w:rPr>
          <w:rFonts w:ascii="Times New Roman" w:hAnsi="Times New Roman" w:cs="Times New Roman"/>
          <w:spacing w:val="-1"/>
          <w:sz w:val="24"/>
          <w:szCs w:val="24"/>
        </w:rPr>
        <w:t xml:space="preserve">Органом муниципального земельного контроля________________________ (наименование муниципального образования) в рамках проведения мероприятий по контролю, осуществляемому без взаимодействия с юридическим лицом/ индивидуальным предпринимателем, </w:t>
      </w:r>
      <w:r w:rsidR="00316019" w:rsidRPr="00C939A0">
        <w:rPr>
          <w:rFonts w:ascii="Times New Roman" w:hAnsi="Times New Roman" w:cs="Times New Roman"/>
          <w:spacing w:val="-1"/>
          <w:sz w:val="24"/>
          <w:szCs w:val="24"/>
        </w:rPr>
        <w:t xml:space="preserve">гражданином </w:t>
      </w:r>
      <w:r w:rsidRPr="00C939A0">
        <w:rPr>
          <w:rFonts w:ascii="Times New Roman" w:hAnsi="Times New Roman" w:cs="Times New Roman"/>
          <w:spacing w:val="-1"/>
          <w:sz w:val="24"/>
          <w:szCs w:val="24"/>
        </w:rPr>
        <w:t xml:space="preserve">был проведен </w:t>
      </w:r>
      <w:r w:rsidRPr="00C939A0">
        <w:rPr>
          <w:rFonts w:ascii="Times New Roman" w:hAnsi="Times New Roman" w:cs="Times New Roman"/>
          <w:sz w:val="24"/>
          <w:szCs w:val="24"/>
        </w:rPr>
        <w:t>предварительный осмотр на предмет соблюдения обязательных требований земельного законодательства ___________________ (наименование</w:t>
      </w:r>
      <w:r w:rsidRPr="00C939A0">
        <w:rPr>
          <w:rFonts w:ascii="Times New Roman" w:hAnsi="Times New Roman" w:cs="Times New Roman"/>
          <w:spacing w:val="-1"/>
          <w:sz w:val="24"/>
          <w:szCs w:val="24"/>
        </w:rPr>
        <w:t xml:space="preserve"> юридического лица</w:t>
      </w:r>
      <w:r w:rsidRPr="00C939A0">
        <w:rPr>
          <w:rFonts w:ascii="Times New Roman" w:hAnsi="Times New Roman" w:cs="Times New Roman"/>
          <w:sz w:val="24"/>
          <w:szCs w:val="24"/>
        </w:rPr>
        <w:t>, ФИО индивидуального предпринимателя</w:t>
      </w:r>
      <w:r w:rsidR="00316019" w:rsidRPr="00C939A0">
        <w:rPr>
          <w:rFonts w:ascii="Times New Roman" w:hAnsi="Times New Roman" w:cs="Times New Roman"/>
          <w:sz w:val="24"/>
          <w:szCs w:val="24"/>
        </w:rPr>
        <w:t>, гражданина</w:t>
      </w:r>
      <w:r w:rsidRPr="00C939A0">
        <w:rPr>
          <w:rFonts w:ascii="Times New Roman" w:hAnsi="Times New Roman" w:cs="Times New Roman"/>
          <w:sz w:val="24"/>
          <w:szCs w:val="24"/>
        </w:rPr>
        <w:t xml:space="preserve">), являющимся собственником/ арендатором земельного участка с кадастровым номером ___________________ категории ____________________ </w:t>
      </w:r>
      <w:r w:rsidRPr="00C939A0">
        <w:rPr>
          <w:rFonts w:ascii="Times New Roman" w:hAnsi="Times New Roman" w:cs="Times New Roman"/>
          <w:spacing w:val="-1"/>
          <w:sz w:val="24"/>
          <w:szCs w:val="24"/>
        </w:rPr>
        <w:t>с видом разрешенного использования _____________________________________</w:t>
      </w:r>
      <w:r w:rsidRPr="00C939A0">
        <w:rPr>
          <w:rFonts w:ascii="Times New Roman" w:hAnsi="Times New Roman" w:cs="Times New Roman"/>
          <w:sz w:val="24"/>
          <w:szCs w:val="24"/>
        </w:rPr>
        <w:t>.</w:t>
      </w:r>
      <w:proofErr w:type="gramEnd"/>
    </w:p>
    <w:p w:rsidR="001C65D8" w:rsidRPr="00C939A0" w:rsidRDefault="001C65D8">
      <w:pPr>
        <w:widowControl w:val="0"/>
        <w:shd w:val="clear" w:color="auto" w:fill="FFFFFF"/>
        <w:autoSpaceDE w:val="0"/>
        <w:spacing w:after="0"/>
        <w:ind w:left="43" w:firstLine="710"/>
        <w:jc w:val="both"/>
        <w:rPr>
          <w:rFonts w:ascii="Times New Roman" w:hAnsi="Times New Roman" w:cs="Times New Roman"/>
          <w:sz w:val="24"/>
          <w:szCs w:val="24"/>
        </w:rPr>
      </w:pPr>
      <w:r w:rsidRPr="00C939A0">
        <w:rPr>
          <w:rFonts w:ascii="Times New Roman" w:hAnsi="Times New Roman" w:cs="Times New Roman"/>
          <w:sz w:val="24"/>
          <w:szCs w:val="24"/>
        </w:rPr>
        <w:t xml:space="preserve">В ходе проведения предварительного осмотра установлено: </w:t>
      </w:r>
      <w:r w:rsidRPr="00C939A0">
        <w:rPr>
          <w:rFonts w:ascii="Times New Roman" w:hAnsi="Times New Roman" w:cs="Times New Roman"/>
          <w:spacing w:val="-1"/>
          <w:sz w:val="24"/>
          <w:szCs w:val="24"/>
        </w:rPr>
        <w:t xml:space="preserve">______________________________________________________________________ </w:t>
      </w:r>
    </w:p>
    <w:p w:rsidR="001C65D8" w:rsidRPr="00C939A0" w:rsidRDefault="001C65D8">
      <w:pPr>
        <w:widowControl w:val="0"/>
        <w:shd w:val="clear" w:color="auto" w:fill="FFFFFF"/>
        <w:autoSpaceDE w:val="0"/>
        <w:spacing w:after="0"/>
        <w:ind w:left="48" w:firstLine="706"/>
        <w:jc w:val="both"/>
        <w:rPr>
          <w:rFonts w:ascii="Times New Roman" w:hAnsi="Times New Roman" w:cs="Times New Roman"/>
          <w:sz w:val="24"/>
          <w:szCs w:val="24"/>
        </w:rPr>
      </w:pPr>
      <w:r w:rsidRPr="00C939A0">
        <w:rPr>
          <w:rFonts w:ascii="Times New Roman" w:hAnsi="Times New Roman" w:cs="Times New Roman"/>
          <w:spacing w:val="-1"/>
          <w:sz w:val="24"/>
          <w:szCs w:val="24"/>
        </w:rPr>
        <w:t>Данный факт является нарушением__________________________________ _________________________________</w:t>
      </w:r>
      <w:r w:rsidRPr="00C939A0">
        <w:rPr>
          <w:rFonts w:ascii="Times New Roman" w:hAnsi="Times New Roman" w:cs="Times New Roman"/>
          <w:sz w:val="24"/>
          <w:szCs w:val="24"/>
        </w:rPr>
        <w:t>____________________________________</w:t>
      </w:r>
    </w:p>
    <w:p w:rsidR="001C65D8" w:rsidRPr="00C939A0" w:rsidRDefault="001C65D8">
      <w:pPr>
        <w:widowControl w:val="0"/>
        <w:shd w:val="clear" w:color="auto" w:fill="FFFFFF"/>
        <w:autoSpaceDE w:val="0"/>
        <w:spacing w:after="0"/>
        <w:ind w:left="34" w:firstLine="706"/>
        <w:jc w:val="both"/>
        <w:rPr>
          <w:rFonts w:ascii="Times New Roman" w:hAnsi="Times New Roman" w:cs="Times New Roman"/>
          <w:sz w:val="24"/>
          <w:szCs w:val="24"/>
        </w:rPr>
      </w:pPr>
      <w:r w:rsidRPr="00C939A0">
        <w:rPr>
          <w:rFonts w:ascii="Times New Roman" w:hAnsi="Times New Roman" w:cs="Times New Roman"/>
          <w:spacing w:val="-1"/>
          <w:sz w:val="24"/>
          <w:szCs w:val="24"/>
        </w:rPr>
        <w:t xml:space="preserve">На основании </w:t>
      </w:r>
      <w:proofErr w:type="gramStart"/>
      <w:r w:rsidRPr="00C939A0">
        <w:rPr>
          <w:rFonts w:ascii="Times New Roman" w:hAnsi="Times New Roman" w:cs="Times New Roman"/>
          <w:spacing w:val="-1"/>
          <w:sz w:val="24"/>
          <w:szCs w:val="24"/>
        </w:rPr>
        <w:t>изложенного</w:t>
      </w:r>
      <w:proofErr w:type="gramEnd"/>
      <w:r w:rsidRPr="00C939A0">
        <w:rPr>
          <w:rFonts w:ascii="Times New Roman" w:hAnsi="Times New Roman" w:cs="Times New Roman"/>
          <w:spacing w:val="-1"/>
          <w:sz w:val="24"/>
          <w:szCs w:val="24"/>
        </w:rPr>
        <w:t>, руководствуясь___________________________ ____________________________________________________________________________</w:t>
      </w:r>
      <w:r w:rsidR="00C939A0">
        <w:rPr>
          <w:rFonts w:ascii="Times New Roman" w:hAnsi="Times New Roman" w:cs="Times New Roman"/>
          <w:spacing w:val="-1"/>
          <w:sz w:val="24"/>
          <w:szCs w:val="24"/>
        </w:rPr>
        <w:t>______</w:t>
      </w:r>
    </w:p>
    <w:p w:rsidR="001C65D8" w:rsidRPr="00C939A0" w:rsidRDefault="001C65D8">
      <w:pPr>
        <w:widowControl w:val="0"/>
        <w:shd w:val="clear" w:color="auto" w:fill="FFFFFF"/>
        <w:autoSpaceDE w:val="0"/>
        <w:spacing w:before="317" w:after="0"/>
        <w:ind w:left="4109"/>
        <w:jc w:val="both"/>
        <w:rPr>
          <w:rFonts w:ascii="Times New Roman" w:hAnsi="Times New Roman" w:cs="Times New Roman"/>
          <w:sz w:val="24"/>
          <w:szCs w:val="24"/>
        </w:rPr>
      </w:pPr>
      <w:r w:rsidRPr="00C939A0">
        <w:rPr>
          <w:rFonts w:ascii="Times New Roman" w:hAnsi="Times New Roman" w:cs="Times New Roman"/>
          <w:spacing w:val="-2"/>
          <w:sz w:val="24"/>
          <w:szCs w:val="24"/>
        </w:rPr>
        <w:t>ПРЕДОСТЕРЕГАЮ</w:t>
      </w:r>
    </w:p>
    <w:p w:rsidR="001C65D8" w:rsidRPr="00C939A0" w:rsidRDefault="001C65D8">
      <w:pPr>
        <w:widowControl w:val="0"/>
        <w:shd w:val="clear" w:color="auto" w:fill="FFFFFF"/>
        <w:autoSpaceDE w:val="0"/>
        <w:spacing w:before="312" w:after="0"/>
        <w:ind w:left="14" w:firstLine="701"/>
        <w:jc w:val="both"/>
        <w:rPr>
          <w:rFonts w:ascii="Times New Roman" w:hAnsi="Times New Roman" w:cs="Times New Roman"/>
          <w:sz w:val="24"/>
          <w:szCs w:val="24"/>
        </w:rPr>
      </w:pPr>
      <w:r w:rsidRPr="00C939A0">
        <w:rPr>
          <w:rFonts w:ascii="Times New Roman" w:hAnsi="Times New Roman" w:cs="Times New Roman"/>
          <w:sz w:val="24"/>
          <w:szCs w:val="24"/>
        </w:rPr>
        <w:t>___________________________(наименование юридического лица, ФИО индивидуального предпринимателя</w:t>
      </w:r>
      <w:r w:rsidR="00316019" w:rsidRPr="00C939A0">
        <w:rPr>
          <w:rFonts w:ascii="Times New Roman" w:hAnsi="Times New Roman" w:cs="Times New Roman"/>
          <w:sz w:val="24"/>
          <w:szCs w:val="24"/>
        </w:rPr>
        <w:t>, гражданина</w:t>
      </w:r>
      <w:r w:rsidRPr="00C939A0">
        <w:rPr>
          <w:rFonts w:ascii="Times New Roman" w:hAnsi="Times New Roman" w:cs="Times New Roman"/>
          <w:sz w:val="24"/>
          <w:szCs w:val="24"/>
        </w:rPr>
        <w:t xml:space="preserve">) в лице ______________________________* о </w:t>
      </w:r>
      <w:r w:rsidRPr="00C939A0">
        <w:rPr>
          <w:rFonts w:ascii="Times New Roman" w:hAnsi="Times New Roman" w:cs="Times New Roman"/>
          <w:spacing w:val="-1"/>
          <w:sz w:val="24"/>
          <w:szCs w:val="24"/>
        </w:rPr>
        <w:t xml:space="preserve">недопустимости указанных нарушений закона и разъясняю, что ______________________________________________ (вид нарушения) </w:t>
      </w:r>
      <w:r w:rsidRPr="00C939A0">
        <w:rPr>
          <w:rFonts w:ascii="Times New Roman" w:hAnsi="Times New Roman" w:cs="Times New Roman"/>
          <w:sz w:val="24"/>
          <w:szCs w:val="24"/>
        </w:rPr>
        <w:t xml:space="preserve">влечет за собой </w:t>
      </w:r>
      <w:r w:rsidRPr="00C939A0">
        <w:rPr>
          <w:rFonts w:ascii="Times New Roman" w:hAnsi="Times New Roman" w:cs="Times New Roman"/>
          <w:spacing w:val="-1"/>
          <w:sz w:val="24"/>
          <w:szCs w:val="24"/>
        </w:rPr>
        <w:lastRenderedPageBreak/>
        <w:t xml:space="preserve">административную ответственность, предусмотренную ______________ Кодекса об </w:t>
      </w:r>
      <w:r w:rsidRPr="00C939A0">
        <w:rPr>
          <w:rFonts w:ascii="Times New Roman" w:hAnsi="Times New Roman" w:cs="Times New Roman"/>
          <w:sz w:val="24"/>
          <w:szCs w:val="24"/>
        </w:rPr>
        <w:t>административных правонарушениях Российской Федерации.</w:t>
      </w:r>
    </w:p>
    <w:p w:rsidR="001C65D8" w:rsidRPr="00C939A0" w:rsidRDefault="001C65D8">
      <w:pPr>
        <w:widowControl w:val="0"/>
        <w:shd w:val="clear" w:color="auto" w:fill="FFFFFF"/>
        <w:autoSpaceDE w:val="0"/>
        <w:spacing w:after="0"/>
        <w:ind w:firstLine="706"/>
        <w:jc w:val="both"/>
        <w:rPr>
          <w:rFonts w:ascii="Times New Roman" w:hAnsi="Times New Roman" w:cs="Times New Roman"/>
          <w:sz w:val="24"/>
          <w:szCs w:val="24"/>
        </w:rPr>
      </w:pPr>
      <w:r w:rsidRPr="00C939A0">
        <w:rPr>
          <w:rFonts w:ascii="Times New Roman" w:hAnsi="Times New Roman" w:cs="Times New Roman"/>
          <w:spacing w:val="-1"/>
          <w:sz w:val="24"/>
          <w:szCs w:val="24"/>
        </w:rPr>
        <w:t xml:space="preserve">В связи с этим Вам необходимо предпринять действия по использованию земельного участка с кадастровым номером _________________ в соответствии с </w:t>
      </w:r>
      <w:r w:rsidRPr="00C939A0">
        <w:rPr>
          <w:rFonts w:ascii="Times New Roman" w:hAnsi="Times New Roman" w:cs="Times New Roman"/>
          <w:sz w:val="24"/>
          <w:szCs w:val="24"/>
        </w:rPr>
        <w:t>установленным видом разрешенного использования.</w:t>
      </w:r>
    </w:p>
    <w:p w:rsidR="001C65D8" w:rsidRPr="00C939A0" w:rsidRDefault="001C65D8">
      <w:pPr>
        <w:widowControl w:val="0"/>
        <w:shd w:val="clear" w:color="auto" w:fill="FFFFFF"/>
        <w:autoSpaceDE w:val="0"/>
        <w:spacing w:after="0"/>
        <w:ind w:firstLine="709"/>
        <w:jc w:val="both"/>
        <w:rPr>
          <w:rFonts w:ascii="Times New Roman" w:hAnsi="Times New Roman" w:cs="Times New Roman"/>
          <w:sz w:val="24"/>
          <w:szCs w:val="24"/>
        </w:rPr>
      </w:pPr>
      <w:proofErr w:type="gramStart"/>
      <w:r w:rsidRPr="00C939A0">
        <w:rPr>
          <w:rFonts w:ascii="Times New Roman" w:hAnsi="Times New Roman" w:cs="Times New Roman"/>
          <w:sz w:val="24"/>
          <w:szCs w:val="24"/>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орган муниципального земельного контроля ___________________________ </w:t>
      </w:r>
      <w:r w:rsidRPr="00C939A0">
        <w:rPr>
          <w:rFonts w:ascii="Times New Roman" w:hAnsi="Times New Roman" w:cs="Times New Roman"/>
          <w:spacing w:val="-1"/>
          <w:sz w:val="24"/>
          <w:szCs w:val="24"/>
        </w:rPr>
        <w:t xml:space="preserve">(наименование муниципального образования) </w:t>
      </w:r>
      <w:r w:rsidRPr="00C939A0">
        <w:rPr>
          <w:rFonts w:ascii="Times New Roman" w:hAnsi="Times New Roman" w:cs="Times New Roman"/>
          <w:sz w:val="24"/>
          <w:szCs w:val="24"/>
        </w:rPr>
        <w:t>результат рассмотрения</w:t>
      </w:r>
      <w:proofErr w:type="gramEnd"/>
      <w:r w:rsidRPr="00C939A0">
        <w:rPr>
          <w:rFonts w:ascii="Times New Roman" w:hAnsi="Times New Roman" w:cs="Times New Roman"/>
          <w:sz w:val="24"/>
          <w:szCs w:val="24"/>
        </w:rPr>
        <w:t xml:space="preserve"> предостережения.</w:t>
      </w:r>
    </w:p>
    <w:p w:rsidR="001C65D8" w:rsidRPr="00C939A0" w:rsidRDefault="001C65D8">
      <w:pPr>
        <w:widowControl w:val="0"/>
        <w:shd w:val="clear" w:color="auto" w:fill="FFFFFF"/>
        <w:autoSpaceDE w:val="0"/>
        <w:spacing w:after="0"/>
        <w:ind w:firstLine="709"/>
        <w:jc w:val="both"/>
        <w:rPr>
          <w:rFonts w:ascii="Times New Roman" w:hAnsi="Times New Roman" w:cs="Times New Roman"/>
          <w:sz w:val="24"/>
          <w:szCs w:val="24"/>
        </w:rPr>
      </w:pPr>
    </w:p>
    <w:p w:rsidR="001C65D8" w:rsidRPr="00C939A0" w:rsidRDefault="001C65D8">
      <w:pPr>
        <w:widowControl w:val="0"/>
        <w:shd w:val="clear" w:color="auto" w:fill="FFFFFF"/>
        <w:autoSpaceDE w:val="0"/>
        <w:spacing w:after="0"/>
        <w:ind w:firstLine="709"/>
        <w:jc w:val="both"/>
        <w:rPr>
          <w:rFonts w:ascii="Times New Roman" w:hAnsi="Times New Roman" w:cs="Times New Roman"/>
          <w:sz w:val="24"/>
          <w:szCs w:val="24"/>
        </w:rPr>
      </w:pPr>
    </w:p>
    <w:p w:rsidR="001C65D8" w:rsidRPr="00C939A0" w:rsidRDefault="001C65D8">
      <w:pPr>
        <w:widowControl w:val="0"/>
        <w:shd w:val="clear" w:color="auto" w:fill="FFFFFF"/>
        <w:autoSpaceDE w:val="0"/>
        <w:spacing w:after="0"/>
        <w:ind w:firstLine="709"/>
        <w:jc w:val="both"/>
        <w:rPr>
          <w:rFonts w:ascii="Times New Roman" w:hAnsi="Times New Roman" w:cs="Times New Roman"/>
          <w:sz w:val="24"/>
          <w:szCs w:val="24"/>
        </w:rPr>
      </w:pPr>
    </w:p>
    <w:p w:rsidR="001C65D8" w:rsidRPr="00C939A0" w:rsidRDefault="001C65D8">
      <w:pPr>
        <w:widowControl w:val="0"/>
        <w:shd w:val="clear" w:color="auto" w:fill="FFFFFF"/>
        <w:autoSpaceDE w:val="0"/>
        <w:spacing w:after="0"/>
        <w:jc w:val="both"/>
        <w:rPr>
          <w:rFonts w:ascii="Times New Roman" w:hAnsi="Times New Roman" w:cs="Times New Roman"/>
          <w:sz w:val="24"/>
          <w:szCs w:val="24"/>
        </w:rPr>
      </w:pPr>
      <w:r w:rsidRPr="00C939A0">
        <w:rPr>
          <w:rFonts w:ascii="Times New Roman" w:hAnsi="Times New Roman" w:cs="Times New Roman"/>
          <w:sz w:val="24"/>
          <w:szCs w:val="24"/>
        </w:rPr>
        <w:t>_____________________</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_______________</w:t>
      </w:r>
    </w:p>
    <w:p w:rsidR="001C65D8" w:rsidRPr="00C939A0" w:rsidRDefault="002C3F8E">
      <w:pPr>
        <w:widowControl w:val="0"/>
        <w:shd w:val="clear" w:color="auto" w:fill="FFFFFF"/>
        <w:autoSpaceDE w:val="0"/>
        <w:spacing w:after="0"/>
        <w:jc w:val="both"/>
        <w:rPr>
          <w:rFonts w:ascii="Times New Roman" w:hAnsi="Times New Roman" w:cs="Times New Roman"/>
          <w:sz w:val="24"/>
          <w:szCs w:val="24"/>
        </w:rPr>
      </w:pPr>
      <w:r w:rsidRPr="00C939A0">
        <w:rPr>
          <w:rFonts w:ascii="Times New Roman" w:hAnsi="Times New Roman" w:cs="Times New Roman"/>
          <w:sz w:val="24"/>
          <w:szCs w:val="24"/>
        </w:rPr>
        <w:t xml:space="preserve">           </w:t>
      </w:r>
      <w:r w:rsidR="00931914" w:rsidRPr="00C939A0">
        <w:rPr>
          <w:rFonts w:ascii="Times New Roman" w:hAnsi="Times New Roman" w:cs="Times New Roman"/>
          <w:sz w:val="24"/>
          <w:szCs w:val="24"/>
        </w:rPr>
        <w:t xml:space="preserve"> </w:t>
      </w:r>
      <w:r w:rsidR="001C65D8" w:rsidRPr="00C939A0">
        <w:rPr>
          <w:rFonts w:ascii="Times New Roman" w:hAnsi="Times New Roman" w:cs="Times New Roman"/>
          <w:sz w:val="24"/>
          <w:szCs w:val="24"/>
        </w:rPr>
        <w:t>(должность)</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 xml:space="preserve">                </w:t>
      </w:r>
      <w:r w:rsidR="001C65D8" w:rsidRPr="00C939A0">
        <w:rPr>
          <w:rFonts w:ascii="Times New Roman" w:hAnsi="Times New Roman" w:cs="Times New Roman"/>
          <w:sz w:val="24"/>
          <w:szCs w:val="24"/>
        </w:rPr>
        <w:t>(подпись)</w:t>
      </w:r>
    </w:p>
    <w:p w:rsidR="001C65D8" w:rsidRPr="00C939A0" w:rsidRDefault="001C65D8">
      <w:pPr>
        <w:widowControl w:val="0"/>
        <w:shd w:val="clear" w:color="auto" w:fill="FFFFFF"/>
        <w:autoSpaceDE w:val="0"/>
        <w:spacing w:after="0"/>
        <w:ind w:left="706"/>
        <w:jc w:val="both"/>
        <w:rPr>
          <w:rFonts w:ascii="Times New Roman" w:hAnsi="Times New Roman" w:cs="Times New Roman"/>
          <w:sz w:val="24"/>
          <w:szCs w:val="24"/>
        </w:rPr>
      </w:pPr>
    </w:p>
    <w:p w:rsidR="001C65D8" w:rsidRDefault="001C65D8">
      <w:pPr>
        <w:widowControl w:val="0"/>
        <w:shd w:val="clear" w:color="auto" w:fill="FFFFFF"/>
        <w:autoSpaceDE w:val="0"/>
        <w:spacing w:after="0" w:line="322" w:lineRule="exact"/>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pPr>
      <w:r>
        <w:rPr>
          <w:rFonts w:ascii="Times New Roman" w:hAnsi="Times New Roman" w:cs="Times New Roman"/>
          <w:sz w:val="20"/>
          <w:szCs w:val="20"/>
        </w:rPr>
        <w:t>* для юридических лиц</w:t>
      </w:r>
    </w:p>
    <w:p w:rsidR="001C65D8" w:rsidRDefault="001C65D8">
      <w:pPr>
        <w:pageBreakBefore/>
        <w:tabs>
          <w:tab w:val="left" w:pos="1460"/>
          <w:tab w:val="left" w:pos="6379"/>
        </w:tabs>
        <w:spacing w:after="0" w:line="240" w:lineRule="auto"/>
        <w:ind w:left="6521"/>
      </w:pPr>
      <w:r w:rsidRPr="00AA1F4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p>
    <w:p w:rsidR="001C65D8" w:rsidRDefault="001C65D8">
      <w:pPr>
        <w:tabs>
          <w:tab w:val="left" w:pos="1460"/>
          <w:tab w:val="left" w:pos="6379"/>
        </w:tabs>
        <w:spacing w:after="0" w:line="240" w:lineRule="auto"/>
        <w:ind w:left="6521"/>
      </w:pPr>
      <w:r>
        <w:rPr>
          <w:rFonts w:ascii="Times New Roman" w:hAnsi="Times New Roman" w:cs="Times New Roman"/>
          <w:sz w:val="24"/>
          <w:szCs w:val="24"/>
        </w:rPr>
        <w:t xml:space="preserve">к Регламенту </w:t>
      </w:r>
    </w:p>
    <w:p w:rsidR="001C65D8" w:rsidRDefault="001C65D8">
      <w:pPr>
        <w:spacing w:after="120" w:line="240" w:lineRule="auto"/>
        <w:jc w:val="center"/>
        <w:rPr>
          <w:rFonts w:ascii="Times New Roman" w:hAnsi="Times New Roman" w:cs="Times New Roman"/>
          <w:sz w:val="28"/>
          <w:szCs w:val="28"/>
        </w:rPr>
      </w:pPr>
    </w:p>
    <w:p w:rsidR="00C55734" w:rsidRPr="00C939A0" w:rsidRDefault="00C55734" w:rsidP="00C55734">
      <w:pPr>
        <w:spacing w:after="120" w:line="240" w:lineRule="auto"/>
        <w:jc w:val="center"/>
        <w:rPr>
          <w:rFonts w:ascii="Times New Roman" w:hAnsi="Times New Roman" w:cs="Times New Roman"/>
          <w:sz w:val="24"/>
          <w:szCs w:val="24"/>
        </w:rPr>
      </w:pPr>
      <w:r w:rsidRPr="00C939A0">
        <w:rPr>
          <w:rFonts w:ascii="Times New Roman" w:hAnsi="Times New Roman" w:cs="Times New Roman"/>
          <w:sz w:val="24"/>
          <w:szCs w:val="24"/>
        </w:rPr>
        <w:t>Типовая форма составления мотивированного представления</w:t>
      </w:r>
    </w:p>
    <w:p w:rsidR="00C55734" w:rsidRPr="00C939A0" w:rsidRDefault="00C55734" w:rsidP="00C55734">
      <w:pPr>
        <w:spacing w:after="0"/>
        <w:ind w:left="5812"/>
        <w:rPr>
          <w:rFonts w:ascii="Times New Roman" w:eastAsia="Calibri" w:hAnsi="Times New Roman" w:cs="Times New Roman"/>
          <w:sz w:val="24"/>
          <w:szCs w:val="24"/>
          <w:lang w:eastAsia="en-US"/>
        </w:rPr>
      </w:pPr>
    </w:p>
    <w:p w:rsidR="00C55734" w:rsidRPr="00C939A0" w:rsidRDefault="00C55734" w:rsidP="00C55734">
      <w:pPr>
        <w:spacing w:after="0"/>
        <w:ind w:left="5812"/>
        <w:rPr>
          <w:rFonts w:ascii="Times New Roman" w:hAnsi="Times New Roman" w:cs="Times New Roman"/>
          <w:sz w:val="24"/>
          <w:szCs w:val="24"/>
        </w:rPr>
      </w:pPr>
      <w:r w:rsidRPr="00C939A0">
        <w:rPr>
          <w:rFonts w:ascii="Times New Roman" w:eastAsia="Calibri" w:hAnsi="Times New Roman" w:cs="Times New Roman"/>
          <w:sz w:val="24"/>
          <w:szCs w:val="24"/>
          <w:lang w:eastAsia="en-US"/>
        </w:rPr>
        <w:t>Кому: _________________</w:t>
      </w:r>
      <w:r w:rsidRPr="00C939A0">
        <w:rPr>
          <w:rFonts w:ascii="Times New Roman" w:eastAsia="Calibri" w:hAnsi="Times New Roman" w:cs="Times New Roman"/>
          <w:sz w:val="24"/>
          <w:szCs w:val="24"/>
          <w:lang w:eastAsia="en-US"/>
        </w:rPr>
        <w:br/>
      </w:r>
      <w:r w:rsidR="00931914" w:rsidRPr="00C939A0">
        <w:rPr>
          <w:rFonts w:ascii="Times New Roman" w:eastAsia="Calibri" w:hAnsi="Times New Roman" w:cs="Times New Roman"/>
          <w:sz w:val="24"/>
          <w:szCs w:val="24"/>
          <w:lang w:eastAsia="en-US"/>
        </w:rPr>
        <w:t xml:space="preserve"> </w:t>
      </w:r>
      <w:r w:rsidRPr="00C939A0">
        <w:rPr>
          <w:rFonts w:ascii="Times New Roman" w:eastAsia="Calibri" w:hAnsi="Times New Roman" w:cs="Times New Roman"/>
          <w:sz w:val="24"/>
          <w:szCs w:val="24"/>
          <w:lang w:eastAsia="en-US"/>
        </w:rPr>
        <w:t>_________________</w:t>
      </w:r>
      <w:r w:rsidR="002C3F8E" w:rsidRPr="00C939A0">
        <w:rPr>
          <w:rFonts w:ascii="Times New Roman" w:eastAsia="Calibri" w:hAnsi="Times New Roman" w:cs="Times New Roman"/>
          <w:sz w:val="24"/>
          <w:szCs w:val="24"/>
          <w:lang w:eastAsia="en-US"/>
        </w:rPr>
        <w:t>_____</w:t>
      </w:r>
      <w:r w:rsidRPr="00C939A0">
        <w:rPr>
          <w:rFonts w:ascii="Times New Roman" w:eastAsia="Calibri" w:hAnsi="Times New Roman" w:cs="Times New Roman"/>
          <w:sz w:val="24"/>
          <w:szCs w:val="24"/>
          <w:lang w:eastAsia="en-US"/>
        </w:rPr>
        <w:br/>
      </w:r>
      <w:r w:rsidR="00931914" w:rsidRPr="00C939A0">
        <w:rPr>
          <w:rFonts w:ascii="Times New Roman" w:eastAsia="Calibri" w:hAnsi="Times New Roman" w:cs="Times New Roman"/>
          <w:sz w:val="24"/>
          <w:szCs w:val="24"/>
          <w:lang w:eastAsia="en-US"/>
        </w:rPr>
        <w:t xml:space="preserve"> </w:t>
      </w:r>
      <w:r w:rsidRPr="00C939A0">
        <w:rPr>
          <w:rFonts w:ascii="Times New Roman" w:eastAsia="Calibri" w:hAnsi="Times New Roman" w:cs="Times New Roman"/>
          <w:sz w:val="24"/>
          <w:szCs w:val="24"/>
          <w:lang w:eastAsia="en-US"/>
        </w:rPr>
        <w:t>_________________</w:t>
      </w:r>
      <w:r w:rsidR="002C3F8E" w:rsidRPr="00C939A0">
        <w:rPr>
          <w:rFonts w:ascii="Times New Roman" w:eastAsia="Calibri" w:hAnsi="Times New Roman" w:cs="Times New Roman"/>
          <w:sz w:val="24"/>
          <w:szCs w:val="24"/>
          <w:lang w:eastAsia="en-US"/>
        </w:rPr>
        <w:t>_____</w:t>
      </w:r>
    </w:p>
    <w:p w:rsidR="00C55734" w:rsidRPr="00C939A0" w:rsidRDefault="00C55734" w:rsidP="00C55734">
      <w:pPr>
        <w:spacing w:after="120" w:line="240" w:lineRule="auto"/>
        <w:jc w:val="center"/>
        <w:rPr>
          <w:rFonts w:ascii="Times New Roman" w:eastAsia="Calibri" w:hAnsi="Times New Roman" w:cs="Times New Roman"/>
          <w:b/>
          <w:sz w:val="24"/>
          <w:szCs w:val="24"/>
          <w:lang w:eastAsia="en-US"/>
        </w:rPr>
      </w:pPr>
    </w:p>
    <w:p w:rsidR="00C55734" w:rsidRPr="00C939A0" w:rsidRDefault="00C55734" w:rsidP="00C55734">
      <w:pPr>
        <w:spacing w:after="120"/>
        <w:jc w:val="center"/>
        <w:rPr>
          <w:rFonts w:ascii="Times New Roman" w:hAnsi="Times New Roman" w:cs="Times New Roman"/>
          <w:sz w:val="24"/>
          <w:szCs w:val="24"/>
        </w:rPr>
      </w:pPr>
      <w:r w:rsidRPr="00C939A0">
        <w:rPr>
          <w:rFonts w:ascii="Times New Roman" w:hAnsi="Times New Roman" w:cs="Times New Roman"/>
          <w:sz w:val="24"/>
          <w:szCs w:val="24"/>
        </w:rPr>
        <w:t>Мотивированное представление</w:t>
      </w:r>
      <w:r w:rsidRPr="00C939A0">
        <w:rPr>
          <w:rFonts w:ascii="Times New Roman" w:hAnsi="Times New Roman" w:cs="Times New Roman"/>
          <w:sz w:val="24"/>
          <w:szCs w:val="24"/>
        </w:rPr>
        <w:br/>
        <w:t>по результатам плановых (рейдовых) осмотров, обследований</w:t>
      </w:r>
    </w:p>
    <w:p w:rsidR="00C55734" w:rsidRPr="00C939A0" w:rsidRDefault="00C55734" w:rsidP="00C55734">
      <w:pPr>
        <w:spacing w:after="0"/>
        <w:ind w:left="-57" w:right="-54"/>
        <w:jc w:val="center"/>
        <w:rPr>
          <w:rFonts w:ascii="Times New Roman" w:hAnsi="Times New Roman" w:cs="Times New Roman"/>
          <w:sz w:val="24"/>
          <w:szCs w:val="24"/>
        </w:rPr>
      </w:pPr>
    </w:p>
    <w:p w:rsidR="00C55734" w:rsidRPr="00C939A0" w:rsidRDefault="00C55734" w:rsidP="00C55734">
      <w:pPr>
        <w:tabs>
          <w:tab w:val="left" w:pos="9356"/>
        </w:tabs>
        <w:spacing w:after="0"/>
        <w:ind w:firstLine="57"/>
        <w:jc w:val="both"/>
        <w:rPr>
          <w:rFonts w:ascii="Times New Roman" w:hAnsi="Times New Roman" w:cs="Times New Roman"/>
          <w:sz w:val="24"/>
          <w:szCs w:val="24"/>
        </w:rPr>
      </w:pPr>
      <w:r w:rsidRPr="00C939A0">
        <w:rPr>
          <w:rFonts w:ascii="Times New Roman" w:hAnsi="Times New Roman" w:cs="Times New Roman"/>
          <w:sz w:val="24"/>
          <w:szCs w:val="24"/>
        </w:rPr>
        <w:t>«</w:t>
      </w:r>
      <w:r w:rsidR="00931914" w:rsidRPr="00C939A0">
        <w:rPr>
          <w:rFonts w:ascii="Times New Roman" w:hAnsi="Times New Roman" w:cs="Times New Roman"/>
          <w:sz w:val="24"/>
          <w:szCs w:val="24"/>
          <w:u w:val="single"/>
        </w:rPr>
        <w:t xml:space="preserve"> </w:t>
      </w:r>
      <w:r w:rsidR="009F766C" w:rsidRPr="00C939A0">
        <w:rPr>
          <w:rFonts w:ascii="Times New Roman" w:hAnsi="Times New Roman" w:cs="Times New Roman"/>
          <w:sz w:val="24"/>
          <w:szCs w:val="24"/>
          <w:u w:val="single"/>
        </w:rPr>
        <w:t xml:space="preserve">  </w:t>
      </w:r>
      <w:r w:rsidRPr="00C939A0">
        <w:rPr>
          <w:rFonts w:ascii="Times New Roman" w:hAnsi="Times New Roman" w:cs="Times New Roman"/>
          <w:sz w:val="24"/>
          <w:szCs w:val="24"/>
        </w:rPr>
        <w:t>»</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20</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г.</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u w:val="single"/>
        </w:rPr>
        <w:tab/>
      </w:r>
      <w:r w:rsidRPr="00C939A0">
        <w:rPr>
          <w:rFonts w:ascii="Times New Roman" w:hAnsi="Times New Roman" w:cs="Times New Roman"/>
          <w:sz w:val="24"/>
          <w:szCs w:val="24"/>
          <w:u w:val="single"/>
        </w:rPr>
        <w:tab/>
      </w:r>
    </w:p>
    <w:p w:rsidR="00C55734" w:rsidRPr="00C939A0" w:rsidRDefault="00C55734" w:rsidP="00C55734">
      <w:pPr>
        <w:spacing w:after="0"/>
        <w:ind w:left="-57" w:firstLine="741"/>
        <w:jc w:val="both"/>
        <w:rPr>
          <w:rFonts w:ascii="Times New Roman" w:hAnsi="Times New Roman" w:cs="Times New Roman"/>
          <w:sz w:val="24"/>
          <w:szCs w:val="24"/>
          <w:u w:val="single"/>
        </w:rPr>
      </w:pPr>
    </w:p>
    <w:p w:rsidR="00C55734" w:rsidRPr="00C939A0" w:rsidRDefault="00C55734" w:rsidP="00C55734">
      <w:pPr>
        <w:tabs>
          <w:tab w:val="left" w:pos="9639"/>
        </w:tabs>
        <w:spacing w:after="0"/>
        <w:ind w:left="-57" w:firstLine="743"/>
        <w:jc w:val="both"/>
        <w:rPr>
          <w:rFonts w:ascii="Times New Roman" w:hAnsi="Times New Roman" w:cs="Times New Roman"/>
          <w:sz w:val="24"/>
          <w:szCs w:val="24"/>
        </w:rPr>
      </w:pPr>
      <w:r w:rsidRPr="00C939A0">
        <w:rPr>
          <w:rFonts w:ascii="Times New Roman" w:hAnsi="Times New Roman" w:cs="Times New Roman"/>
          <w:sz w:val="24"/>
          <w:szCs w:val="24"/>
        </w:rPr>
        <w:t>В результате рейдового осмотра,</w:t>
      </w:r>
      <w:r w:rsidRPr="00C939A0">
        <w:rPr>
          <w:rFonts w:ascii="Times New Roman" w:eastAsia="SimSun" w:hAnsi="Times New Roman" w:cs="Times New Roman"/>
          <w:sz w:val="24"/>
          <w:szCs w:val="24"/>
          <w:lang w:eastAsia="ar-SA"/>
        </w:rPr>
        <w:t xml:space="preserve"> во исполнение распоряжения _______________</w:t>
      </w:r>
      <w:r w:rsidR="00931914" w:rsidRPr="00C939A0">
        <w:rPr>
          <w:rFonts w:ascii="Times New Roman" w:eastAsia="SimSun" w:hAnsi="Times New Roman" w:cs="Times New Roman"/>
          <w:sz w:val="24"/>
          <w:szCs w:val="24"/>
          <w:lang w:eastAsia="ar-SA"/>
        </w:rPr>
        <w:t xml:space="preserve"> </w:t>
      </w:r>
      <w:r w:rsidRPr="00C939A0">
        <w:rPr>
          <w:rFonts w:ascii="Times New Roman" w:eastAsia="SimSun" w:hAnsi="Times New Roman" w:cs="Times New Roman"/>
          <w:sz w:val="24"/>
          <w:szCs w:val="24"/>
          <w:lang w:eastAsia="ar-SA"/>
        </w:rPr>
        <w:t xml:space="preserve">от </w:t>
      </w:r>
      <w:r w:rsidRPr="00C939A0">
        <w:rPr>
          <w:rFonts w:ascii="Times New Roman" w:hAnsi="Times New Roman" w:cs="Times New Roman"/>
          <w:sz w:val="24"/>
          <w:szCs w:val="24"/>
        </w:rPr>
        <w:t>«</w:t>
      </w:r>
      <w:r w:rsidR="00931914" w:rsidRPr="00C939A0">
        <w:rPr>
          <w:rFonts w:ascii="Times New Roman" w:hAnsi="Times New Roman" w:cs="Times New Roman"/>
          <w:sz w:val="24"/>
          <w:szCs w:val="24"/>
          <w:u w:val="single"/>
        </w:rPr>
        <w:t xml:space="preserve"> </w:t>
      </w:r>
      <w:r w:rsidRPr="00C939A0">
        <w:rPr>
          <w:rFonts w:ascii="Times New Roman" w:hAnsi="Times New Roman" w:cs="Times New Roman"/>
          <w:sz w:val="24"/>
          <w:szCs w:val="24"/>
        </w:rPr>
        <w:t>»</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20</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 xml:space="preserve">г. </w:t>
      </w:r>
      <w:r w:rsidRPr="00C939A0">
        <w:rPr>
          <w:rFonts w:ascii="Times New Roman" w:eastAsia="SimSun" w:hAnsi="Times New Roman" w:cs="Times New Roman"/>
          <w:sz w:val="24"/>
          <w:szCs w:val="24"/>
          <w:lang w:eastAsia="ar-SA"/>
        </w:rPr>
        <w:t>№ _________ «Об утверждении планового (рейдового) задания проведения обследования</w:t>
      </w:r>
      <w:r w:rsidR="00931914" w:rsidRPr="00C939A0">
        <w:rPr>
          <w:rFonts w:ascii="Times New Roman" w:eastAsia="SimSun" w:hAnsi="Times New Roman" w:cs="Times New Roman"/>
          <w:sz w:val="24"/>
          <w:szCs w:val="24"/>
          <w:lang w:eastAsia="ar-SA"/>
        </w:rPr>
        <w:t xml:space="preserve"> </w:t>
      </w:r>
      <w:r w:rsidRPr="00C939A0">
        <w:rPr>
          <w:rFonts w:ascii="Times New Roman" w:eastAsia="SimSun" w:hAnsi="Times New Roman" w:cs="Times New Roman"/>
          <w:sz w:val="24"/>
          <w:szCs w:val="24"/>
          <w:u w:val="single"/>
          <w:lang w:eastAsia="ar-SA"/>
        </w:rPr>
        <w:tab/>
      </w:r>
      <w:r w:rsidRPr="00C939A0">
        <w:rPr>
          <w:rFonts w:ascii="Times New Roman" w:eastAsia="SimSun" w:hAnsi="Times New Roman" w:cs="Times New Roman"/>
          <w:sz w:val="24"/>
          <w:szCs w:val="24"/>
          <w:u w:val="single"/>
          <w:lang w:eastAsia="ar-SA"/>
        </w:rPr>
        <w:tab/>
        <w:t xml:space="preserve"> </w:t>
      </w:r>
      <w:r w:rsidRPr="00C939A0">
        <w:rPr>
          <w:rFonts w:ascii="Times New Roman" w:eastAsia="SimSun" w:hAnsi="Times New Roman" w:cs="Times New Roman"/>
          <w:sz w:val="24"/>
          <w:szCs w:val="24"/>
          <w:lang w:eastAsia="ar-SA"/>
        </w:rPr>
        <w:t>на территории __________________»,</w:t>
      </w:r>
      <w:r w:rsidRPr="00C939A0">
        <w:rPr>
          <w:rFonts w:ascii="Times New Roman" w:hAnsi="Times New Roman" w:cs="Times New Roman"/>
          <w:sz w:val="24"/>
          <w:szCs w:val="24"/>
        </w:rPr>
        <w:t xml:space="preserve"> было проведено натурное обследование</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 xml:space="preserve">земельного участка, который находится по адресу: </w:t>
      </w:r>
      <w:r w:rsidRPr="00C939A0">
        <w:rPr>
          <w:rFonts w:ascii="Times New Roman" w:eastAsia="SimSun" w:hAnsi="Times New Roman" w:cs="Times New Roman"/>
          <w:sz w:val="24"/>
          <w:szCs w:val="24"/>
          <w:lang w:eastAsia="ar-SA"/>
        </w:rPr>
        <w:t xml:space="preserve">Московская область, _________________, площадью _______ </w:t>
      </w:r>
      <w:proofErr w:type="spellStart"/>
      <w:r w:rsidRPr="00C939A0">
        <w:rPr>
          <w:rFonts w:ascii="Times New Roman" w:eastAsia="SimSun" w:hAnsi="Times New Roman" w:cs="Times New Roman"/>
          <w:sz w:val="24"/>
          <w:szCs w:val="24"/>
          <w:lang w:eastAsia="ar-SA"/>
        </w:rPr>
        <w:t>кв</w:t>
      </w:r>
      <w:proofErr w:type="gramStart"/>
      <w:r w:rsidRPr="00C939A0">
        <w:rPr>
          <w:rFonts w:ascii="Times New Roman" w:eastAsia="SimSun" w:hAnsi="Times New Roman" w:cs="Times New Roman"/>
          <w:sz w:val="24"/>
          <w:szCs w:val="24"/>
          <w:lang w:eastAsia="ar-SA"/>
        </w:rPr>
        <w:t>.м</w:t>
      </w:r>
      <w:proofErr w:type="spellEnd"/>
      <w:proofErr w:type="gramEnd"/>
      <w:r w:rsidRPr="00C939A0">
        <w:rPr>
          <w:rFonts w:ascii="Times New Roman" w:eastAsia="SimSun" w:hAnsi="Times New Roman" w:cs="Times New Roman"/>
          <w:sz w:val="24"/>
          <w:szCs w:val="24"/>
          <w:lang w:eastAsia="ar-SA"/>
        </w:rPr>
        <w:t>, кадастровый номер: ________________</w:t>
      </w:r>
      <w:r w:rsidRPr="00C939A0">
        <w:rPr>
          <w:rFonts w:ascii="Times New Roman" w:hAnsi="Times New Roman" w:cs="Times New Roman"/>
          <w:sz w:val="24"/>
          <w:szCs w:val="24"/>
        </w:rPr>
        <w:t>(далее земельный участок).</w:t>
      </w:r>
    </w:p>
    <w:p w:rsidR="00C55734" w:rsidRPr="00C939A0" w:rsidRDefault="00C55734" w:rsidP="00C55734">
      <w:pPr>
        <w:tabs>
          <w:tab w:val="left" w:pos="9781"/>
        </w:tabs>
        <w:spacing w:after="0"/>
        <w:ind w:left="-57" w:firstLine="743"/>
        <w:jc w:val="both"/>
        <w:rPr>
          <w:rFonts w:ascii="Times New Roman" w:hAnsi="Times New Roman" w:cs="Times New Roman"/>
          <w:sz w:val="24"/>
          <w:szCs w:val="24"/>
        </w:rPr>
      </w:pPr>
      <w:r w:rsidRPr="00C939A0">
        <w:rPr>
          <w:rFonts w:ascii="Times New Roman" w:eastAsia="SimSun" w:hAnsi="Times New Roman" w:cs="Times New Roman"/>
          <w:sz w:val="24"/>
          <w:szCs w:val="24"/>
          <w:lang w:eastAsia="ar-SA"/>
        </w:rPr>
        <w:t xml:space="preserve">В ходе обследования установлено: </w:t>
      </w:r>
      <w:r w:rsidR="00C939A0">
        <w:rPr>
          <w:rFonts w:ascii="Times New Roman" w:eastAsia="SimSun" w:hAnsi="Times New Roman" w:cs="Times New Roman"/>
          <w:sz w:val="24"/>
          <w:szCs w:val="24"/>
          <w:u w:val="single"/>
          <w:lang w:eastAsia="ar-SA"/>
        </w:rPr>
        <w:tab/>
      </w:r>
      <w:r w:rsidR="00C939A0">
        <w:rPr>
          <w:rFonts w:ascii="Times New Roman" w:eastAsia="SimSun" w:hAnsi="Times New Roman" w:cs="Times New Roman"/>
          <w:sz w:val="24"/>
          <w:szCs w:val="24"/>
          <w:u w:val="single"/>
          <w:lang w:eastAsia="ar-SA"/>
        </w:rPr>
        <w:tab/>
      </w:r>
      <w:r w:rsidR="00C939A0">
        <w:rPr>
          <w:rFonts w:ascii="Times New Roman" w:eastAsia="SimSun" w:hAnsi="Times New Roman" w:cs="Times New Roman"/>
          <w:sz w:val="24"/>
          <w:szCs w:val="24"/>
          <w:u w:val="single"/>
          <w:lang w:eastAsia="ar-SA"/>
        </w:rPr>
        <w:tab/>
      </w:r>
    </w:p>
    <w:p w:rsidR="00C55734" w:rsidRPr="00C939A0" w:rsidRDefault="00C55734" w:rsidP="00C55734">
      <w:pPr>
        <w:spacing w:after="0"/>
        <w:ind w:left="-57" w:firstLine="743"/>
        <w:jc w:val="both"/>
        <w:rPr>
          <w:rFonts w:ascii="Times New Roman" w:hAnsi="Times New Roman" w:cs="Times New Roman"/>
          <w:sz w:val="24"/>
          <w:szCs w:val="24"/>
        </w:rPr>
      </w:pPr>
      <w:r w:rsidRPr="00C939A0">
        <w:rPr>
          <w:rFonts w:ascii="Times New Roman" w:hAnsi="Times New Roman" w:cs="Times New Roman"/>
          <w:sz w:val="24"/>
          <w:szCs w:val="24"/>
        </w:rPr>
        <w:t>Указанные обст</w:t>
      </w:r>
      <w:r w:rsidR="001658B3" w:rsidRPr="00C939A0">
        <w:rPr>
          <w:rFonts w:ascii="Times New Roman" w:hAnsi="Times New Roman" w:cs="Times New Roman"/>
          <w:sz w:val="24"/>
          <w:szCs w:val="24"/>
        </w:rPr>
        <w:t xml:space="preserve">оятельства подтверждаются актом планового (рейдового) </w:t>
      </w:r>
      <w:r w:rsidRPr="00C939A0">
        <w:rPr>
          <w:rFonts w:ascii="Times New Roman" w:hAnsi="Times New Roman" w:cs="Times New Roman"/>
          <w:sz w:val="24"/>
          <w:szCs w:val="24"/>
        </w:rPr>
        <w:t>осмотра земельного участка, проведенного «</w:t>
      </w:r>
      <w:r w:rsidR="00931914" w:rsidRPr="00C939A0">
        <w:rPr>
          <w:rFonts w:ascii="Times New Roman" w:hAnsi="Times New Roman" w:cs="Times New Roman"/>
          <w:sz w:val="24"/>
          <w:szCs w:val="24"/>
          <w:u w:val="single"/>
        </w:rPr>
        <w:t xml:space="preserve"> </w:t>
      </w:r>
      <w:r w:rsidRPr="00C939A0">
        <w:rPr>
          <w:rFonts w:ascii="Times New Roman" w:hAnsi="Times New Roman" w:cs="Times New Roman"/>
          <w:sz w:val="24"/>
          <w:szCs w:val="24"/>
        </w:rPr>
        <w:t>»</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20</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г. в рамках осуществления муниципального земельного контроля без взаимодействия с собственником.</w:t>
      </w:r>
    </w:p>
    <w:p w:rsidR="00C55734" w:rsidRPr="00C939A0" w:rsidRDefault="00C55734" w:rsidP="00C55734">
      <w:pPr>
        <w:spacing w:after="0"/>
        <w:ind w:left="-57" w:firstLine="743"/>
        <w:jc w:val="both"/>
        <w:rPr>
          <w:rFonts w:ascii="Times New Roman" w:hAnsi="Times New Roman" w:cs="Times New Roman"/>
          <w:sz w:val="24"/>
          <w:szCs w:val="24"/>
        </w:rPr>
      </w:pPr>
      <w:r w:rsidRPr="00C939A0">
        <w:rPr>
          <w:rFonts w:ascii="Times New Roman" w:hAnsi="Times New Roman" w:cs="Times New Roman"/>
          <w:sz w:val="24"/>
          <w:szCs w:val="24"/>
        </w:rPr>
        <w:t>По сведениям ЕГРН указанный земельный участок категории земель –</w:t>
      </w:r>
      <w:r w:rsidRPr="00C939A0">
        <w:rPr>
          <w:rFonts w:ascii="Times New Roman" w:hAnsi="Times New Roman" w:cs="Times New Roman"/>
          <w:sz w:val="24"/>
          <w:szCs w:val="24"/>
        </w:rPr>
        <w:br/>
      </w:r>
      <w:proofErr w:type="gramStart"/>
      <w:r w:rsidR="00931914" w:rsidRPr="00C939A0">
        <w:rPr>
          <w:rFonts w:ascii="Times New Roman" w:hAnsi="Times New Roman" w:cs="Times New Roman"/>
          <w:sz w:val="24"/>
          <w:szCs w:val="24"/>
          <w:u w:val="single"/>
        </w:rPr>
        <w:t xml:space="preserve"> </w:t>
      </w:r>
      <w:r w:rsidR="009F766C" w:rsidRPr="00C939A0">
        <w:rPr>
          <w:rFonts w:ascii="Times New Roman" w:hAnsi="Times New Roman" w:cs="Times New Roman"/>
          <w:sz w:val="24"/>
          <w:szCs w:val="24"/>
          <w:u w:val="single"/>
        </w:rPr>
        <w:t xml:space="preserve">                           </w:t>
      </w:r>
      <w:r w:rsidRPr="00C939A0">
        <w:rPr>
          <w:rFonts w:ascii="Times New Roman" w:hAnsi="Times New Roman" w:cs="Times New Roman"/>
          <w:sz w:val="24"/>
          <w:szCs w:val="24"/>
        </w:rPr>
        <w:t>,</w:t>
      </w:r>
      <w:proofErr w:type="gramEnd"/>
      <w:r w:rsidRPr="00C939A0">
        <w:rPr>
          <w:rFonts w:ascii="Times New Roman" w:hAnsi="Times New Roman" w:cs="Times New Roman"/>
          <w:sz w:val="24"/>
          <w:szCs w:val="24"/>
        </w:rPr>
        <w:t xml:space="preserve"> вид разрешенного использования – ________________________, принадлежит __________________ на праве _____________ с «</w:t>
      </w:r>
      <w:r w:rsidR="00931914" w:rsidRPr="00C939A0">
        <w:rPr>
          <w:rFonts w:ascii="Times New Roman" w:hAnsi="Times New Roman" w:cs="Times New Roman"/>
          <w:sz w:val="24"/>
          <w:szCs w:val="24"/>
          <w:u w:val="single"/>
        </w:rPr>
        <w:t xml:space="preserve"> </w:t>
      </w:r>
      <w:r w:rsidRPr="00C939A0">
        <w:rPr>
          <w:rFonts w:ascii="Times New Roman" w:hAnsi="Times New Roman" w:cs="Times New Roman"/>
          <w:sz w:val="24"/>
          <w:szCs w:val="24"/>
        </w:rPr>
        <w:t>»</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20</w:t>
      </w:r>
      <w:r w:rsidR="009F766C" w:rsidRPr="00C939A0">
        <w:rPr>
          <w:rFonts w:ascii="Times New Roman" w:hAnsi="Times New Roman" w:cs="Times New Roman"/>
          <w:sz w:val="24"/>
          <w:szCs w:val="24"/>
        </w:rPr>
        <w:t xml:space="preserve">  </w:t>
      </w:r>
      <w:r w:rsidR="00931914" w:rsidRPr="00C939A0">
        <w:rPr>
          <w:rFonts w:ascii="Times New Roman" w:hAnsi="Times New Roman" w:cs="Times New Roman"/>
          <w:sz w:val="24"/>
          <w:szCs w:val="24"/>
        </w:rPr>
        <w:t xml:space="preserve"> </w:t>
      </w:r>
      <w:r w:rsidRPr="00C939A0">
        <w:rPr>
          <w:rFonts w:ascii="Times New Roman" w:hAnsi="Times New Roman" w:cs="Times New Roman"/>
          <w:sz w:val="24"/>
          <w:szCs w:val="24"/>
        </w:rPr>
        <w:t>г.</w:t>
      </w:r>
    </w:p>
    <w:p w:rsidR="00C55734" w:rsidRPr="00C939A0" w:rsidRDefault="00C55734" w:rsidP="00C55734">
      <w:pPr>
        <w:tabs>
          <w:tab w:val="left" w:pos="9781"/>
        </w:tabs>
        <w:spacing w:after="0"/>
        <w:ind w:left="-57" w:firstLine="743"/>
        <w:jc w:val="both"/>
        <w:rPr>
          <w:rFonts w:ascii="Times New Roman" w:hAnsi="Times New Roman" w:cs="Times New Roman"/>
          <w:sz w:val="24"/>
          <w:szCs w:val="24"/>
        </w:rPr>
      </w:pPr>
      <w:r w:rsidRPr="00C939A0">
        <w:rPr>
          <w:rFonts w:ascii="Times New Roman" w:hAnsi="Times New Roman" w:cs="Times New Roman"/>
          <w:sz w:val="24"/>
          <w:szCs w:val="24"/>
        </w:rPr>
        <w:t xml:space="preserve">Таким образом, имеется достаточно данных, указывающих на нарушение обязательных требований </w:t>
      </w:r>
      <w:r w:rsidRPr="00C939A0">
        <w:rPr>
          <w:rFonts w:ascii="Times New Roman" w:hAnsi="Times New Roman" w:cs="Times New Roman"/>
          <w:sz w:val="24"/>
          <w:szCs w:val="24"/>
          <w:u w:val="single"/>
        </w:rPr>
        <w:tab/>
      </w:r>
      <w:r w:rsidRPr="00C939A0">
        <w:rPr>
          <w:rFonts w:ascii="Times New Roman" w:hAnsi="Times New Roman" w:cs="Times New Roman"/>
          <w:sz w:val="24"/>
          <w:szCs w:val="24"/>
          <w:u w:val="single"/>
        </w:rPr>
        <w:tab/>
      </w:r>
      <w:r w:rsidRPr="00C939A0">
        <w:rPr>
          <w:rFonts w:ascii="Times New Roman" w:hAnsi="Times New Roman" w:cs="Times New Roman"/>
          <w:sz w:val="24"/>
          <w:szCs w:val="24"/>
        </w:rPr>
        <w:t xml:space="preserve">, выражающееся </w:t>
      </w:r>
      <w:proofErr w:type="gramStart"/>
      <w:r w:rsidRPr="00C939A0">
        <w:rPr>
          <w:rFonts w:ascii="Times New Roman" w:hAnsi="Times New Roman" w:cs="Times New Roman"/>
          <w:sz w:val="24"/>
          <w:szCs w:val="24"/>
        </w:rPr>
        <w:t>в</w:t>
      </w:r>
      <w:proofErr w:type="gramEnd"/>
      <w:r w:rsidRPr="00C939A0">
        <w:rPr>
          <w:rFonts w:ascii="Times New Roman" w:hAnsi="Times New Roman" w:cs="Times New Roman"/>
          <w:sz w:val="24"/>
          <w:szCs w:val="24"/>
        </w:rPr>
        <w:t xml:space="preserve"> </w:t>
      </w:r>
      <w:r w:rsidR="00C939A0">
        <w:rPr>
          <w:rFonts w:ascii="Times New Roman" w:hAnsi="Times New Roman" w:cs="Times New Roman"/>
          <w:sz w:val="24"/>
          <w:szCs w:val="24"/>
          <w:u w:val="single"/>
        </w:rPr>
        <w:tab/>
      </w:r>
      <w:r w:rsidR="00C939A0">
        <w:rPr>
          <w:rFonts w:ascii="Times New Roman" w:hAnsi="Times New Roman" w:cs="Times New Roman"/>
          <w:sz w:val="24"/>
          <w:szCs w:val="24"/>
          <w:u w:val="single"/>
        </w:rPr>
        <w:tab/>
      </w:r>
    </w:p>
    <w:p w:rsidR="00C55734" w:rsidRDefault="00C55734" w:rsidP="00C55734">
      <w:pPr>
        <w:tabs>
          <w:tab w:val="left" w:pos="9781"/>
        </w:tabs>
        <w:spacing w:after="0"/>
        <w:ind w:firstLine="743"/>
        <w:jc w:val="both"/>
        <w:rPr>
          <w:rFonts w:ascii="Times New Roman" w:hAnsi="Times New Roman" w:cs="Times New Roman"/>
          <w:sz w:val="24"/>
          <w:szCs w:val="24"/>
          <w:u w:val="single"/>
        </w:rPr>
      </w:pPr>
      <w:r w:rsidRPr="00C939A0">
        <w:rPr>
          <w:rFonts w:ascii="Times New Roman" w:hAnsi="Times New Roman" w:cs="Times New Roman"/>
          <w:sz w:val="24"/>
          <w:szCs w:val="24"/>
        </w:rPr>
        <w:t xml:space="preserve">Складывающаяся ситуация может повлечь за собой: </w:t>
      </w:r>
      <w:r w:rsidR="00C939A0">
        <w:rPr>
          <w:rFonts w:ascii="Times New Roman" w:hAnsi="Times New Roman" w:cs="Times New Roman"/>
          <w:sz w:val="24"/>
          <w:szCs w:val="24"/>
          <w:u w:val="single"/>
        </w:rPr>
        <w:tab/>
      </w:r>
      <w:r w:rsidR="00C939A0">
        <w:rPr>
          <w:rFonts w:ascii="Times New Roman" w:hAnsi="Times New Roman" w:cs="Times New Roman"/>
          <w:sz w:val="24"/>
          <w:szCs w:val="24"/>
          <w:u w:val="single"/>
        </w:rPr>
        <w:tab/>
      </w:r>
      <w:r w:rsidR="00C939A0">
        <w:rPr>
          <w:rFonts w:ascii="Times New Roman" w:hAnsi="Times New Roman" w:cs="Times New Roman"/>
          <w:sz w:val="24"/>
          <w:szCs w:val="24"/>
          <w:u w:val="single"/>
        </w:rPr>
        <w:tab/>
      </w:r>
    </w:p>
    <w:p w:rsidR="00C939A0" w:rsidRPr="00C939A0" w:rsidRDefault="00C939A0" w:rsidP="00C55734">
      <w:pPr>
        <w:tabs>
          <w:tab w:val="left" w:pos="9781"/>
        </w:tabs>
        <w:spacing w:after="0"/>
        <w:ind w:firstLine="743"/>
        <w:jc w:val="both"/>
        <w:rPr>
          <w:rFonts w:ascii="Times New Roman" w:hAnsi="Times New Roman" w:cs="Times New Roman"/>
          <w:sz w:val="24"/>
          <w:szCs w:val="24"/>
        </w:rPr>
      </w:pPr>
    </w:p>
    <w:p w:rsidR="00C55734" w:rsidRPr="00C939A0" w:rsidRDefault="00C55734" w:rsidP="00C55734">
      <w:pPr>
        <w:spacing w:after="0"/>
        <w:ind w:firstLine="743"/>
        <w:jc w:val="both"/>
        <w:rPr>
          <w:rFonts w:ascii="Times New Roman" w:hAnsi="Times New Roman" w:cs="Times New Roman"/>
          <w:sz w:val="24"/>
          <w:szCs w:val="24"/>
        </w:rPr>
      </w:pPr>
      <w:r w:rsidRPr="00C939A0">
        <w:rPr>
          <w:rFonts w:ascii="Times New Roman" w:hAnsi="Times New Roman" w:cs="Times New Roman"/>
          <w:sz w:val="24"/>
          <w:szCs w:val="24"/>
        </w:rPr>
        <w:t xml:space="preserve">Ввиду изложенного считаю необходимым на основании </w:t>
      </w:r>
      <w:proofErr w:type="spellStart"/>
      <w:r w:rsidRPr="00C939A0">
        <w:rPr>
          <w:rFonts w:ascii="Times New Roman" w:hAnsi="Times New Roman" w:cs="Times New Roman"/>
          <w:sz w:val="24"/>
          <w:szCs w:val="24"/>
        </w:rPr>
        <w:t>пп</w:t>
      </w:r>
      <w:proofErr w:type="spellEnd"/>
      <w:r w:rsidRPr="00C939A0">
        <w:rPr>
          <w:rFonts w:ascii="Times New Roman" w:hAnsi="Times New Roman" w:cs="Times New Roman"/>
          <w:sz w:val="24"/>
          <w:szCs w:val="24"/>
        </w:rPr>
        <w:t>. а п. 2 ч. 2 ст. 10 Федерального закона от 26.12.2008 г. № 294-ФЗ провести внеплановую выездную проверку в отношении __________________*.</w:t>
      </w:r>
    </w:p>
    <w:p w:rsidR="00C55734" w:rsidRPr="00C939A0" w:rsidRDefault="00B751C2" w:rsidP="00C55734">
      <w:pPr>
        <w:spacing w:after="0"/>
        <w:ind w:firstLine="743"/>
        <w:jc w:val="both"/>
        <w:rPr>
          <w:rFonts w:ascii="Times New Roman" w:hAnsi="Times New Roman" w:cs="Times New Roman"/>
          <w:sz w:val="24"/>
          <w:szCs w:val="24"/>
        </w:rPr>
      </w:pPr>
      <w:r w:rsidRPr="00C939A0">
        <w:rPr>
          <w:rFonts w:ascii="Times New Roman" w:hAnsi="Times New Roman" w:cs="Times New Roman"/>
          <w:sz w:val="24"/>
          <w:szCs w:val="24"/>
        </w:rPr>
        <w:t>С</w:t>
      </w:r>
      <w:r w:rsidR="00C55734" w:rsidRPr="00C939A0">
        <w:rPr>
          <w:rFonts w:ascii="Times New Roman" w:hAnsi="Times New Roman" w:cs="Times New Roman"/>
          <w:sz w:val="24"/>
          <w:szCs w:val="24"/>
        </w:rPr>
        <w:t>читаю необходимым на основании п. 3.8 Постановления Правительства Московской области от 26.05.2016 № 400/17 провести внеплановую выездную проверку в отношении _________</w:t>
      </w:r>
      <w:r w:rsidR="001658B3" w:rsidRPr="00C939A0">
        <w:rPr>
          <w:rFonts w:ascii="Times New Roman" w:hAnsi="Times New Roman" w:cs="Times New Roman"/>
          <w:sz w:val="24"/>
          <w:szCs w:val="24"/>
        </w:rPr>
        <w:t>_________**</w:t>
      </w:r>
      <w:r w:rsidR="00C55734" w:rsidRPr="00C939A0">
        <w:rPr>
          <w:rFonts w:ascii="Times New Roman" w:hAnsi="Times New Roman" w:cs="Times New Roman"/>
          <w:sz w:val="24"/>
          <w:szCs w:val="24"/>
        </w:rPr>
        <w:t>.</w:t>
      </w:r>
    </w:p>
    <w:p w:rsidR="00C55734" w:rsidRPr="00C939A0" w:rsidRDefault="00C55734" w:rsidP="00C55734">
      <w:pPr>
        <w:spacing w:after="0"/>
        <w:ind w:firstLine="743"/>
        <w:jc w:val="both"/>
        <w:rPr>
          <w:rFonts w:ascii="Times New Roman" w:hAnsi="Times New Roman" w:cs="Times New Roman"/>
          <w:sz w:val="24"/>
          <w:szCs w:val="24"/>
        </w:rPr>
      </w:pPr>
      <w:r w:rsidRPr="00C939A0">
        <w:rPr>
          <w:rFonts w:ascii="Times New Roman" w:hAnsi="Times New Roman" w:cs="Times New Roman"/>
          <w:sz w:val="24"/>
          <w:szCs w:val="24"/>
        </w:rPr>
        <w:t>Докладываю на Ваше решение.</w:t>
      </w:r>
    </w:p>
    <w:p w:rsidR="00C55734" w:rsidRPr="00C939A0" w:rsidRDefault="00C55734" w:rsidP="00C55734">
      <w:pPr>
        <w:spacing w:after="0"/>
        <w:ind w:left="-57" w:firstLine="741"/>
        <w:jc w:val="both"/>
        <w:rPr>
          <w:rFonts w:ascii="Times New Roman" w:hAnsi="Times New Roman" w:cs="Times New Roman"/>
          <w:sz w:val="24"/>
          <w:szCs w:val="24"/>
        </w:rPr>
      </w:pPr>
    </w:p>
    <w:p w:rsidR="00C55734" w:rsidRPr="00C939A0" w:rsidRDefault="00C55734" w:rsidP="00C55734">
      <w:pPr>
        <w:spacing w:after="0"/>
        <w:ind w:right="-54"/>
        <w:rPr>
          <w:rFonts w:ascii="Times New Roman" w:hAnsi="Times New Roman" w:cs="Times New Roman"/>
          <w:sz w:val="24"/>
          <w:szCs w:val="24"/>
        </w:rPr>
      </w:pPr>
      <w:r w:rsidRPr="00C939A0">
        <w:rPr>
          <w:rFonts w:ascii="Times New Roman" w:hAnsi="Times New Roman" w:cs="Times New Roman"/>
          <w:bCs/>
          <w:sz w:val="24"/>
          <w:szCs w:val="24"/>
        </w:rPr>
        <w:lastRenderedPageBreak/>
        <w:t xml:space="preserve">Приложения: </w:t>
      </w:r>
    </w:p>
    <w:p w:rsidR="00C55734" w:rsidRPr="00C939A0" w:rsidRDefault="00C55734" w:rsidP="00C55734">
      <w:pPr>
        <w:spacing w:after="0"/>
        <w:ind w:right="-54"/>
        <w:jc w:val="both"/>
        <w:rPr>
          <w:rFonts w:ascii="Times New Roman" w:hAnsi="Times New Roman" w:cs="Times New Roman"/>
          <w:sz w:val="24"/>
          <w:szCs w:val="24"/>
        </w:rPr>
      </w:pPr>
      <w:r w:rsidRPr="00C939A0">
        <w:rPr>
          <w:rFonts w:ascii="Times New Roman" w:eastAsia="Symbol" w:hAnsi="Times New Roman" w:cs="Times New Roman"/>
          <w:bCs/>
          <w:sz w:val="24"/>
          <w:szCs w:val="24"/>
        </w:rPr>
        <w:t></w:t>
      </w:r>
      <w:r w:rsidRPr="00C939A0">
        <w:rPr>
          <w:rFonts w:ascii="Times New Roman" w:hAnsi="Times New Roman" w:cs="Times New Roman"/>
          <w:bCs/>
          <w:sz w:val="24"/>
          <w:szCs w:val="24"/>
        </w:rPr>
        <w:t xml:space="preserve"> </w:t>
      </w:r>
      <w:r w:rsidRPr="00C939A0">
        <w:rPr>
          <w:rFonts w:ascii="Times New Roman" w:eastAsia="Symbol" w:hAnsi="Times New Roman" w:cs="Times New Roman"/>
          <w:bCs/>
          <w:sz w:val="24"/>
          <w:szCs w:val="24"/>
        </w:rPr>
        <w:t xml:space="preserve">акты </w:t>
      </w:r>
      <w:r w:rsidR="00B751C2" w:rsidRPr="00C939A0">
        <w:rPr>
          <w:rFonts w:ascii="Times New Roman" w:eastAsia="Symbol" w:hAnsi="Times New Roman" w:cs="Times New Roman"/>
          <w:bCs/>
          <w:sz w:val="24"/>
          <w:szCs w:val="24"/>
        </w:rPr>
        <w:t xml:space="preserve">планового (рейдового) </w:t>
      </w:r>
      <w:r w:rsidRPr="00C939A0">
        <w:rPr>
          <w:rFonts w:ascii="Times New Roman" w:eastAsia="Symbol" w:hAnsi="Times New Roman" w:cs="Times New Roman"/>
          <w:bCs/>
          <w:sz w:val="24"/>
          <w:szCs w:val="24"/>
        </w:rPr>
        <w:t xml:space="preserve">осмотра </w:t>
      </w:r>
      <w:r w:rsidRPr="00C939A0">
        <w:rPr>
          <w:rFonts w:ascii="Times New Roman" w:eastAsia="Symbol" w:hAnsi="Times New Roman" w:cs="Times New Roman"/>
          <w:sz w:val="24"/>
          <w:szCs w:val="24"/>
        </w:rPr>
        <w:t>земельного участка с кадастровым номером _______от «</w:t>
      </w:r>
      <w:r w:rsidR="00931914" w:rsidRPr="00C939A0">
        <w:rPr>
          <w:rFonts w:ascii="Times New Roman" w:eastAsia="Symbol" w:hAnsi="Times New Roman" w:cs="Times New Roman"/>
          <w:sz w:val="24"/>
          <w:szCs w:val="24"/>
          <w:u w:val="single"/>
        </w:rPr>
        <w:t xml:space="preserve"> </w:t>
      </w:r>
      <w:r w:rsidRPr="00C939A0">
        <w:rPr>
          <w:rFonts w:ascii="Times New Roman" w:eastAsia="Symbol" w:hAnsi="Times New Roman" w:cs="Times New Roman"/>
          <w:sz w:val="24"/>
          <w:szCs w:val="24"/>
        </w:rPr>
        <w:t>»</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20</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г с фотоматериалами;</w:t>
      </w:r>
    </w:p>
    <w:p w:rsidR="00C55734" w:rsidRPr="00C939A0" w:rsidRDefault="00C55734" w:rsidP="00C55734">
      <w:pPr>
        <w:spacing w:after="0"/>
        <w:ind w:right="-54"/>
        <w:rPr>
          <w:rFonts w:ascii="Times New Roman" w:hAnsi="Times New Roman" w:cs="Times New Roman"/>
          <w:sz w:val="24"/>
          <w:szCs w:val="24"/>
        </w:rPr>
      </w:pPr>
      <w:r w:rsidRPr="00C939A0">
        <w:rPr>
          <w:rFonts w:ascii="Times New Roman" w:eastAsia="Symbol" w:hAnsi="Times New Roman" w:cs="Times New Roman"/>
          <w:sz w:val="24"/>
          <w:szCs w:val="24"/>
        </w:rPr>
        <w:t></w:t>
      </w:r>
      <w:r w:rsidR="00931914" w:rsidRPr="00C939A0">
        <w:rPr>
          <w:rFonts w:ascii="Times New Roman" w:hAnsi="Times New Roman" w:cs="Times New Roman"/>
          <w:sz w:val="24"/>
          <w:szCs w:val="24"/>
        </w:rPr>
        <w:t xml:space="preserve"> </w:t>
      </w:r>
      <w:r w:rsidR="00B751C2" w:rsidRPr="00C939A0">
        <w:rPr>
          <w:rFonts w:ascii="Times New Roman" w:eastAsia="Symbol" w:hAnsi="Times New Roman" w:cs="Times New Roman"/>
          <w:sz w:val="24"/>
          <w:szCs w:val="24"/>
        </w:rPr>
        <w:t>выписка из ЕГРН.</w:t>
      </w:r>
    </w:p>
    <w:p w:rsidR="00C55734" w:rsidRPr="00C939A0" w:rsidRDefault="00C55734" w:rsidP="00C55734">
      <w:pPr>
        <w:tabs>
          <w:tab w:val="left" w:pos="1460"/>
        </w:tabs>
        <w:spacing w:after="0"/>
        <w:jc w:val="both"/>
        <w:rPr>
          <w:rFonts w:ascii="Times New Roman" w:eastAsia="Symbol" w:hAnsi="Times New Roman" w:cs="Times New Roman"/>
          <w:sz w:val="24"/>
          <w:szCs w:val="24"/>
        </w:rPr>
      </w:pPr>
    </w:p>
    <w:p w:rsidR="001658B3" w:rsidRPr="00C939A0" w:rsidRDefault="001658B3" w:rsidP="00C55734">
      <w:pPr>
        <w:tabs>
          <w:tab w:val="left" w:pos="1460"/>
        </w:tabs>
        <w:spacing w:after="0"/>
        <w:jc w:val="both"/>
        <w:rPr>
          <w:rFonts w:ascii="Times New Roman" w:eastAsia="Symbol" w:hAnsi="Times New Roman" w:cs="Times New Roman"/>
          <w:sz w:val="24"/>
          <w:szCs w:val="24"/>
        </w:rPr>
      </w:pPr>
    </w:p>
    <w:p w:rsidR="00C55734" w:rsidRPr="00C939A0" w:rsidRDefault="00C55734" w:rsidP="00C55734">
      <w:pPr>
        <w:tabs>
          <w:tab w:val="left" w:pos="1460"/>
        </w:tabs>
        <w:spacing w:after="0"/>
        <w:jc w:val="both"/>
        <w:rPr>
          <w:rFonts w:ascii="Times New Roman" w:hAnsi="Times New Roman" w:cs="Times New Roman"/>
          <w:sz w:val="24"/>
          <w:szCs w:val="24"/>
        </w:rPr>
      </w:pPr>
      <w:r w:rsidRPr="00C939A0">
        <w:rPr>
          <w:rFonts w:ascii="Times New Roman" w:eastAsia="Symbol" w:hAnsi="Times New Roman" w:cs="Times New Roman"/>
          <w:sz w:val="24"/>
          <w:szCs w:val="24"/>
        </w:rPr>
        <w:t>______________________</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____________________</w:t>
      </w:r>
    </w:p>
    <w:p w:rsidR="00C55734" w:rsidRPr="00C939A0" w:rsidRDefault="00A32DE2" w:rsidP="00C55734">
      <w:pPr>
        <w:tabs>
          <w:tab w:val="left" w:pos="1460"/>
        </w:tabs>
        <w:spacing w:after="0"/>
        <w:jc w:val="both"/>
        <w:rPr>
          <w:rFonts w:ascii="Times New Roman" w:hAnsi="Times New Roman" w:cs="Times New Roman"/>
          <w:sz w:val="24"/>
          <w:szCs w:val="24"/>
        </w:rPr>
      </w:pPr>
      <w:r w:rsidRPr="00C939A0">
        <w:rPr>
          <w:rFonts w:ascii="Times New Roman" w:hAnsi="Times New Roman" w:cs="Times New Roman"/>
          <w:sz w:val="24"/>
          <w:szCs w:val="24"/>
        </w:rPr>
        <w:t xml:space="preserve">                                                                                                                                                                                                                                                                                                                                                                                                                                                                                                                                                                                                                                                                                                                                                                                                                                                                                                                                                                                                                                                                                                                                                                                                                                                                                                                                                                                                                                                                                                                                                                                                                                                                                                                                                                                                                                                                                                                                                                                                                                                                                                                                                                                                                                                                                                                                                                                                                                                                                                                                                                                                                                                                                                                                                                                                                                                                                                                                                                                                                                                                                                                                                                                                                                                                                                                                                                                                                                                                                                                                                                                                                                                                                                                                                                                                                                                                                                                                                                                                                                                                                                                                                                                                                                                                                                                                                                                                                                                                                                                                                                                                                                                                                                                                                                                                                                                                                                                                                                                                                                                                                                                                                                                                                                                                                                                                                                                                                                                                                                                                                                                                                                                                                                                                                                                                                                                                                                                                                                                                                                                                                                                                                                                                                                                                                                                                                                                                                                                                                                                                                                                                                                                                                                                                                                                                                                                                                                                                                                                                                                                                                                                                                                                                                                                                                                                                                                                                                                                                                                                                                                                                                                                                                                                                                                                                                                                                                                                                                                                                                                                                                                                                                                                                                                                                                                                                                                                                                                                                                                                                                                                                                                                                                                                                                                                                                                                                                                                                                                                                                                                                                                                                                                                                                                                                                                                                                                                                                                                                                                                                                                                                                                                                                                                                                                                                                                                                                                                                                                                                                                                                                                                                                                                                                                                                                                                                                                                                                                                                                                                                                                                                                                                                                                                                                                                                                                                                                                                                                                                                                                                                                                                                                                                                                                                                                                                                                                                                                                                                                                                                                                                                                                                                                                                                                                                                                                                                                                                                                                                                                                                                                                                                                                                                                                                                                                                                                                                                                                                                                                                                                                                                                                                                                                                                                                                                                                                                                                                                                                                                                                                                                                                                                                                                                                                                                                                                                                                                                                                                                                                                                                                                                                                                                                                                                                                                                                                                                                                                                                                                                                                                                                                                                                                                                                                                                                                                                                                                                                                                                                                                                                                                                                                                                                                                                                                                                                                                                                                                                                                                                                                                                                                                                                                                                                                                                                                                                                                                                                                                                                                                                                                                                                                                                                                                                                                                                                                                                                                                                                                                                                                                                                                                                                                                                                                                                                                                                                                                                                                                                                                                                                                                                                                                                                                                                                                                                                                                                                                                                                                                                                                                                                                                                                                                                                                                                                                                                                                                                                                                                                                                                                                                                                                                                                                                                                                                                                                                                                                                                                                                                                                                                                                                                                                                                                                                                                                                                                                                                                                                                                                                                                                                                                                                                                                                                                                                                                                                                                                                                                                                                                                                                                                                                                                                                                                                                                                                                                                                                                                                                                                                                                                                                                                                                                                                                                                                                                                                                                                                                                                                                                                                                                                                                                                                                                                                                                                                                                                                                                                                                                                                                                                                                                                                                                                                                                                                                                                                                                                                                                                                                                                                                                                                                                                                                                                                                                                                                                                                                                                                                                                                                                                                                                                                                                                                                                                                                                                                                                                                                                                                                                                                                                                                                                                                                                                                                                                                                                                                                                                                                                                                                                                                                                                                                                                                                                                                                                                                                                                                                                                                                                                                                                                                                                                                                                                                                                                                                                                                                                                                                                                                                                                                                                                                                                                                                                                                                                                                                                                                                                                                                                                                                                                                                                                                                                                                                                                                                                                                                                                                                                                                                                                                                                                                                                                                                                                                                                                                                                                                                                                                                                                                                                                                                                                                                                                                                                                                                                                                                                                                                                                                                                                                                                                                                                                                                                                                                                                                                                                                                                                                                                                                                                                                                                                                                                                                                                                                                                                                                                                                                                                                                                                                                                                                                                                                                                                                                                                                                                                                                                                                                                                                                                                                                                                                                                                                                                                                                                                                                                                                                                                                                                                                                                                                                                                                                                                                                                                                                                                                                                                                                                                                                                                                                                                                                                                                                                                                                                                                                                                                                                                                                                                                                                                                                                                                                                                                                                                                                                                                                                                                                                                                                                                                                                                                                                                                                                                                                                                                                                                                                                                                                                                                                                                                                                                                                                                                                                                                                                                                                                                                                                                                                                                                                                                                                                                                                                                                                                                                                                                                                                                                                                                                                                                                                                                                                                                                                                                                                                                                                                                                                                                                                                                                                                                                                                                                                                                                                                                                                                                                                                                                                                                                                                                                                                                                                                                                                                                                                                                                                                                                                                                                                                                                                                                                                                                                                                                                                                                                                                                                                                                                                                                                                                                                                                                                                                                                                                                                                                                                                                                                                                                                                                                                                                                                                                                                                                                                                                                                                                                                                                                                                                                                                                                                                                                                                                                                                                                                                                                                                                                                                                                                                                                                                                                                                                                                                                                                                                                                                                                                                                                                                                                                                                                                                                                                                                                                                                                                                                                                                                                                                                                                                                                                                                                                                                                                                                                                                                                                                                                                                                                                                                                                                                                                                                                                                                                                                                                                                                                                                                                                                                                                                                                                                                                                                                                                                                                                                                                                                                                                                                                                                                                                                                                                                                                                                                                                                                                                                                                                                                                                                                                                                                                                                                                                                                                                                                                                                                                                                                                                                                                                                                                                                                                                                                                                                                                                                                                                                                                                                                                                                                                                                                                                                                                                                                                                                                                                                                                                                                                                                                                                                                                                                                                                                                                                                                                                                                                                                                                                                                                                                                                                                                                                                                                                                                                                                                                                                                                                                                                                                                                                                                                                                                                                                                                                                                                                                                                                                                                                                                                                                                                                                                                                                                                                                                                                                                                                                                                                                                                                                                                                                                                                                                                                                                                                                                                                                                                                                                                                                                                                                                                                                                                                                                                                                                                                                                                                                                                                                                                                                                                                                                                                                                                                                                                                                                                                                                                                                                                                                                                                                                                                                                                                                                                                                                                                                                                                                                                                                                                                                                                                                                                                                                                                                                                                                                                                                                                                                                                                                                                                                                                                                                                                                                                                                                                                                                                                                                                                                                                                                                                                                                                                                                                                                                                                                                                                                                                                                                                                                                                                                                                                                                                                                                                                                                                                                                                                                                                                                                                                                                                                                                                                                                                                                                                                                                                                                                                                                                                                                                                                                                                                                                                                                                                                                                                                                                                                                                                                                                                                                                                                                                                                                                                                                                                                                                                                                                                                                                                                                                                                                                                                                                                                                                                                                                                                                                                                                                                                                                                                                                                                                                                                                                                                                                                                                                                                                                                                                                                                                                                                                                                                                                                                                                                                                                                                                                                                                                                                                                                                                                                                                                                                                                                                                                                                                                                                                                                                                                                                                                                                                                                                                                                                                                                                                                                                                                                                                                                                                                                                                                                                                                                                                                                                                                                                                                                                                                                                                                                                                                                                                                                                                                                                                                                                                                                                                                                                                                                                                                                                                                                                                                                                                                                                                                                                                                                                                                                                                                                                                                                                                                                                                                                                                                                                                                                                                                                                                                                                                                                                                                                                                                                                                                                                                                                                                                                                                                                                                                                                                                                                                                                                                                                                                                                                                                                                                                                                                                                                                                                                                                                                                                                                                                                                                                                                                                                                                                                                                                                                                                                                                                                                                                                                                                                                                                                                                                                                                                                                                                                                                                                                                                                                                                                                                                                                                                                                                                                                                                                                                                                                                                                                                                                                                                                                                                                                                                                                                                                                                                                                                                                                                                                                                                                                                                                                                                                                                                                                                                                                                                                                                                                                                                                                                                                                                                                                                                                                                                                                                                                                                                                                                                                                                                                                                                                                                                                                                                                                                                                                                                                                                                                                                                                                                                                                                                                                                                                                                                                                                                                                                                                                                                                                                                                                                                                                                                                                                                                                                                                                                                                                </w:t>
      </w:r>
      <w:proofErr w:type="gramStart"/>
      <w:r w:rsidR="00C55734" w:rsidRPr="00C939A0">
        <w:rPr>
          <w:rFonts w:ascii="Times New Roman" w:eastAsia="Symbol" w:hAnsi="Times New Roman" w:cs="Times New Roman"/>
          <w:sz w:val="24"/>
          <w:szCs w:val="24"/>
        </w:rPr>
        <w:t>(должность)</w:t>
      </w:r>
      <w:proofErr w:type="gramEnd"/>
      <w:r w:rsidRPr="00C939A0">
        <w:rPr>
          <w:rFonts w:ascii="Times New Roman" w:eastAsia="Symbol" w:hAnsi="Times New Roman" w:cs="Times New Roman"/>
          <w:sz w:val="24"/>
          <w:szCs w:val="24"/>
        </w:rPr>
        <w:t xml:space="preserve">                                                                                                                                                                                                                                                                                                                                                                                                                                                                                                                                                                                                                                                                                                                                                                                                                                                                                                                                                                                                                                                                                                                                                                                                                                                                                                                                                                                                                                                                                                                                                                                                                                                                                                                                                                                                                                                                                                                                                                                                                                                                                                                                                                                                                                                                                                                                                                                                                                                                                                                                                                                                                                                                                                                                                                                                                                                                                                                                                                                                                                                                                                                                                                                                                                                                                                                                                                                                                                                                                                                                                                                                                                                                                                                                                                                                                                                                                                                                                                                                                                                                                                                                                                                                                                                                                                                                                                                                                                                                                                                                                                                                                                                                                                                                                                                                                                                                                                                                                                                                                                                                                                                                                                                                                                                                                                                                                                                                                                                                                                                                                                                                                                                                                                                                                                                                                                                                                                                                                                                                                                                                                                                                                                                                                                                                                                                                                                                                                                                                                                                                                                                                                                                                                                                                                                                                                                                                                                                                                                                                                                                                                                                                                                                                                                                                                                                                                                                                                                                                                                                                                                                                                                                                                                                                                                                                                                                                                                                                                                                                                                                                                                                                                                                                                                                                                                                                                                                                                                                                                                                                                                                                                                                                                                                                                                                                                                                                                                                                                                                                                                                                                                                                                                                                                                                                                                                                                                                                                                                                                                                                                                                                                                                                                                                                                                                                                                                                                                                                                                                                                                                                                                                                                                                                                                                                                                                                                                                                                                                                                                                                                                                                                                                                                                                                                                                                                                                                                                                                                                                                                                                                                                                                                                                                                                                                                                                                                                                                                                                                                                                                                                                                                                                                                                                                                                                                                                                                                                                                                                                                                                                                                                                                                                                                                                                                                                                                                                                                                                                                                                                                                                                                                                                                                                                                                                                                                                                                                                                                                                                                                                                                                                                                                                                                                                                                                                                                                                                                                                                                                                                                                                                                                                                                                                                                                                                                                                                                                                                                                                                                                                                                                                                                                                                                                                                                                                                                                                                                                                                                                                                                                                                                                                                                                                                                                                                                                                                                                                                                                                                                                                                                                                                                                                                                                                                                                                                                                                                                                                                                                                                                                                                                                                                                                                                                                                                                                                                                                                                                                                                                                                                                                                                                                                                                                                                                                                                                                                                                                                                                                                                                                                                                                                                                                                                                                                                                                                                                                                                                                                                                                                                                                                                                                                                                                                                                                                                                                                                                                                                                                                                                                                                                                                                                                                                                                                                                                                                                                                                                                                                                                                                                                                                                                                                                                                                                                                                                                                                                                                                                                                                                                                                                                                                                                                                                                                                                                                                                                                                                                                                                                                                                                                                                                                                                                                                                                                                                                                                                                                                                                                                                                                                                                                                                                                                                                                                                                                                                                                                                                                                                                                                                                                                                                                                                                                                                                                                                                                                                                                                                                                                                                                                                                                                                                                                                                                                                                                                                                                                                                                                                                                                                                                                                                                                                                                                                                                                                                                                                                                                                                                                                                                                                                                                                                                                                                                                                                                                                                                                                                                                                                                                                                                                                                                                                                                                                                                                                                                                                                                                                                                                                                                                                                                                                                                                                                                                                                                                                                                                                                                                                                                                                                                                                                                                                                                                                                                                                                                                                                                                                                                                                                                                                                                                                                                                                                                                                                                                                                                                                                                                                                                                                                                                                                                                                                                                                                                                                                                                                                                                                                                                                                                                                                                                                                                                                                                                                                                                                                                                                                                                                                                                                                                                                                                                                                                                                                                                                                                                                                                                                                                                                                                                                                                                                                                                                                                                                                                                                                                                                                                                                                                                                                                                                                                                                                                                                                                                                                                                                                                                                                                                                                                                                                                                                                                                                                                                                                                                                                                                                                                                                                                                                                                                                                                                                                                                                                                                                                                                                                                                                                                                                                                                                                                                                                                                                                                                                                                                                                                                                                                                                                                                                                                                                                                                                                                                                                                                                                                                                                                                                                                                                                                                                                                                                                                                                                                                                                                                                                                                                                                                                                                                                                                                                                                                                                                                                                                                                                                                                                                                                                                                                                                                                                                                                                                                                                                                                                                                                                                                                                                                                                                                                                                                                                                                                                                                                                                                                                                                                                                                                                                                                                                                                                                                                                                                                                                                                                                                                                                                                                                                                                                                                                                                                                                                                                                                                                                                                                                                                                                                                                                                                                                                                                                                                                                                                                                                                                                                                                                                                                                                                                                                                                                                                                                                                                                                                                                                                                                                                                                                                                                                                                                                                                                                                                                                                                                                                                                                                                                                                                                                                                                                                                                                                                                                                                                                                                                                                                                                                                                                                                                                                                                                                                                                                                                                                                                                                                                                                                                                                                                                                                                                                                                                                                                                                                                                                                                                                                                                                                                                                                                                                                                                                                                                                                                                                                                                                                                                                                                                                                                                                                                                                                                                                                                                                                                                                                                                                                                                                                                                                                                                                                                                                                                                                                                                                                                                                                                                                                                                                                                                                                                                                                                                                                                                                                                                                                                                                                                                                                                                                                                                                                                                                                                                                                                                                                                                                                                                                                                                                                                                                                                                                                                                                                                                                                                                                                                                                </w:t>
      </w:r>
      <w:r w:rsidR="00C55734" w:rsidRPr="00C939A0">
        <w:rPr>
          <w:rFonts w:ascii="Times New Roman" w:eastAsia="Symbol" w:hAnsi="Times New Roman" w:cs="Times New Roman"/>
          <w:sz w:val="24"/>
          <w:szCs w:val="24"/>
        </w:rPr>
        <w:t>ФИО</w:t>
      </w:r>
    </w:p>
    <w:p w:rsidR="00C55734" w:rsidRPr="00C939A0" w:rsidRDefault="00C55734" w:rsidP="00C55734">
      <w:pPr>
        <w:tabs>
          <w:tab w:val="left" w:pos="1460"/>
        </w:tabs>
        <w:spacing w:after="0"/>
        <w:jc w:val="both"/>
        <w:rPr>
          <w:rFonts w:ascii="Times New Roman" w:hAnsi="Times New Roman" w:cs="Times New Roman"/>
          <w:sz w:val="24"/>
          <w:szCs w:val="24"/>
        </w:rPr>
      </w:pPr>
    </w:p>
    <w:p w:rsidR="00C55734" w:rsidRDefault="00C55734"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C55734" w:rsidRDefault="00C55734" w:rsidP="00C55734">
      <w:pPr>
        <w:tabs>
          <w:tab w:val="left" w:pos="1460"/>
        </w:tabs>
        <w:spacing w:after="0"/>
        <w:jc w:val="both"/>
      </w:pPr>
      <w:r>
        <w:rPr>
          <w:rFonts w:ascii="Times New Roman" w:hAnsi="Times New Roman"/>
          <w:sz w:val="28"/>
          <w:szCs w:val="28"/>
        </w:rPr>
        <w:t xml:space="preserve"> </w:t>
      </w:r>
      <w:r>
        <w:rPr>
          <w:rFonts w:ascii="Times New Roman" w:eastAsia="Symbol" w:hAnsi="Times New Roman"/>
          <w:sz w:val="28"/>
          <w:szCs w:val="28"/>
        </w:rPr>
        <w:t xml:space="preserve">* </w:t>
      </w:r>
      <w:r>
        <w:rPr>
          <w:rFonts w:ascii="Symbol" w:eastAsia="Symbol" w:hAnsi="Symbol" w:cs="Symbol"/>
          <w:sz w:val="28"/>
          <w:szCs w:val="28"/>
        </w:rPr>
        <w:t></w:t>
      </w:r>
      <w:r>
        <w:rPr>
          <w:rFonts w:ascii="Times New Roman" w:eastAsia="Symbol" w:hAnsi="Times New Roman"/>
          <w:sz w:val="28"/>
          <w:szCs w:val="28"/>
        </w:rPr>
        <w:t xml:space="preserve"> </w:t>
      </w:r>
      <w:r>
        <w:rPr>
          <w:rFonts w:ascii="Times New Roman" w:eastAsia="Symbol" w:hAnsi="Times New Roman"/>
          <w:sz w:val="24"/>
          <w:szCs w:val="24"/>
        </w:rPr>
        <w:t>в случае</w:t>
      </w:r>
      <w:proofErr w:type="gramStart"/>
      <w:r>
        <w:rPr>
          <w:rFonts w:ascii="Times New Roman" w:eastAsia="Symbol" w:hAnsi="Times New Roman"/>
          <w:sz w:val="24"/>
          <w:szCs w:val="24"/>
        </w:rPr>
        <w:t>,</w:t>
      </w:r>
      <w:proofErr w:type="gramEnd"/>
      <w:r>
        <w:rPr>
          <w:rFonts w:ascii="Times New Roman" w:eastAsia="Symbol" w:hAnsi="Times New Roman"/>
          <w:sz w:val="24"/>
          <w:szCs w:val="24"/>
        </w:rPr>
        <w:t xml:space="preserve"> если внеплановая проверка проводится в отношении юридического лица, индивидуального предпринимателя;</w:t>
      </w:r>
    </w:p>
    <w:p w:rsidR="00C55734" w:rsidRDefault="001658B3" w:rsidP="00C55734">
      <w:pPr>
        <w:tabs>
          <w:tab w:val="left" w:pos="1460"/>
        </w:tabs>
        <w:spacing w:after="0"/>
        <w:jc w:val="both"/>
      </w:pPr>
      <w:r>
        <w:rPr>
          <w:rFonts w:ascii="Times New Roman" w:eastAsia="Symbol" w:hAnsi="Times New Roman"/>
          <w:sz w:val="24"/>
          <w:szCs w:val="24"/>
        </w:rPr>
        <w:t>*</w:t>
      </w:r>
      <w:r w:rsidR="00C55734">
        <w:rPr>
          <w:rFonts w:ascii="Times New Roman" w:eastAsia="Symbol" w:hAnsi="Times New Roman"/>
          <w:sz w:val="24"/>
          <w:szCs w:val="24"/>
        </w:rPr>
        <w:t xml:space="preserve">* </w:t>
      </w:r>
      <w:r w:rsidR="00C55734">
        <w:rPr>
          <w:rFonts w:ascii="Symbol" w:eastAsia="Symbol" w:hAnsi="Symbol" w:cs="Symbol"/>
          <w:sz w:val="24"/>
          <w:szCs w:val="24"/>
        </w:rPr>
        <w:t></w:t>
      </w:r>
      <w:r w:rsidR="00C55734">
        <w:rPr>
          <w:rFonts w:ascii="Times New Roman" w:eastAsia="Symbol" w:hAnsi="Times New Roman"/>
          <w:sz w:val="24"/>
          <w:szCs w:val="24"/>
        </w:rPr>
        <w:t xml:space="preserve"> в случае</w:t>
      </w:r>
      <w:proofErr w:type="gramStart"/>
      <w:r w:rsidR="00C55734">
        <w:rPr>
          <w:rFonts w:ascii="Times New Roman" w:eastAsia="Symbol" w:hAnsi="Times New Roman"/>
          <w:sz w:val="24"/>
          <w:szCs w:val="24"/>
        </w:rPr>
        <w:t>,</w:t>
      </w:r>
      <w:proofErr w:type="gramEnd"/>
      <w:r w:rsidR="00C55734">
        <w:rPr>
          <w:rFonts w:ascii="Times New Roman" w:eastAsia="Symbol" w:hAnsi="Times New Roman"/>
          <w:sz w:val="24"/>
          <w:szCs w:val="24"/>
        </w:rPr>
        <w:t xml:space="preserve"> если внеплановая проверка проводится в отношении гражданина</w:t>
      </w:r>
      <w:r>
        <w:rPr>
          <w:rFonts w:ascii="Times New Roman" w:eastAsia="Symbol" w:hAnsi="Times New Roman"/>
          <w:sz w:val="24"/>
          <w:szCs w:val="24"/>
        </w:rPr>
        <w:t>.</w:t>
      </w:r>
    </w:p>
    <w:p w:rsidR="001C65D8" w:rsidRDefault="001C65D8" w:rsidP="00C55734">
      <w:pPr>
        <w:pageBreakBefore/>
        <w:spacing w:after="0"/>
        <w:ind w:left="6521"/>
        <w:jc w:val="both"/>
      </w:pPr>
      <w:r>
        <w:rPr>
          <w:rFonts w:ascii="Times New Roman" w:eastAsia="Symbol" w:hAnsi="Times New Roman" w:cs="Times New Roman"/>
          <w:sz w:val="24"/>
          <w:szCs w:val="24"/>
        </w:rPr>
        <w:lastRenderedPageBreak/>
        <w:t>Приложение № 4</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proofErr w:type="gramStart"/>
      <w:r w:rsidRPr="00C939A0">
        <w:rPr>
          <w:rFonts w:ascii="Times New Roman" w:eastAsia="Symbol" w:hAnsi="Times New Roman" w:cs="Times New Roman"/>
          <w:sz w:val="24"/>
          <w:szCs w:val="24"/>
        </w:rPr>
        <w:t>(наименование органа местного самоуправления или уполномоченного</w:t>
      </w:r>
      <w:proofErr w:type="gramEnd"/>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им органа, осуществляющего муниципальный земельный контроль)</w:t>
      </w:r>
    </w:p>
    <w:p w:rsidR="00C55734" w:rsidRPr="00C939A0" w:rsidRDefault="00C55734" w:rsidP="00C55734">
      <w:pPr>
        <w:pStyle w:val="ConsPlusNormal"/>
        <w:jc w:val="center"/>
        <w:rPr>
          <w:rFonts w:ascii="Times New Roman" w:eastAsia="Symbol" w:hAnsi="Times New Roman" w:cs="Times New Roman"/>
          <w:sz w:val="24"/>
          <w:szCs w:val="24"/>
        </w:rPr>
      </w:pP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МУНИЦИПАЛЬНЫЙ ЗЕМЕЛЬНЫЙ КОНТРОЛЬ</w:t>
      </w:r>
    </w:p>
    <w:p w:rsidR="00C55734" w:rsidRPr="00C939A0" w:rsidRDefault="00C55734" w:rsidP="00C55734">
      <w:pPr>
        <w:pStyle w:val="ConsPlusNormal"/>
        <w:jc w:val="center"/>
        <w:rPr>
          <w:rFonts w:ascii="Times New Roman" w:eastAsia="Symbol" w:hAnsi="Times New Roman" w:cs="Times New Roman"/>
          <w:sz w:val="24"/>
          <w:szCs w:val="24"/>
        </w:rPr>
      </w:pP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ПРЕДПИСАНИЕ</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proofErr w:type="gramStart"/>
      <w:r w:rsidRPr="00C939A0">
        <w:rPr>
          <w:rFonts w:ascii="Times New Roman" w:eastAsia="Symbol" w:hAnsi="Times New Roman" w:cs="Times New Roman"/>
          <w:sz w:val="24"/>
          <w:szCs w:val="24"/>
        </w:rPr>
        <w:t>(наименование юридического лица, Ф.И.О. руководителя,</w:t>
      </w:r>
      <w:proofErr w:type="gramEnd"/>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индивидуального предпринимателя, гражданина)</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(почтовый адрес)</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т./ф.: ____________________________________</w:t>
      </w:r>
    </w:p>
    <w:p w:rsidR="00C55734" w:rsidRPr="00C939A0" w:rsidRDefault="00C55734" w:rsidP="00C55734">
      <w:pPr>
        <w:pStyle w:val="ConsPlusNormal"/>
        <w:jc w:val="center"/>
        <w:rPr>
          <w:rFonts w:ascii="Times New Roman" w:eastAsia="Symbol" w:hAnsi="Times New Roman" w:cs="Times New Roman"/>
          <w:sz w:val="24"/>
          <w:szCs w:val="24"/>
        </w:rPr>
      </w:pP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 _______________ 20___ г.</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N __________________</w:t>
      </w:r>
    </w:p>
    <w:p w:rsidR="00C55734" w:rsidRPr="00C939A0" w:rsidRDefault="00C55734" w:rsidP="00C55734">
      <w:pPr>
        <w:pStyle w:val="ConsPlusNormal"/>
        <w:jc w:val="center"/>
        <w:rPr>
          <w:rFonts w:ascii="Times New Roman" w:eastAsia="Symbol" w:hAnsi="Times New Roman" w:cs="Times New Roman"/>
          <w:sz w:val="24"/>
          <w:szCs w:val="24"/>
        </w:rPr>
      </w:pP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В порядке осуществления муниципального земельного контроля на основании</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распоряжения 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proofErr w:type="gramStart"/>
      <w:r w:rsidRPr="00C939A0">
        <w:rPr>
          <w:rFonts w:ascii="Times New Roman" w:eastAsia="Symbol" w:hAnsi="Times New Roman" w:cs="Times New Roman"/>
          <w:sz w:val="24"/>
          <w:szCs w:val="24"/>
        </w:rPr>
        <w:t>(должность, фамилия, имя, отчество руководителя (заместителя</w:t>
      </w:r>
      <w:proofErr w:type="gramEnd"/>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руководителя) органа муниципального земельного контроля,</w:t>
      </w:r>
    </w:p>
    <w:p w:rsidR="00C55734" w:rsidRPr="00C939A0" w:rsidRDefault="00C55734" w:rsidP="00C55734">
      <w:pPr>
        <w:pStyle w:val="ConsPlusNormal"/>
        <w:jc w:val="center"/>
        <w:rPr>
          <w:rFonts w:ascii="Times New Roman" w:hAnsi="Times New Roman" w:cs="Times New Roman"/>
          <w:sz w:val="24"/>
          <w:szCs w:val="24"/>
        </w:rPr>
      </w:pPr>
      <w:proofErr w:type="gramStart"/>
      <w:r w:rsidRPr="00C939A0">
        <w:rPr>
          <w:rFonts w:ascii="Times New Roman" w:eastAsia="Symbol" w:hAnsi="Times New Roman" w:cs="Times New Roman"/>
          <w:sz w:val="24"/>
          <w:szCs w:val="24"/>
        </w:rPr>
        <w:t>издавшего</w:t>
      </w:r>
      <w:proofErr w:type="gramEnd"/>
      <w:r w:rsidRPr="00C939A0">
        <w:rPr>
          <w:rFonts w:ascii="Times New Roman" w:eastAsia="Symbol" w:hAnsi="Times New Roman" w:cs="Times New Roman"/>
          <w:sz w:val="24"/>
          <w:szCs w:val="24"/>
        </w:rPr>
        <w:t xml:space="preserve"> распоряжение о проведении проверки)</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от "___" _____________ 20___ г. N 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лицами: ___________________________________________________________________</w:t>
      </w:r>
    </w:p>
    <w:p w:rsidR="00C55734" w:rsidRPr="00C939A0" w:rsidRDefault="00C55734" w:rsidP="00C939A0">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(фамилия, имя, отчество, должность лица (лиц), проводившег</w:t>
      </w:r>
      <w:proofErr w:type="gramStart"/>
      <w:r w:rsidRPr="00C939A0">
        <w:rPr>
          <w:rFonts w:ascii="Times New Roman" w:eastAsia="Symbol" w:hAnsi="Times New Roman" w:cs="Times New Roman"/>
          <w:sz w:val="24"/>
          <w:szCs w:val="24"/>
        </w:rPr>
        <w:t>о(</w:t>
      </w:r>
      <w:proofErr w:type="gramEnd"/>
      <w:r w:rsidRPr="00C939A0">
        <w:rPr>
          <w:rFonts w:ascii="Times New Roman" w:eastAsia="Symbol" w:hAnsi="Times New Roman" w:cs="Times New Roman"/>
          <w:sz w:val="24"/>
          <w:szCs w:val="24"/>
        </w:rPr>
        <w:t>их) проверку)</w:t>
      </w:r>
    </w:p>
    <w:p w:rsidR="00C55734" w:rsidRPr="00C939A0" w:rsidRDefault="00C55734" w:rsidP="00C55734">
      <w:pPr>
        <w:pStyle w:val="ConsPlusNormal"/>
        <w:jc w:val="center"/>
        <w:rPr>
          <w:rFonts w:ascii="Times New Roman" w:hAnsi="Times New Roman" w:cs="Times New Roman"/>
          <w:sz w:val="24"/>
          <w:szCs w:val="24"/>
        </w:rPr>
      </w:pPr>
      <w:proofErr w:type="gramStart"/>
      <w:r w:rsidRPr="00C939A0">
        <w:rPr>
          <w:rFonts w:ascii="Times New Roman" w:eastAsia="Symbol" w:hAnsi="Times New Roman" w:cs="Times New Roman"/>
          <w:sz w:val="24"/>
          <w:szCs w:val="24"/>
        </w:rPr>
        <w:t>"____" __________________ 20______ г. была проведена (плановая/внеплановая,</w:t>
      </w:r>
      <w:proofErr w:type="gramEnd"/>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документарная/выездная)</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проверка</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на</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земельном</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 xml:space="preserve">участке, расположенном </w:t>
      </w:r>
      <w:proofErr w:type="gramStart"/>
      <w:r w:rsidRPr="00C939A0">
        <w:rPr>
          <w:rFonts w:ascii="Times New Roman" w:eastAsia="Symbol" w:hAnsi="Times New Roman" w:cs="Times New Roman"/>
          <w:sz w:val="24"/>
          <w:szCs w:val="24"/>
        </w:rPr>
        <w:t>по</w:t>
      </w:r>
      <w:proofErr w:type="gramEnd"/>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адресу:</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площадью ___________ кв. м, кадастровый номер 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вид разрешенного использования 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используемом 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proofErr w:type="gramStart"/>
      <w:r w:rsidRPr="00C939A0">
        <w:rPr>
          <w:rFonts w:ascii="Times New Roman" w:eastAsia="Symbol" w:hAnsi="Times New Roman" w:cs="Times New Roman"/>
          <w:sz w:val="24"/>
          <w:szCs w:val="24"/>
        </w:rPr>
        <w:t>(наименование юридического лица, фамилия, имя, отчество руководителя,</w:t>
      </w:r>
      <w:proofErr w:type="gramEnd"/>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индивидуального предпринимателя, гражданина)</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на праве __________________________________________________________________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В</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ходе</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проведения</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проверки</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выявлены</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нарушения</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требований,</w:t>
      </w:r>
    </w:p>
    <w:p w:rsidR="00C55734" w:rsidRPr="00C939A0" w:rsidRDefault="00C55734" w:rsidP="00C55734">
      <w:pPr>
        <w:pStyle w:val="ConsPlusNormal"/>
        <w:jc w:val="center"/>
        <w:rPr>
          <w:rFonts w:ascii="Times New Roman" w:hAnsi="Times New Roman" w:cs="Times New Roman"/>
          <w:sz w:val="24"/>
          <w:szCs w:val="24"/>
        </w:rPr>
      </w:pPr>
      <w:proofErr w:type="gramStart"/>
      <w:r w:rsidRPr="00C939A0">
        <w:rPr>
          <w:rFonts w:ascii="Times New Roman" w:eastAsia="Symbol" w:hAnsi="Times New Roman" w:cs="Times New Roman"/>
          <w:sz w:val="24"/>
          <w:szCs w:val="24"/>
        </w:rPr>
        <w:t>установленных</w:t>
      </w:r>
      <w:proofErr w:type="gramEnd"/>
      <w:r w:rsidRPr="00C939A0">
        <w:rPr>
          <w:rFonts w:ascii="Times New Roman" w:eastAsia="Symbol" w:hAnsi="Times New Roman" w:cs="Times New Roman"/>
          <w:sz w:val="24"/>
          <w:szCs w:val="24"/>
        </w:rPr>
        <w:t xml:space="preserve"> земельным законодательством и/или нормативными правовыми</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актами муниципального образования «……»</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по использованию земельных участков в сфере земельных отношений:</w:t>
      </w:r>
    </w:p>
    <w:p w:rsidR="00C55734" w:rsidRPr="00C939A0" w:rsidRDefault="00C55734" w:rsidP="00C55734">
      <w:pPr>
        <w:pStyle w:val="ConsPlusNormal"/>
        <w:rPr>
          <w:rFonts w:ascii="Times New Roman" w:eastAsia="Symbol" w:hAnsi="Times New Roman" w:cs="Times New Roman"/>
          <w:sz w:val="24"/>
          <w:szCs w:val="24"/>
        </w:rPr>
      </w:pPr>
      <w:r w:rsidRPr="00C939A0">
        <w:rPr>
          <w:rFonts w:ascii="Times New Roman" w:eastAsia="Symbol" w:hAnsi="Times New Roman" w:cs="Times New Roman"/>
          <w:sz w:val="24"/>
          <w:szCs w:val="24"/>
        </w:rPr>
        <w:t>1.___________________________________________________________________</w:t>
      </w:r>
    </w:p>
    <w:p w:rsidR="00C55734" w:rsidRPr="00C939A0" w:rsidRDefault="00C55734" w:rsidP="00C55734">
      <w:pPr>
        <w:pStyle w:val="ConsPlusNormal"/>
        <w:rPr>
          <w:rFonts w:ascii="Times New Roman" w:hAnsi="Times New Roman" w:cs="Times New Roman"/>
          <w:sz w:val="24"/>
          <w:szCs w:val="24"/>
        </w:rPr>
      </w:pPr>
      <w:r w:rsidRPr="00C939A0">
        <w:rPr>
          <w:rFonts w:ascii="Times New Roman" w:eastAsia="Symbol" w:hAnsi="Times New Roman" w:cs="Times New Roman"/>
          <w:sz w:val="24"/>
          <w:szCs w:val="24"/>
        </w:rPr>
        <w:t>2.___________________________________________________________________</w:t>
      </w:r>
    </w:p>
    <w:p w:rsidR="00C55734" w:rsidRPr="00C939A0" w:rsidRDefault="00C55734" w:rsidP="00C55734">
      <w:pPr>
        <w:pStyle w:val="ConsPlusNormal"/>
        <w:jc w:val="center"/>
        <w:rPr>
          <w:rFonts w:ascii="Times New Roman" w:eastAsia="Symbol" w:hAnsi="Times New Roman" w:cs="Times New Roman"/>
          <w:sz w:val="24"/>
          <w:szCs w:val="24"/>
        </w:rPr>
      </w:pP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Руководствуясь</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ст.</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72</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Земельного</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кодекса</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Российской</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Федерации</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от</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25.10.2001</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N 136-ФЗ (ред. от 30.12.2015) (с изм. и доп., вступ. в силу с 01.01.2016)</w:t>
      </w:r>
    </w:p>
    <w:p w:rsidR="00C55734" w:rsidRPr="00C939A0" w:rsidRDefault="00C55734" w:rsidP="00C55734">
      <w:pPr>
        <w:pStyle w:val="ConsPlusNormal"/>
        <w:jc w:val="center"/>
        <w:rPr>
          <w:rFonts w:ascii="Times New Roman" w:eastAsia="Symbol" w:hAnsi="Times New Roman" w:cs="Times New Roman"/>
          <w:sz w:val="24"/>
          <w:szCs w:val="24"/>
        </w:rPr>
      </w:pP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ОБЯЗЫВАЮ:</w:t>
      </w:r>
    </w:p>
    <w:p w:rsidR="00C55734" w:rsidRPr="00C939A0" w:rsidRDefault="00C55734" w:rsidP="00C55734">
      <w:pPr>
        <w:pStyle w:val="ConsPlusNormal"/>
        <w:jc w:val="center"/>
        <w:rPr>
          <w:rFonts w:ascii="Times New Roman" w:eastAsia="Symbol" w:hAnsi="Times New Roman" w:cs="Times New Roman"/>
          <w:sz w:val="24"/>
          <w:szCs w:val="24"/>
        </w:rPr>
      </w:pP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в срок до "_____" _______________ 20____ г. устранить допущенное нарушение:</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lastRenderedPageBreak/>
        <w:t>______________________________________________________________________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Информацию</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об</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исполнении</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предписания</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или</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ходатайство о продлении срока</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исполнения</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предписания</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с</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указанием</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причин</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и принятых мер по устранению</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нарушения представить до истечения установленного срока по адресу:</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 xml:space="preserve">Акт и материалы по результатам проверки направляются </w:t>
      </w:r>
      <w:proofErr w:type="gramStart"/>
      <w:r w:rsidRPr="00C939A0">
        <w:rPr>
          <w:rFonts w:ascii="Times New Roman" w:eastAsia="Symbol" w:hAnsi="Times New Roman" w:cs="Times New Roman"/>
          <w:sz w:val="24"/>
          <w:szCs w:val="24"/>
        </w:rPr>
        <w:t>в</w:t>
      </w:r>
      <w:proofErr w:type="gramEnd"/>
      <w:r w:rsidRPr="00C939A0">
        <w:rPr>
          <w:rFonts w:ascii="Times New Roman" w:eastAsia="Symbol" w:hAnsi="Times New Roman" w:cs="Times New Roman"/>
          <w:sz w:val="24"/>
          <w:szCs w:val="24"/>
        </w:rPr>
        <w:t xml:space="preserve"> 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______________________________________________________________________</w:t>
      </w:r>
    </w:p>
    <w:p w:rsidR="00C55734" w:rsidRPr="00C939A0" w:rsidRDefault="00C55734" w:rsidP="00C55734">
      <w:pPr>
        <w:pStyle w:val="ConsPlusNormal"/>
        <w:jc w:val="center"/>
        <w:rPr>
          <w:rFonts w:ascii="Times New Roman" w:hAnsi="Times New Roman" w:cs="Times New Roman"/>
          <w:sz w:val="24"/>
          <w:szCs w:val="24"/>
        </w:rPr>
      </w:pPr>
      <w:proofErr w:type="gramStart"/>
      <w:r w:rsidRPr="00C939A0">
        <w:rPr>
          <w:rFonts w:ascii="Times New Roman" w:eastAsia="Symbol" w:hAnsi="Times New Roman" w:cs="Times New Roman"/>
          <w:sz w:val="24"/>
          <w:szCs w:val="24"/>
        </w:rPr>
        <w:t>(наименование органа государственного контроля (надзора)</w:t>
      </w:r>
      <w:proofErr w:type="gramEnd"/>
    </w:p>
    <w:p w:rsidR="00C55734" w:rsidRPr="00C939A0" w:rsidRDefault="00C55734" w:rsidP="00C55734">
      <w:pPr>
        <w:pStyle w:val="ConsPlusNormal"/>
        <w:jc w:val="center"/>
        <w:rPr>
          <w:rFonts w:ascii="Times New Roman" w:eastAsia="Symbol" w:hAnsi="Times New Roman" w:cs="Times New Roman"/>
          <w:sz w:val="24"/>
          <w:szCs w:val="24"/>
        </w:rPr>
      </w:pPr>
    </w:p>
    <w:p w:rsidR="00C55734" w:rsidRPr="00C939A0" w:rsidRDefault="00992101"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_______________________</w:t>
      </w:r>
      <w:r w:rsidR="00C55734" w:rsidRPr="00C939A0">
        <w:rPr>
          <w:rFonts w:ascii="Times New Roman" w:eastAsia="Symbol" w:hAnsi="Times New Roman" w:cs="Times New Roman"/>
          <w:sz w:val="24"/>
          <w:szCs w:val="24"/>
        </w:rPr>
        <w:t>__________ _____________ ______________________</w:t>
      </w:r>
    </w:p>
    <w:p w:rsidR="00C55734" w:rsidRPr="00C939A0" w:rsidRDefault="00A660C6" w:rsidP="00A660C6">
      <w:pPr>
        <w:pStyle w:val="ConsPlusNormal"/>
        <w:rPr>
          <w:rFonts w:ascii="Times New Roman" w:hAnsi="Times New Roman" w:cs="Times New Roman"/>
          <w:sz w:val="24"/>
          <w:szCs w:val="24"/>
        </w:rPr>
      </w:pPr>
      <w:r w:rsidRPr="00C939A0">
        <w:rPr>
          <w:rFonts w:ascii="Times New Roman" w:eastAsia="Symbol" w:hAnsi="Times New Roman" w:cs="Times New Roman"/>
          <w:sz w:val="24"/>
          <w:szCs w:val="24"/>
        </w:rPr>
        <w:t xml:space="preserve">            </w:t>
      </w:r>
      <w:r w:rsidR="00C55734" w:rsidRPr="00C939A0">
        <w:rPr>
          <w:rFonts w:ascii="Times New Roman" w:eastAsia="Symbol" w:hAnsi="Times New Roman" w:cs="Times New Roman"/>
          <w:sz w:val="24"/>
          <w:szCs w:val="24"/>
        </w:rPr>
        <w:t>(должность руководителя</w:t>
      </w:r>
      <w:r w:rsidRPr="00C939A0">
        <w:rPr>
          <w:rFonts w:ascii="Times New Roman" w:eastAsia="Symbol" w:hAnsi="Times New Roman" w:cs="Times New Roman"/>
          <w:sz w:val="24"/>
          <w:szCs w:val="24"/>
        </w:rPr>
        <w:t xml:space="preserve">)             </w:t>
      </w:r>
      <w:r w:rsidR="00931914" w:rsidRPr="00C939A0">
        <w:rPr>
          <w:rFonts w:ascii="Times New Roman" w:eastAsia="Symbol" w:hAnsi="Times New Roman" w:cs="Times New Roman"/>
          <w:sz w:val="24"/>
          <w:szCs w:val="24"/>
        </w:rPr>
        <w:t xml:space="preserve"> </w:t>
      </w:r>
      <w:r w:rsidR="00C55734" w:rsidRPr="00C939A0">
        <w:rPr>
          <w:rFonts w:ascii="Times New Roman" w:eastAsia="Symbol" w:hAnsi="Times New Roman" w:cs="Times New Roman"/>
          <w:sz w:val="24"/>
          <w:szCs w:val="24"/>
        </w:rPr>
        <w:t>(подпись)</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 xml:space="preserve">                   </w:t>
      </w:r>
      <w:r w:rsidR="00C55734" w:rsidRPr="00C939A0">
        <w:rPr>
          <w:rFonts w:ascii="Times New Roman" w:eastAsia="Symbol" w:hAnsi="Times New Roman" w:cs="Times New Roman"/>
          <w:sz w:val="24"/>
          <w:szCs w:val="24"/>
        </w:rPr>
        <w:t>(Ф.И.О.)</w:t>
      </w:r>
    </w:p>
    <w:p w:rsidR="00C55734" w:rsidRPr="00C939A0" w:rsidRDefault="00A660C6" w:rsidP="00A660C6">
      <w:pPr>
        <w:pStyle w:val="ConsPlusNormal"/>
        <w:rPr>
          <w:rFonts w:ascii="Times New Roman" w:hAnsi="Times New Roman" w:cs="Times New Roman"/>
          <w:sz w:val="24"/>
          <w:szCs w:val="24"/>
        </w:rPr>
      </w:pPr>
      <w:r w:rsidRPr="00C939A0">
        <w:rPr>
          <w:rFonts w:ascii="Times New Roman" w:eastAsia="Symbol" w:hAnsi="Times New Roman" w:cs="Times New Roman"/>
          <w:sz w:val="24"/>
          <w:szCs w:val="24"/>
        </w:rPr>
        <w:t xml:space="preserve">        </w:t>
      </w:r>
      <w:r w:rsidR="00C55734" w:rsidRPr="00C939A0">
        <w:rPr>
          <w:rFonts w:ascii="Times New Roman" w:eastAsia="Symbol" w:hAnsi="Times New Roman" w:cs="Times New Roman"/>
          <w:sz w:val="24"/>
          <w:szCs w:val="24"/>
        </w:rPr>
        <w:t>(заместителя руководителя) органа</w:t>
      </w:r>
    </w:p>
    <w:p w:rsidR="00C55734" w:rsidRPr="00C939A0" w:rsidRDefault="00A660C6" w:rsidP="00A660C6">
      <w:pPr>
        <w:pStyle w:val="ConsPlusNormal"/>
        <w:rPr>
          <w:rFonts w:ascii="Times New Roman" w:hAnsi="Times New Roman" w:cs="Times New Roman"/>
          <w:sz w:val="24"/>
          <w:szCs w:val="24"/>
        </w:rPr>
      </w:pPr>
      <w:r w:rsidRPr="00C939A0">
        <w:rPr>
          <w:rFonts w:ascii="Times New Roman" w:eastAsia="Symbol" w:hAnsi="Times New Roman" w:cs="Times New Roman"/>
          <w:sz w:val="24"/>
          <w:szCs w:val="24"/>
        </w:rPr>
        <w:t xml:space="preserve">    </w:t>
      </w:r>
      <w:r w:rsidR="00C55734" w:rsidRPr="00C939A0">
        <w:rPr>
          <w:rFonts w:ascii="Times New Roman" w:eastAsia="Symbol" w:hAnsi="Times New Roman" w:cs="Times New Roman"/>
          <w:sz w:val="24"/>
          <w:szCs w:val="24"/>
        </w:rPr>
        <w:t>муниципального земельного контроля)</w:t>
      </w:r>
      <w:r w:rsidR="00931914" w:rsidRPr="00C939A0">
        <w:rPr>
          <w:rFonts w:ascii="Times New Roman" w:eastAsia="Symbol" w:hAnsi="Times New Roman" w:cs="Times New Roman"/>
          <w:sz w:val="24"/>
          <w:szCs w:val="24"/>
        </w:rPr>
        <w:t xml:space="preserve"> </w:t>
      </w:r>
      <w:r w:rsidRPr="00C939A0">
        <w:rPr>
          <w:rFonts w:ascii="Times New Roman" w:eastAsia="Symbol" w:hAnsi="Times New Roman" w:cs="Times New Roman"/>
          <w:sz w:val="24"/>
          <w:szCs w:val="24"/>
        </w:rPr>
        <w:t xml:space="preserve">                                                          </w:t>
      </w:r>
      <w:r w:rsidR="00C55734" w:rsidRPr="00C939A0">
        <w:rPr>
          <w:rFonts w:ascii="Times New Roman" w:eastAsia="Symbol" w:hAnsi="Times New Roman" w:cs="Times New Roman"/>
          <w:sz w:val="24"/>
          <w:szCs w:val="24"/>
        </w:rPr>
        <w:t>М.П.</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___________</w:t>
      </w:r>
      <w:r w:rsidR="00992101" w:rsidRPr="00C939A0">
        <w:rPr>
          <w:rFonts w:ascii="Times New Roman" w:eastAsia="Symbol" w:hAnsi="Times New Roman" w:cs="Times New Roman"/>
          <w:sz w:val="24"/>
          <w:szCs w:val="24"/>
        </w:rPr>
        <w:t>___________________________</w:t>
      </w:r>
      <w:r w:rsidRPr="00C939A0">
        <w:rPr>
          <w:rFonts w:ascii="Times New Roman" w:eastAsia="Symbol" w:hAnsi="Times New Roman" w:cs="Times New Roman"/>
          <w:sz w:val="24"/>
          <w:szCs w:val="24"/>
        </w:rPr>
        <w:t>________________________________</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(отметка о вручении предписания)</w:t>
      </w:r>
    </w:p>
    <w:p w:rsidR="00C55734" w:rsidRPr="00C939A0" w:rsidRDefault="00C55734" w:rsidP="00C55734">
      <w:pPr>
        <w:pStyle w:val="ConsPlusNormal"/>
        <w:jc w:val="center"/>
        <w:rPr>
          <w:rFonts w:ascii="Times New Roman" w:hAnsi="Times New Roman" w:cs="Times New Roman"/>
          <w:sz w:val="24"/>
          <w:szCs w:val="24"/>
        </w:rPr>
      </w:pPr>
      <w:r w:rsidRPr="00C939A0">
        <w:rPr>
          <w:rFonts w:ascii="Times New Roman" w:eastAsia="Symbol" w:hAnsi="Times New Roman" w:cs="Times New Roman"/>
          <w:sz w:val="24"/>
          <w:szCs w:val="24"/>
        </w:rPr>
        <w:t>______</w:t>
      </w:r>
      <w:r w:rsidR="00992101" w:rsidRPr="00C939A0">
        <w:rPr>
          <w:rFonts w:ascii="Times New Roman" w:eastAsia="Symbol" w:hAnsi="Times New Roman" w:cs="Times New Roman"/>
          <w:sz w:val="24"/>
          <w:szCs w:val="24"/>
        </w:rPr>
        <w:t>__________________________</w:t>
      </w:r>
      <w:r w:rsidRPr="00C939A0">
        <w:rPr>
          <w:rFonts w:ascii="Times New Roman" w:eastAsia="Symbol" w:hAnsi="Times New Roman" w:cs="Times New Roman"/>
          <w:sz w:val="24"/>
          <w:szCs w:val="24"/>
        </w:rPr>
        <w:t>_____________________________________</w:t>
      </w:r>
    </w:p>
    <w:p w:rsidR="001C65D8" w:rsidRDefault="001C65D8">
      <w:pPr>
        <w:pageBreakBefore/>
        <w:tabs>
          <w:tab w:val="left" w:pos="1460"/>
          <w:tab w:val="left" w:pos="6379"/>
        </w:tabs>
        <w:spacing w:after="0" w:line="240" w:lineRule="auto"/>
        <w:ind w:left="6521"/>
      </w:pPr>
      <w:r>
        <w:rPr>
          <w:rFonts w:ascii="Times New Roman" w:eastAsia="Symbol" w:hAnsi="Times New Roman" w:cs="Times New Roman"/>
          <w:sz w:val="24"/>
          <w:szCs w:val="24"/>
        </w:rPr>
        <w:lastRenderedPageBreak/>
        <w:t>Приложение № 5</w:t>
      </w:r>
    </w:p>
    <w:p w:rsidR="001C65D8" w:rsidRDefault="001C65D8">
      <w:pPr>
        <w:tabs>
          <w:tab w:val="left" w:pos="1460"/>
          <w:tab w:val="left" w:pos="6379"/>
        </w:tabs>
        <w:spacing w:after="0" w:line="240" w:lineRule="auto"/>
        <w:ind w:left="6521"/>
      </w:pPr>
      <w:r>
        <w:rPr>
          <w:rFonts w:ascii="Times New Roman" w:eastAsia="Symbol" w:hAnsi="Times New Roman" w:cs="Times New Roman"/>
          <w:sz w:val="24"/>
          <w:szCs w:val="24"/>
        </w:rPr>
        <w:t>к Регламенту</w:t>
      </w: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992101" w:rsidRDefault="00992101" w:rsidP="00992101">
      <w:pPr>
        <w:tabs>
          <w:tab w:val="left" w:pos="1460"/>
          <w:tab w:val="left" w:pos="6379"/>
        </w:tabs>
        <w:spacing w:after="0" w:line="240" w:lineRule="auto"/>
        <w:ind w:left="6521"/>
        <w:rPr>
          <w:rFonts w:ascii="Times New Roman" w:eastAsia="Symbol" w:hAnsi="Times New Roman"/>
          <w:sz w:val="24"/>
          <w:szCs w:val="24"/>
        </w:rPr>
      </w:pPr>
    </w:p>
    <w:p w:rsidR="00992101" w:rsidRDefault="00992101" w:rsidP="00992101">
      <w:pPr>
        <w:pBdr>
          <w:top w:val="single" w:sz="4" w:space="1" w:color="000001"/>
        </w:pBdr>
        <w:spacing w:after="360" w:line="240" w:lineRule="auto"/>
        <w:jc w:val="center"/>
      </w:pPr>
      <w:r>
        <w:rPr>
          <w:rFonts w:ascii="Times New Roman" w:hAnsi="Times New Roman"/>
          <w:sz w:val="20"/>
          <w:szCs w:val="20"/>
        </w:rPr>
        <w:t xml:space="preserve"> </w:t>
      </w:r>
      <w:r>
        <w:rPr>
          <w:rFonts w:ascii="Times New Roman" w:eastAsia="Symbol" w:hAnsi="Times New Roman"/>
          <w:sz w:val="20"/>
          <w:szCs w:val="20"/>
        </w:rPr>
        <w:t>(наименование органа муниципального контроля)</w:t>
      </w:r>
    </w:p>
    <w:p w:rsidR="00992101" w:rsidRPr="00C939A0" w:rsidRDefault="00992101" w:rsidP="00992101">
      <w:pPr>
        <w:pBdr>
          <w:top w:val="single" w:sz="4" w:space="1" w:color="000001"/>
        </w:pBdr>
        <w:spacing w:after="360" w:line="240" w:lineRule="auto"/>
        <w:jc w:val="center"/>
        <w:rPr>
          <w:sz w:val="24"/>
          <w:szCs w:val="24"/>
        </w:rPr>
      </w:pPr>
      <w:r w:rsidRPr="00C939A0">
        <w:rPr>
          <w:rFonts w:ascii="Times New Roman" w:eastAsia="Symbol" w:hAnsi="Times New Roman"/>
          <w:sz w:val="24"/>
          <w:szCs w:val="24"/>
        </w:rPr>
        <w:t>МУНИЦИПАЛЬНЫЙ ЗЕМЕЛЬНЫЙ КОНТРОЛЬ</w:t>
      </w:r>
    </w:p>
    <w:p w:rsidR="00992101" w:rsidRPr="00C939A0" w:rsidRDefault="00992101" w:rsidP="00992101">
      <w:pPr>
        <w:pBdr>
          <w:top w:val="single" w:sz="4" w:space="1" w:color="000001"/>
        </w:pBdr>
        <w:spacing w:after="360" w:line="240" w:lineRule="auto"/>
        <w:jc w:val="center"/>
        <w:rPr>
          <w:rFonts w:ascii="Times New Roman" w:eastAsia="Symbol" w:hAnsi="Times New Roman"/>
          <w:b/>
          <w:sz w:val="24"/>
          <w:szCs w:val="24"/>
        </w:rPr>
      </w:pPr>
      <w:r w:rsidRPr="00C939A0">
        <w:rPr>
          <w:rFonts w:ascii="Times New Roman" w:eastAsia="Symbol" w:hAnsi="Times New Roman"/>
          <w:sz w:val="24"/>
          <w:szCs w:val="24"/>
        </w:rPr>
        <w:t>ПРОТОКОЛ №________</w:t>
      </w:r>
      <w:r w:rsidRPr="00C939A0">
        <w:rPr>
          <w:rFonts w:ascii="Times New Roman" w:eastAsia="Symbol" w:hAnsi="Times New Roman"/>
          <w:sz w:val="24"/>
          <w:szCs w:val="24"/>
        </w:rPr>
        <w:br/>
        <w:t>об административном правонарушении</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681"/>
        <w:gridCol w:w="1276"/>
        <w:gridCol w:w="3123"/>
        <w:gridCol w:w="827"/>
        <w:gridCol w:w="123"/>
        <w:gridCol w:w="1950"/>
      </w:tblGrid>
      <w:tr w:rsidR="00992101" w:rsidRPr="00C939A0" w:rsidTr="001C65D8">
        <w:trPr>
          <w:trHeight w:val="196"/>
        </w:trPr>
        <w:tc>
          <w:tcPr>
            <w:tcW w:w="146" w:type="dxa"/>
            <w:shd w:val="clear" w:color="auto" w:fill="auto"/>
            <w:vAlign w:val="bottom"/>
          </w:tcPr>
          <w:p w:rsidR="00992101" w:rsidRPr="00C939A0" w:rsidRDefault="00992101" w:rsidP="001C65D8">
            <w:pPr>
              <w:spacing w:after="0" w:line="240" w:lineRule="auto"/>
              <w:ind w:right="-54"/>
              <w:jc w:val="center"/>
              <w:rPr>
                <w:sz w:val="24"/>
                <w:szCs w:val="24"/>
              </w:rPr>
            </w:pPr>
            <w:r w:rsidRPr="00C939A0">
              <w:rPr>
                <w:rFonts w:ascii="Times New Roman" w:eastAsia="Symbol" w:hAnsi="Times New Roman"/>
                <w:b/>
                <w:sz w:val="24"/>
                <w:szCs w:val="24"/>
              </w:rPr>
              <w:t>«</w:t>
            </w:r>
          </w:p>
        </w:tc>
        <w:tc>
          <w:tcPr>
            <w:tcW w:w="426" w:type="dxa"/>
            <w:tcBorders>
              <w:bottom w:val="single" w:sz="4" w:space="0" w:color="000001"/>
            </w:tcBorders>
            <w:shd w:val="clear" w:color="auto" w:fill="auto"/>
            <w:vAlign w:val="bottom"/>
          </w:tcPr>
          <w:p w:rsidR="00992101" w:rsidRPr="00C939A0" w:rsidRDefault="00992101" w:rsidP="001C65D8">
            <w:pPr>
              <w:snapToGrid w:val="0"/>
              <w:spacing w:after="0" w:line="240" w:lineRule="auto"/>
              <w:ind w:right="-54"/>
              <w:rPr>
                <w:rFonts w:ascii="Times New Roman" w:eastAsia="Symbol" w:hAnsi="Times New Roman"/>
                <w:b/>
                <w:sz w:val="24"/>
                <w:szCs w:val="24"/>
              </w:rPr>
            </w:pPr>
          </w:p>
        </w:tc>
        <w:tc>
          <w:tcPr>
            <w:tcW w:w="146" w:type="dxa"/>
            <w:shd w:val="clear" w:color="auto" w:fill="auto"/>
            <w:vAlign w:val="bottom"/>
          </w:tcPr>
          <w:p w:rsidR="00992101" w:rsidRPr="00C939A0" w:rsidRDefault="00992101" w:rsidP="001C65D8">
            <w:pPr>
              <w:spacing w:after="0" w:line="240" w:lineRule="auto"/>
              <w:ind w:right="-54"/>
              <w:jc w:val="center"/>
              <w:rPr>
                <w:sz w:val="24"/>
                <w:szCs w:val="24"/>
              </w:rPr>
            </w:pPr>
            <w:r w:rsidRPr="00C939A0">
              <w:rPr>
                <w:rFonts w:ascii="Times New Roman" w:eastAsia="Symbol" w:hAnsi="Times New Roman"/>
                <w:b/>
                <w:sz w:val="24"/>
                <w:szCs w:val="24"/>
              </w:rPr>
              <w:t>»</w:t>
            </w:r>
          </w:p>
        </w:tc>
        <w:tc>
          <w:tcPr>
            <w:tcW w:w="1681" w:type="dxa"/>
            <w:tcBorders>
              <w:bottom w:val="single" w:sz="4" w:space="0" w:color="000001"/>
            </w:tcBorders>
            <w:shd w:val="clear" w:color="auto" w:fill="auto"/>
            <w:vAlign w:val="bottom"/>
          </w:tcPr>
          <w:p w:rsidR="00992101" w:rsidRPr="00C939A0" w:rsidRDefault="00992101" w:rsidP="001C65D8">
            <w:pPr>
              <w:snapToGrid w:val="0"/>
              <w:spacing w:after="0" w:line="240" w:lineRule="auto"/>
              <w:ind w:right="-54"/>
              <w:jc w:val="center"/>
              <w:rPr>
                <w:rFonts w:ascii="Times New Roman" w:eastAsia="Symbol" w:hAnsi="Times New Roman"/>
                <w:sz w:val="24"/>
                <w:szCs w:val="24"/>
              </w:rPr>
            </w:pPr>
          </w:p>
        </w:tc>
        <w:tc>
          <w:tcPr>
            <w:tcW w:w="1276" w:type="dxa"/>
            <w:shd w:val="clear" w:color="auto" w:fill="auto"/>
            <w:vAlign w:val="bottom"/>
          </w:tcPr>
          <w:p w:rsidR="00992101" w:rsidRPr="00C939A0" w:rsidRDefault="00992101" w:rsidP="001C65D8">
            <w:pPr>
              <w:spacing w:after="0" w:line="240" w:lineRule="auto"/>
              <w:ind w:right="-54"/>
              <w:rPr>
                <w:sz w:val="24"/>
                <w:szCs w:val="24"/>
              </w:rPr>
            </w:pPr>
            <w:r w:rsidRPr="00C939A0">
              <w:rPr>
                <w:rFonts w:ascii="Times New Roman" w:eastAsia="Symbol" w:hAnsi="Times New Roman"/>
                <w:sz w:val="24"/>
                <w:szCs w:val="24"/>
              </w:rPr>
              <w:t>20</w:t>
            </w:r>
            <w:r w:rsidRPr="00C939A0">
              <w:rPr>
                <w:rFonts w:ascii="Times New Roman" w:eastAsia="Symbol" w:hAnsi="Times New Roman"/>
                <w:i/>
                <w:sz w:val="24"/>
                <w:szCs w:val="24"/>
              </w:rPr>
              <w:t>_</w:t>
            </w:r>
            <w:r w:rsidRPr="00C939A0">
              <w:rPr>
                <w:rFonts w:ascii="Times New Roman" w:eastAsia="Symbol" w:hAnsi="Times New Roman"/>
                <w:sz w:val="24"/>
                <w:szCs w:val="24"/>
              </w:rPr>
              <w:t>_ г.</w:t>
            </w:r>
          </w:p>
        </w:tc>
        <w:tc>
          <w:tcPr>
            <w:tcW w:w="3123" w:type="dxa"/>
            <w:tcBorders>
              <w:bottom w:val="single" w:sz="4" w:space="0" w:color="000001"/>
            </w:tcBorders>
            <w:shd w:val="clear" w:color="auto" w:fill="auto"/>
            <w:vAlign w:val="bottom"/>
          </w:tcPr>
          <w:p w:rsidR="00992101" w:rsidRPr="00C939A0" w:rsidRDefault="00992101" w:rsidP="001C65D8">
            <w:pPr>
              <w:snapToGrid w:val="0"/>
              <w:spacing w:after="0" w:line="240" w:lineRule="auto"/>
              <w:ind w:right="-54"/>
              <w:jc w:val="center"/>
              <w:rPr>
                <w:rFonts w:ascii="Times New Roman" w:eastAsia="Symbol" w:hAnsi="Times New Roman"/>
                <w:b/>
                <w:sz w:val="24"/>
                <w:szCs w:val="24"/>
              </w:rPr>
            </w:pPr>
          </w:p>
        </w:tc>
        <w:tc>
          <w:tcPr>
            <w:tcW w:w="827" w:type="dxa"/>
            <w:shd w:val="clear" w:color="auto" w:fill="auto"/>
            <w:vAlign w:val="bottom"/>
          </w:tcPr>
          <w:p w:rsidR="00992101" w:rsidRPr="00C939A0" w:rsidRDefault="00931914" w:rsidP="001C65D8">
            <w:pPr>
              <w:spacing w:after="0" w:line="240" w:lineRule="auto"/>
              <w:ind w:right="-54"/>
              <w:jc w:val="center"/>
              <w:rPr>
                <w:sz w:val="24"/>
                <w:szCs w:val="24"/>
              </w:rPr>
            </w:pPr>
            <w:r w:rsidRPr="00C939A0">
              <w:rPr>
                <w:rFonts w:ascii="Times New Roman" w:hAnsi="Times New Roman"/>
                <w:b/>
                <w:sz w:val="24"/>
                <w:szCs w:val="24"/>
              </w:rPr>
              <w:t xml:space="preserve"> </w:t>
            </w:r>
          </w:p>
        </w:tc>
        <w:tc>
          <w:tcPr>
            <w:tcW w:w="123" w:type="dxa"/>
            <w:shd w:val="clear" w:color="auto" w:fill="auto"/>
            <w:vAlign w:val="bottom"/>
          </w:tcPr>
          <w:p w:rsidR="00992101" w:rsidRPr="00C939A0" w:rsidRDefault="00992101" w:rsidP="001C65D8">
            <w:pPr>
              <w:snapToGrid w:val="0"/>
              <w:spacing w:after="0" w:line="240" w:lineRule="auto"/>
              <w:ind w:right="-54"/>
              <w:jc w:val="center"/>
              <w:rPr>
                <w:rFonts w:ascii="Times New Roman" w:eastAsia="Symbol" w:hAnsi="Times New Roman"/>
                <w:b/>
                <w:sz w:val="24"/>
                <w:szCs w:val="24"/>
              </w:rPr>
            </w:pPr>
          </w:p>
        </w:tc>
        <w:tc>
          <w:tcPr>
            <w:tcW w:w="1950" w:type="dxa"/>
            <w:tcBorders>
              <w:bottom w:val="single" w:sz="4" w:space="0" w:color="000001"/>
            </w:tcBorders>
            <w:shd w:val="clear" w:color="auto" w:fill="auto"/>
            <w:vAlign w:val="bottom"/>
          </w:tcPr>
          <w:p w:rsidR="00992101" w:rsidRPr="00C939A0" w:rsidRDefault="00992101" w:rsidP="001C65D8">
            <w:pPr>
              <w:snapToGrid w:val="0"/>
              <w:spacing w:after="0" w:line="240" w:lineRule="auto"/>
              <w:ind w:right="-54"/>
              <w:rPr>
                <w:rFonts w:ascii="Times New Roman" w:eastAsia="Symbol" w:hAnsi="Times New Roman"/>
                <w:b/>
                <w:sz w:val="24"/>
                <w:szCs w:val="24"/>
              </w:rPr>
            </w:pPr>
          </w:p>
        </w:tc>
      </w:tr>
      <w:tr w:rsidR="00992101" w:rsidRPr="00C939A0" w:rsidTr="001C65D8">
        <w:trPr>
          <w:trHeight w:val="196"/>
        </w:trPr>
        <w:tc>
          <w:tcPr>
            <w:tcW w:w="146" w:type="dxa"/>
            <w:shd w:val="clear" w:color="auto" w:fill="auto"/>
            <w:vAlign w:val="bottom"/>
          </w:tcPr>
          <w:p w:rsidR="00992101" w:rsidRPr="00C939A0" w:rsidRDefault="00992101" w:rsidP="001C65D8">
            <w:pPr>
              <w:snapToGrid w:val="0"/>
              <w:spacing w:after="0" w:line="240" w:lineRule="auto"/>
              <w:ind w:right="-54"/>
              <w:jc w:val="center"/>
              <w:rPr>
                <w:rFonts w:ascii="Times New Roman" w:eastAsia="Symbol" w:hAnsi="Times New Roman"/>
                <w:b/>
                <w:sz w:val="24"/>
                <w:szCs w:val="24"/>
                <w:vertAlign w:val="superscript"/>
              </w:rPr>
            </w:pPr>
          </w:p>
        </w:tc>
        <w:tc>
          <w:tcPr>
            <w:tcW w:w="426" w:type="dxa"/>
            <w:tcBorders>
              <w:top w:val="single" w:sz="4" w:space="0" w:color="000001"/>
            </w:tcBorders>
            <w:shd w:val="clear" w:color="auto" w:fill="auto"/>
            <w:vAlign w:val="bottom"/>
          </w:tcPr>
          <w:p w:rsidR="00992101" w:rsidRPr="00C939A0" w:rsidRDefault="00992101" w:rsidP="001C65D8">
            <w:pPr>
              <w:snapToGrid w:val="0"/>
              <w:spacing w:after="0" w:line="240" w:lineRule="auto"/>
              <w:ind w:right="-54"/>
              <w:jc w:val="center"/>
              <w:rPr>
                <w:rFonts w:ascii="Times New Roman" w:eastAsia="Symbol" w:hAnsi="Times New Roman"/>
                <w:b/>
                <w:sz w:val="24"/>
                <w:szCs w:val="24"/>
                <w:vertAlign w:val="superscript"/>
              </w:rPr>
            </w:pPr>
          </w:p>
        </w:tc>
        <w:tc>
          <w:tcPr>
            <w:tcW w:w="146" w:type="dxa"/>
            <w:shd w:val="clear" w:color="auto" w:fill="auto"/>
            <w:vAlign w:val="bottom"/>
          </w:tcPr>
          <w:p w:rsidR="00992101" w:rsidRPr="00C939A0" w:rsidRDefault="00992101" w:rsidP="001C65D8">
            <w:pPr>
              <w:snapToGrid w:val="0"/>
              <w:spacing w:after="0" w:line="240" w:lineRule="auto"/>
              <w:ind w:right="-54"/>
              <w:jc w:val="center"/>
              <w:rPr>
                <w:rFonts w:ascii="Times New Roman" w:eastAsia="Symbol" w:hAnsi="Times New Roman"/>
                <w:b/>
                <w:sz w:val="24"/>
                <w:szCs w:val="24"/>
                <w:vertAlign w:val="superscript"/>
              </w:rPr>
            </w:pPr>
          </w:p>
        </w:tc>
        <w:tc>
          <w:tcPr>
            <w:tcW w:w="1681" w:type="dxa"/>
            <w:tcBorders>
              <w:top w:val="single" w:sz="4" w:space="0" w:color="000001"/>
            </w:tcBorders>
            <w:shd w:val="clear" w:color="auto" w:fill="auto"/>
            <w:vAlign w:val="bottom"/>
          </w:tcPr>
          <w:p w:rsidR="00992101" w:rsidRPr="00C939A0" w:rsidRDefault="00992101" w:rsidP="001C65D8">
            <w:pPr>
              <w:spacing w:after="0" w:line="240" w:lineRule="auto"/>
              <w:ind w:right="-54"/>
              <w:jc w:val="center"/>
              <w:rPr>
                <w:sz w:val="24"/>
                <w:szCs w:val="24"/>
              </w:rPr>
            </w:pPr>
            <w:r w:rsidRPr="00C939A0">
              <w:rPr>
                <w:rFonts w:ascii="Times New Roman" w:eastAsia="Symbol" w:hAnsi="Times New Roman"/>
                <w:sz w:val="24"/>
                <w:szCs w:val="24"/>
                <w:vertAlign w:val="superscript"/>
              </w:rPr>
              <w:t>(дата составления)</w:t>
            </w:r>
          </w:p>
        </w:tc>
        <w:tc>
          <w:tcPr>
            <w:tcW w:w="1276" w:type="dxa"/>
            <w:shd w:val="clear" w:color="auto" w:fill="auto"/>
            <w:vAlign w:val="bottom"/>
          </w:tcPr>
          <w:p w:rsidR="00992101" w:rsidRPr="00C939A0" w:rsidRDefault="00992101" w:rsidP="001C65D8">
            <w:pPr>
              <w:snapToGrid w:val="0"/>
              <w:spacing w:after="0" w:line="240" w:lineRule="auto"/>
              <w:ind w:right="-54"/>
              <w:rPr>
                <w:rFonts w:ascii="Times New Roman" w:eastAsia="Symbol" w:hAnsi="Times New Roman"/>
                <w:b/>
                <w:sz w:val="24"/>
                <w:szCs w:val="24"/>
                <w:vertAlign w:val="superscript"/>
              </w:rPr>
            </w:pPr>
          </w:p>
        </w:tc>
        <w:tc>
          <w:tcPr>
            <w:tcW w:w="3123" w:type="dxa"/>
            <w:tcBorders>
              <w:top w:val="single" w:sz="4" w:space="0" w:color="000001"/>
            </w:tcBorders>
            <w:shd w:val="clear" w:color="auto" w:fill="auto"/>
            <w:vAlign w:val="bottom"/>
          </w:tcPr>
          <w:p w:rsidR="00992101" w:rsidRPr="00C939A0" w:rsidRDefault="00992101" w:rsidP="001C65D8">
            <w:pPr>
              <w:spacing w:after="0" w:line="240" w:lineRule="auto"/>
              <w:ind w:right="-54"/>
              <w:jc w:val="center"/>
              <w:rPr>
                <w:sz w:val="24"/>
                <w:szCs w:val="24"/>
              </w:rPr>
            </w:pPr>
            <w:r w:rsidRPr="00C939A0">
              <w:rPr>
                <w:rFonts w:ascii="Times New Roman" w:eastAsia="Symbol" w:hAnsi="Times New Roman"/>
                <w:sz w:val="24"/>
                <w:szCs w:val="24"/>
                <w:vertAlign w:val="superscript"/>
              </w:rPr>
              <w:t>(время составления)</w:t>
            </w:r>
          </w:p>
        </w:tc>
        <w:tc>
          <w:tcPr>
            <w:tcW w:w="827" w:type="dxa"/>
            <w:shd w:val="clear" w:color="auto" w:fill="auto"/>
            <w:vAlign w:val="bottom"/>
          </w:tcPr>
          <w:p w:rsidR="00992101" w:rsidRPr="00C939A0" w:rsidRDefault="00992101" w:rsidP="001C65D8">
            <w:pPr>
              <w:spacing w:after="0" w:line="240" w:lineRule="auto"/>
              <w:ind w:right="-54"/>
              <w:jc w:val="center"/>
              <w:rPr>
                <w:sz w:val="24"/>
                <w:szCs w:val="24"/>
              </w:rPr>
            </w:pPr>
            <w:r w:rsidRPr="00C939A0">
              <w:rPr>
                <w:rFonts w:ascii="Times New Roman" w:hAnsi="Times New Roman"/>
                <w:b/>
                <w:sz w:val="24"/>
                <w:szCs w:val="24"/>
                <w:vertAlign w:val="superscript"/>
              </w:rPr>
              <w:t xml:space="preserve"> </w:t>
            </w:r>
          </w:p>
        </w:tc>
        <w:tc>
          <w:tcPr>
            <w:tcW w:w="123" w:type="dxa"/>
            <w:shd w:val="clear" w:color="auto" w:fill="auto"/>
            <w:vAlign w:val="bottom"/>
          </w:tcPr>
          <w:p w:rsidR="00992101" w:rsidRPr="00C939A0" w:rsidRDefault="00992101" w:rsidP="001C65D8">
            <w:pPr>
              <w:snapToGrid w:val="0"/>
              <w:spacing w:after="0" w:line="240" w:lineRule="auto"/>
              <w:ind w:right="-54"/>
              <w:jc w:val="center"/>
              <w:rPr>
                <w:rFonts w:ascii="Times New Roman" w:eastAsia="Symbol" w:hAnsi="Times New Roman"/>
                <w:b/>
                <w:sz w:val="24"/>
                <w:szCs w:val="24"/>
                <w:vertAlign w:val="superscript"/>
              </w:rPr>
            </w:pPr>
          </w:p>
        </w:tc>
        <w:tc>
          <w:tcPr>
            <w:tcW w:w="1950" w:type="dxa"/>
            <w:tcBorders>
              <w:top w:val="single" w:sz="4" w:space="0" w:color="000001"/>
            </w:tcBorders>
            <w:shd w:val="clear" w:color="auto" w:fill="auto"/>
            <w:vAlign w:val="bottom"/>
          </w:tcPr>
          <w:p w:rsidR="00992101" w:rsidRPr="00C939A0" w:rsidRDefault="00931914" w:rsidP="001C65D8">
            <w:pPr>
              <w:spacing w:after="0" w:line="240" w:lineRule="auto"/>
              <w:ind w:right="-54"/>
              <w:rPr>
                <w:sz w:val="24"/>
                <w:szCs w:val="24"/>
              </w:rPr>
            </w:pPr>
            <w:r w:rsidRPr="00C939A0">
              <w:rPr>
                <w:rFonts w:ascii="Times New Roman" w:hAnsi="Times New Roman"/>
                <w:sz w:val="24"/>
                <w:szCs w:val="24"/>
                <w:vertAlign w:val="superscript"/>
              </w:rPr>
              <w:t xml:space="preserve"> </w:t>
            </w:r>
            <w:r w:rsidR="00992101" w:rsidRPr="00C939A0">
              <w:rPr>
                <w:rFonts w:ascii="Times New Roman" w:eastAsia="Symbol" w:hAnsi="Times New Roman"/>
                <w:sz w:val="24"/>
                <w:szCs w:val="24"/>
                <w:vertAlign w:val="superscript"/>
              </w:rPr>
              <w:t>(место составления)</w:t>
            </w:r>
          </w:p>
        </w:tc>
      </w:tr>
    </w:tbl>
    <w:p w:rsidR="00992101" w:rsidRPr="00C939A0" w:rsidRDefault="00992101" w:rsidP="00992101">
      <w:pPr>
        <w:spacing w:after="0" w:line="240" w:lineRule="auto"/>
        <w:ind w:left="-57" w:right="-54"/>
        <w:jc w:val="center"/>
        <w:rPr>
          <w:rFonts w:ascii="Times New Roman" w:eastAsia="Symbol" w:hAnsi="Times New Roman"/>
          <w:sz w:val="24"/>
          <w:szCs w:val="24"/>
        </w:rPr>
      </w:pPr>
    </w:p>
    <w:p w:rsidR="007625B0" w:rsidRDefault="00992101" w:rsidP="00992101">
      <w:pPr>
        <w:tabs>
          <w:tab w:val="left" w:pos="9781"/>
        </w:tabs>
        <w:spacing w:after="0" w:line="240" w:lineRule="auto"/>
        <w:ind w:left="-57" w:firstLine="741"/>
        <w:jc w:val="both"/>
        <w:rPr>
          <w:rFonts w:ascii="Times New Roman" w:eastAsia="Symbol" w:hAnsi="Times New Roman"/>
          <w:i/>
          <w:sz w:val="24"/>
          <w:szCs w:val="24"/>
        </w:rPr>
      </w:pPr>
      <w:r w:rsidRPr="00C939A0">
        <w:rPr>
          <w:rFonts w:ascii="Times New Roman" w:eastAsia="Symbol" w:hAnsi="Times New Roman"/>
          <w:sz w:val="24"/>
          <w:szCs w:val="24"/>
        </w:rPr>
        <w:t>Руководствуясь Земельным кодексом Российской Федерации, Кодексом Российской Федерации об административных правонарушениях, Кодексом Московской области об административных правонарушениях, постановлением Правительства Московской области «Об утверждении порядка осуществления муниципального земельного контроля на территории Московской области»,</w:t>
      </w:r>
      <w:r>
        <w:rPr>
          <w:rFonts w:ascii="Times New Roman" w:eastAsia="Symbol" w:hAnsi="Times New Roman"/>
          <w:sz w:val="28"/>
          <w:szCs w:val="28"/>
        </w:rPr>
        <w:t xml:space="preserve"> </w:t>
      </w:r>
      <w:r>
        <w:rPr>
          <w:rFonts w:ascii="Times New Roman" w:eastAsia="Symbol" w:hAnsi="Times New Roman"/>
          <w:i/>
          <w:sz w:val="24"/>
          <w:szCs w:val="24"/>
        </w:rPr>
        <w:t>правовой акт, регламентирующий порядок муниципального земельного контроля на территории муниципального образования</w:t>
      </w:r>
      <w:r>
        <w:rPr>
          <w:rFonts w:ascii="Times New Roman" w:eastAsia="Symbol" w:hAnsi="Times New Roman"/>
          <w:i/>
          <w:sz w:val="24"/>
          <w:szCs w:val="24"/>
          <w:u w:val="single"/>
        </w:rPr>
        <w:t>,</w:t>
      </w:r>
      <w:r w:rsidR="00931914">
        <w:rPr>
          <w:rFonts w:ascii="Times New Roman" w:eastAsia="Symbol" w:hAnsi="Times New Roman"/>
          <w:i/>
          <w:sz w:val="24"/>
          <w:szCs w:val="24"/>
          <w:u w:val="single"/>
        </w:rPr>
        <w:t xml:space="preserve"> </w:t>
      </w:r>
      <w:r>
        <w:rPr>
          <w:rFonts w:ascii="Times New Roman" w:eastAsia="Symbol" w:hAnsi="Times New Roman"/>
          <w:i/>
          <w:sz w:val="24"/>
          <w:szCs w:val="24"/>
          <w:u w:val="single"/>
        </w:rPr>
        <w:tab/>
      </w:r>
      <w:r w:rsidR="00931914">
        <w:rPr>
          <w:rFonts w:ascii="Times New Roman" w:eastAsia="Symbol" w:hAnsi="Times New Roman"/>
          <w:i/>
          <w:sz w:val="24"/>
          <w:szCs w:val="24"/>
        </w:rPr>
        <w:t xml:space="preserve"> </w:t>
      </w:r>
      <w:r w:rsidR="007625B0">
        <w:rPr>
          <w:rFonts w:ascii="Times New Roman" w:eastAsia="Symbol" w:hAnsi="Times New Roman"/>
          <w:i/>
          <w:sz w:val="24"/>
          <w:szCs w:val="24"/>
        </w:rPr>
        <w:t xml:space="preserve">                  </w:t>
      </w:r>
    </w:p>
    <w:p w:rsidR="00992101" w:rsidRDefault="007625B0" w:rsidP="00992101">
      <w:pPr>
        <w:tabs>
          <w:tab w:val="left" w:pos="9781"/>
        </w:tabs>
        <w:spacing w:after="0" w:line="240" w:lineRule="auto"/>
        <w:ind w:left="-57" w:firstLine="741"/>
        <w:jc w:val="both"/>
      </w:pPr>
      <w:r>
        <w:rPr>
          <w:rFonts w:ascii="Times New Roman" w:eastAsia="Symbol" w:hAnsi="Times New Roman"/>
          <w:i/>
          <w:sz w:val="24"/>
          <w:szCs w:val="24"/>
        </w:rPr>
        <w:t xml:space="preserve">                                                          </w:t>
      </w:r>
      <w:r w:rsidR="00992101">
        <w:rPr>
          <w:rFonts w:ascii="Times New Roman" w:eastAsia="Symbol" w:hAnsi="Times New Roman"/>
          <w:i/>
          <w:sz w:val="20"/>
          <w:szCs w:val="20"/>
        </w:rPr>
        <w:t>(должность, ФИО должностного лица, составившего протокол)</w:t>
      </w:r>
    </w:p>
    <w:p w:rsidR="00992101" w:rsidRDefault="00992101" w:rsidP="00992101">
      <w:pPr>
        <w:spacing w:after="0" w:line="240" w:lineRule="auto"/>
        <w:ind w:left="-57" w:firstLine="57"/>
        <w:jc w:val="both"/>
      </w:pPr>
      <w:r>
        <w:rPr>
          <w:rFonts w:ascii="Times New Roman" w:hAnsi="Times New Roman"/>
          <w:i/>
          <w:sz w:val="24"/>
          <w:szCs w:val="24"/>
          <w:u w:val="single"/>
        </w:rPr>
        <w:t xml:space="preserve"> </w:t>
      </w:r>
    </w:p>
    <w:p w:rsidR="00992101" w:rsidRDefault="00992101" w:rsidP="00992101">
      <w:pPr>
        <w:tabs>
          <w:tab w:val="left" w:pos="426"/>
          <w:tab w:val="left" w:pos="9781"/>
        </w:tabs>
        <w:spacing w:after="0" w:line="240" w:lineRule="auto"/>
        <w:ind w:firstLine="709"/>
        <w:jc w:val="center"/>
      </w:pPr>
      <w:r w:rsidRPr="00C939A0">
        <w:rPr>
          <w:rFonts w:ascii="Times New Roman" w:eastAsia="Symbol" w:hAnsi="Times New Roman"/>
          <w:sz w:val="24"/>
          <w:szCs w:val="24"/>
        </w:rPr>
        <w:t>В отсутствии/присутствии</w:t>
      </w:r>
      <w:r>
        <w:rPr>
          <w:rFonts w:ascii="Times New Roman" w:eastAsia="Symbol" w:hAnsi="Times New Roman"/>
          <w:sz w:val="24"/>
          <w:szCs w:val="24"/>
        </w:rPr>
        <w:t xml:space="preserve"> </w:t>
      </w:r>
      <w:r>
        <w:rPr>
          <w:rFonts w:ascii="Times New Roman" w:eastAsia="Symbol" w:hAnsi="Times New Roman"/>
          <w:sz w:val="24"/>
          <w:szCs w:val="24"/>
          <w:u w:val="single"/>
        </w:rPr>
        <w:tab/>
      </w:r>
      <w:r>
        <w:rPr>
          <w:rFonts w:ascii="Times New Roman" w:eastAsia="Symbol" w:hAnsi="Times New Roman"/>
          <w:i/>
          <w:sz w:val="24"/>
          <w:szCs w:val="24"/>
          <w:u w:val="single"/>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(должность, наименование юридического лица ФИО представителя</w:t>
      </w:r>
      <w:r>
        <w:rPr>
          <w:rFonts w:ascii="Times New Roman" w:eastAsia="Symbol" w:hAnsi="Times New Roman"/>
          <w:i/>
          <w:sz w:val="18"/>
          <w:szCs w:val="18"/>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 xml:space="preserve">юридического лица, № доверенности,/ ФИО гражданина, </w:t>
      </w:r>
      <w:r>
        <w:rPr>
          <w:rFonts w:ascii="Times New Roman" w:eastAsia="Symbol" w:hAnsi="Times New Roman"/>
          <w:i/>
          <w:sz w:val="18"/>
          <w:szCs w:val="18"/>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в отношении которых составлен протокол)</w:t>
      </w:r>
    </w:p>
    <w:p w:rsidR="00992101" w:rsidRDefault="00992101" w:rsidP="00992101">
      <w:pPr>
        <w:tabs>
          <w:tab w:val="left" w:pos="426"/>
          <w:tab w:val="left" w:pos="9781"/>
        </w:tabs>
        <w:spacing w:after="0" w:line="240" w:lineRule="auto"/>
        <w:jc w:val="both"/>
      </w:pPr>
      <w:r>
        <w:rPr>
          <w:rFonts w:ascii="Times New Roman" w:hAnsi="Times New Roman"/>
          <w:i/>
          <w:sz w:val="24"/>
          <w:szCs w:val="24"/>
          <w:u w:val="single"/>
        </w:rPr>
        <w:t xml:space="preserve"> </w:t>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p>
    <w:p w:rsidR="00992101" w:rsidRDefault="00992101" w:rsidP="00992101">
      <w:pPr>
        <w:spacing w:after="0" w:line="240" w:lineRule="auto"/>
        <w:ind w:left="-57" w:firstLine="741"/>
        <w:rPr>
          <w:rFonts w:ascii="Times New Roman" w:eastAsia="Symbol" w:hAnsi="Times New Roman"/>
          <w:sz w:val="24"/>
          <w:szCs w:val="24"/>
          <w:u w:val="single"/>
        </w:rPr>
      </w:pPr>
    </w:p>
    <w:p w:rsidR="00992101" w:rsidRPr="00C939A0" w:rsidRDefault="00992101" w:rsidP="00992101">
      <w:pPr>
        <w:spacing w:after="0" w:line="240" w:lineRule="auto"/>
        <w:ind w:left="-57" w:firstLine="741"/>
        <w:rPr>
          <w:sz w:val="24"/>
          <w:szCs w:val="24"/>
        </w:rPr>
      </w:pPr>
      <w:r w:rsidRPr="00C939A0">
        <w:rPr>
          <w:rFonts w:ascii="Times New Roman" w:eastAsia="Symbol" w:hAnsi="Times New Roman"/>
          <w:sz w:val="24"/>
          <w:szCs w:val="24"/>
        </w:rPr>
        <w:t>составил настоящий протокол о следующем:</w:t>
      </w:r>
    </w:p>
    <w:p w:rsidR="00992101" w:rsidRDefault="00992101" w:rsidP="00992101">
      <w:pPr>
        <w:tabs>
          <w:tab w:val="left" w:pos="9781"/>
        </w:tabs>
        <w:spacing w:after="0" w:line="240" w:lineRule="auto"/>
        <w:ind w:firstLine="540"/>
        <w:jc w:val="both"/>
      </w:pPr>
      <w:r>
        <w:rPr>
          <w:rFonts w:ascii="Times New Roman" w:eastAsia="Symbol" w:hAnsi="Times New Roman"/>
          <w:i/>
          <w:sz w:val="28"/>
          <w:szCs w:val="28"/>
          <w:u w:val="single"/>
        </w:rPr>
        <w:tab/>
      </w:r>
      <w:r w:rsidR="00C939A0">
        <w:rPr>
          <w:rFonts w:ascii="Times New Roman" w:eastAsia="Symbol" w:hAnsi="Times New Roman"/>
          <w:i/>
          <w:sz w:val="24"/>
          <w:szCs w:val="24"/>
          <w:u w:val="single"/>
        </w:rPr>
        <w:tab/>
      </w:r>
      <w:r w:rsidR="00C939A0">
        <w:rPr>
          <w:rFonts w:ascii="Times New Roman" w:eastAsia="Symbol" w:hAnsi="Times New Roman"/>
          <w:i/>
          <w:sz w:val="24"/>
          <w:szCs w:val="24"/>
          <w:u w:val="single"/>
        </w:rPr>
        <w:tab/>
      </w:r>
      <w:r w:rsidR="00C939A0">
        <w:rPr>
          <w:rFonts w:ascii="Times New Roman" w:eastAsia="Symbol" w:hAnsi="Times New Roman"/>
          <w:i/>
          <w:sz w:val="24"/>
          <w:szCs w:val="24"/>
          <w:u w:val="single"/>
        </w:rPr>
        <w:tab/>
      </w:r>
      <w:r w:rsidR="00C939A0">
        <w:rPr>
          <w:rFonts w:ascii="Times New Roman" w:eastAsia="Symbol" w:hAnsi="Times New Roman"/>
          <w:i/>
          <w:sz w:val="24"/>
          <w:szCs w:val="24"/>
          <w:u w:val="single"/>
        </w:rPr>
        <w:tab/>
      </w:r>
      <w:r w:rsidR="00C939A0">
        <w:rPr>
          <w:rFonts w:ascii="Times New Roman" w:eastAsia="Symbol" w:hAnsi="Times New Roman"/>
          <w:i/>
          <w:sz w:val="24"/>
          <w:szCs w:val="24"/>
          <w:u w:val="single"/>
        </w:rPr>
        <w:tab/>
      </w:r>
    </w:p>
    <w:p w:rsidR="00992101" w:rsidRDefault="00992101" w:rsidP="00992101">
      <w:pPr>
        <w:spacing w:after="0" w:line="240" w:lineRule="auto"/>
        <w:ind w:firstLine="567"/>
        <w:jc w:val="both"/>
        <w:rPr>
          <w:sz w:val="28"/>
          <w:szCs w:val="28"/>
        </w:rPr>
      </w:pPr>
      <w:r>
        <w:rPr>
          <w:rFonts w:ascii="Times New Roman" w:eastAsia="Calibri" w:hAnsi="Times New Roman"/>
          <w:sz w:val="24"/>
          <w:szCs w:val="24"/>
          <w:lang w:eastAsia="en-US"/>
        </w:rPr>
        <w:br/>
      </w:r>
    </w:p>
    <w:p w:rsidR="00992101" w:rsidRPr="00C939A0" w:rsidRDefault="00992101" w:rsidP="00992101">
      <w:pPr>
        <w:tabs>
          <w:tab w:val="left" w:pos="9781"/>
        </w:tabs>
        <w:spacing w:after="0" w:line="240" w:lineRule="auto"/>
        <w:ind w:firstLine="540"/>
        <w:jc w:val="both"/>
        <w:rPr>
          <w:sz w:val="24"/>
          <w:szCs w:val="24"/>
        </w:rPr>
      </w:pPr>
      <w:r w:rsidRPr="00C939A0">
        <w:rPr>
          <w:rFonts w:ascii="Times New Roman" w:eastAsia="Calibri" w:hAnsi="Times New Roman"/>
          <w:sz w:val="24"/>
          <w:szCs w:val="24"/>
          <w:lang w:eastAsia="en-US"/>
        </w:rPr>
        <w:t xml:space="preserve">Данные действия попадают </w:t>
      </w:r>
      <w:proofErr w:type="gramStart"/>
      <w:r w:rsidRPr="00C939A0">
        <w:rPr>
          <w:rFonts w:ascii="Times New Roman" w:eastAsia="Calibri" w:hAnsi="Times New Roman"/>
          <w:sz w:val="24"/>
          <w:szCs w:val="24"/>
          <w:lang w:eastAsia="en-US"/>
        </w:rPr>
        <w:t>под</w:t>
      </w:r>
      <w:proofErr w:type="gramEnd"/>
      <w:r w:rsidRPr="00C939A0">
        <w:rPr>
          <w:rFonts w:ascii="Times New Roman" w:eastAsia="Calibri" w:hAnsi="Times New Roman"/>
          <w:sz w:val="24"/>
          <w:szCs w:val="24"/>
          <w:lang w:eastAsia="en-US"/>
        </w:rPr>
        <w:t xml:space="preserve">: </w:t>
      </w:r>
      <w:r w:rsidRPr="00C939A0">
        <w:rPr>
          <w:rFonts w:ascii="Times New Roman" w:eastAsia="Calibri" w:hAnsi="Times New Roman"/>
          <w:sz w:val="24"/>
          <w:szCs w:val="24"/>
          <w:u w:val="single"/>
          <w:lang w:eastAsia="en-US"/>
        </w:rPr>
        <w:tab/>
      </w:r>
    </w:p>
    <w:p w:rsidR="00992101" w:rsidRDefault="007625B0" w:rsidP="00992101">
      <w:pPr>
        <w:spacing w:after="0" w:line="240" w:lineRule="auto"/>
        <w:ind w:firstLine="4536"/>
        <w:jc w:val="both"/>
      </w:pPr>
      <w:r>
        <w:rPr>
          <w:rFonts w:ascii="Times New Roman" w:hAnsi="Times New Roman"/>
          <w:i/>
          <w:sz w:val="18"/>
          <w:szCs w:val="18"/>
          <w:lang w:eastAsia="en-US"/>
        </w:rPr>
        <w:t xml:space="preserve">            </w:t>
      </w:r>
      <w:r w:rsidR="00931914">
        <w:rPr>
          <w:rFonts w:ascii="Times New Roman" w:hAnsi="Times New Roman"/>
          <w:i/>
          <w:sz w:val="18"/>
          <w:szCs w:val="18"/>
          <w:lang w:eastAsia="en-US"/>
        </w:rPr>
        <w:t xml:space="preserve"> </w:t>
      </w:r>
      <w:r w:rsidR="00992101">
        <w:rPr>
          <w:rFonts w:ascii="Times New Roman" w:eastAsia="Calibri" w:hAnsi="Times New Roman"/>
          <w:i/>
          <w:sz w:val="18"/>
          <w:szCs w:val="18"/>
          <w:lang w:eastAsia="en-US"/>
        </w:rPr>
        <w:t>(наименование статьи КоАП РФ, ее расшифровка)</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sz w:val="28"/>
          <w:szCs w:val="28"/>
        </w:rPr>
      </w:pPr>
      <w:r w:rsidRPr="00C939A0">
        <w:rPr>
          <w:rFonts w:ascii="Times New Roman" w:eastAsia="Calibri" w:hAnsi="Times New Roman"/>
          <w:sz w:val="24"/>
          <w:szCs w:val="24"/>
          <w:lang w:eastAsia="en-US"/>
        </w:rPr>
        <w:t>Указанное нарушение допущено</w:t>
      </w:r>
      <w:r>
        <w:rPr>
          <w:rFonts w:ascii="Times New Roman" w:eastAsia="Calibri" w:hAnsi="Times New Roman"/>
          <w:sz w:val="28"/>
          <w:szCs w:val="28"/>
          <w:lang w:eastAsia="en-US"/>
        </w:rPr>
        <w:t>:</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tab/>
      </w:r>
    </w:p>
    <w:p w:rsidR="00992101" w:rsidRDefault="00992101" w:rsidP="00992101">
      <w:pPr>
        <w:spacing w:after="0" w:line="240" w:lineRule="auto"/>
        <w:jc w:val="center"/>
      </w:pPr>
      <w:r>
        <w:rPr>
          <w:rFonts w:ascii="Times New Roman" w:eastAsia="Calibri" w:hAnsi="Times New Roman"/>
          <w:i/>
          <w:sz w:val="18"/>
          <w:szCs w:val="18"/>
          <w:lang w:eastAsia="en-US"/>
        </w:rPr>
        <w:t>(наименование организации, ФИО ее руководителя, должностного лица,</w:t>
      </w:r>
      <w:r>
        <w:rPr>
          <w:rFonts w:ascii="Times New Roman" w:hAnsi="Times New Roman"/>
          <w:i/>
          <w:sz w:val="24"/>
          <w:szCs w:val="24"/>
        </w:rPr>
        <w:t xml:space="preserve"> </w:t>
      </w:r>
      <w:r>
        <w:rPr>
          <w:rFonts w:ascii="Times New Roman" w:eastAsia="Calibri" w:hAnsi="Times New Roman"/>
          <w:i/>
          <w:sz w:val="18"/>
          <w:szCs w:val="18"/>
          <w:lang w:eastAsia="en-US"/>
        </w:rPr>
        <w:t>индивидуального предпринимателя ИНН, адрес места нахождения/ гражданина, дата рождения, пол, место рождения, паспорт гражданина РФ серия</w:t>
      </w:r>
      <w:r w:rsidR="00931914">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t>№</w:t>
      </w:r>
      <w:proofErr w:type="gramStart"/>
      <w:r w:rsidR="00931914">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t>,</w:t>
      </w:r>
      <w:proofErr w:type="gramEnd"/>
      <w:r>
        <w:rPr>
          <w:rFonts w:ascii="Times New Roman" w:eastAsia="Calibri" w:hAnsi="Times New Roman"/>
          <w:i/>
          <w:sz w:val="18"/>
          <w:szCs w:val="18"/>
          <w:lang w:eastAsia="en-US"/>
        </w:rPr>
        <w:t>когда и кем выдан, код подразделения, адрес постоянного места жительства, тел.)</w:t>
      </w:r>
    </w:p>
    <w:p w:rsidR="00992101" w:rsidRDefault="00992101" w:rsidP="00992101">
      <w:pPr>
        <w:spacing w:after="0" w:line="240" w:lineRule="auto"/>
        <w:ind w:right="-54"/>
        <w:jc w:val="center"/>
        <w:rPr>
          <w:rFonts w:ascii="Times New Roman" w:eastAsia="Calibri" w:hAnsi="Times New Roman"/>
          <w:bCs/>
          <w:i/>
          <w:sz w:val="24"/>
          <w:szCs w:val="24"/>
          <w:lang w:eastAsia="en-US"/>
        </w:rPr>
      </w:pPr>
    </w:p>
    <w:p w:rsidR="00992101" w:rsidRPr="00C939A0" w:rsidRDefault="00992101" w:rsidP="00992101">
      <w:pPr>
        <w:spacing w:after="0" w:line="240" w:lineRule="auto"/>
        <w:ind w:firstLine="540"/>
        <w:jc w:val="both"/>
        <w:rPr>
          <w:sz w:val="24"/>
          <w:szCs w:val="24"/>
        </w:rPr>
      </w:pPr>
      <w:r w:rsidRPr="00C939A0">
        <w:rPr>
          <w:rFonts w:ascii="Times New Roman" w:eastAsia="Calibri" w:hAnsi="Times New Roman"/>
          <w:sz w:val="24"/>
          <w:szCs w:val="24"/>
          <w:lang w:eastAsia="en-US"/>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992101" w:rsidRPr="00C939A0" w:rsidRDefault="00992101" w:rsidP="00992101">
      <w:pPr>
        <w:spacing w:after="0" w:line="240" w:lineRule="auto"/>
        <w:ind w:firstLine="540"/>
        <w:jc w:val="both"/>
        <w:rPr>
          <w:rFonts w:ascii="Times New Roman" w:eastAsia="Calibri" w:hAnsi="Times New Roman"/>
          <w:sz w:val="24"/>
          <w:szCs w:val="24"/>
          <w:lang w:eastAsia="en-US"/>
        </w:rPr>
      </w:pPr>
    </w:p>
    <w:p w:rsidR="00992101" w:rsidRPr="00C939A0" w:rsidRDefault="00992101" w:rsidP="00992101">
      <w:pPr>
        <w:spacing w:after="0" w:line="240" w:lineRule="auto"/>
        <w:jc w:val="both"/>
        <w:rPr>
          <w:sz w:val="24"/>
          <w:szCs w:val="24"/>
        </w:rPr>
      </w:pPr>
      <w:r w:rsidRPr="00C939A0">
        <w:rPr>
          <w:rFonts w:ascii="Times New Roman" w:eastAsia="Calibri" w:hAnsi="Times New Roman"/>
          <w:sz w:val="24"/>
          <w:szCs w:val="24"/>
          <w:lang w:eastAsia="en-US"/>
        </w:rPr>
        <w:t>Объяснения желаю давать на</w:t>
      </w:r>
      <w:r w:rsidR="00931914" w:rsidRPr="00C939A0">
        <w:rPr>
          <w:rFonts w:ascii="Times New Roman" w:eastAsia="Calibri" w:hAnsi="Times New Roman"/>
          <w:sz w:val="24"/>
          <w:szCs w:val="24"/>
          <w:lang w:eastAsia="en-US"/>
        </w:rPr>
        <w:t xml:space="preserve"> </w:t>
      </w:r>
      <w:r w:rsidRPr="00C939A0">
        <w:rPr>
          <w:rFonts w:ascii="Times New Roman" w:eastAsia="Calibri" w:hAnsi="Times New Roman"/>
          <w:sz w:val="24"/>
          <w:szCs w:val="24"/>
          <w:lang w:eastAsia="en-US"/>
        </w:rPr>
        <w:t>языке.</w:t>
      </w:r>
    </w:p>
    <w:p w:rsidR="00992101" w:rsidRPr="00C939A0" w:rsidRDefault="00992101" w:rsidP="00992101">
      <w:pPr>
        <w:spacing w:after="0" w:line="240" w:lineRule="auto"/>
        <w:ind w:firstLine="540"/>
        <w:jc w:val="both"/>
        <w:rPr>
          <w:rFonts w:ascii="Times New Roman" w:eastAsia="Calibri" w:hAnsi="Times New Roman"/>
          <w:sz w:val="24"/>
          <w:szCs w:val="24"/>
          <w:lang w:eastAsia="en-US"/>
        </w:rPr>
      </w:pPr>
    </w:p>
    <w:p w:rsidR="00992101" w:rsidRPr="00C939A0" w:rsidRDefault="00992101" w:rsidP="00992101">
      <w:pPr>
        <w:spacing w:after="0" w:line="240" w:lineRule="auto"/>
        <w:jc w:val="both"/>
        <w:rPr>
          <w:rFonts w:ascii="Times New Roman" w:eastAsia="Calibri" w:hAnsi="Times New Roman"/>
          <w:sz w:val="24"/>
          <w:szCs w:val="24"/>
          <w:lang w:eastAsia="en-US"/>
        </w:rPr>
      </w:pPr>
    </w:p>
    <w:p w:rsidR="00992101" w:rsidRPr="00C939A0" w:rsidRDefault="00992101" w:rsidP="00992101">
      <w:pPr>
        <w:spacing w:after="0" w:line="240" w:lineRule="auto"/>
        <w:jc w:val="both"/>
        <w:rPr>
          <w:sz w:val="24"/>
          <w:szCs w:val="24"/>
        </w:rPr>
      </w:pPr>
      <w:r w:rsidRPr="00C939A0">
        <w:rPr>
          <w:rFonts w:ascii="Times New Roman" w:eastAsia="Calibri" w:hAnsi="Times New Roman"/>
          <w:sz w:val="24"/>
          <w:szCs w:val="24"/>
          <w:lang w:eastAsia="en-US"/>
        </w:rPr>
        <w:t xml:space="preserve">В услугах переводчика: </w:t>
      </w:r>
    </w:p>
    <w:p w:rsidR="00992101" w:rsidRDefault="00992101" w:rsidP="00992101">
      <w:pPr>
        <w:spacing w:after="0" w:line="240" w:lineRule="auto"/>
        <w:jc w:val="both"/>
      </w:pP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sidR="00931914">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p>
    <w:p w:rsidR="00992101" w:rsidRDefault="007625B0" w:rsidP="00992101">
      <w:pPr>
        <w:spacing w:after="0" w:line="240" w:lineRule="auto"/>
        <w:ind w:firstLine="540"/>
        <w:jc w:val="both"/>
      </w:pPr>
      <w:r>
        <w:rPr>
          <w:rFonts w:ascii="Times New Roman" w:hAnsi="Times New Roman"/>
          <w:i/>
          <w:sz w:val="20"/>
          <w:szCs w:val="20"/>
          <w:lang w:eastAsia="en-US"/>
        </w:rPr>
        <w:t xml:space="preserve">     </w:t>
      </w:r>
      <w:r w:rsidR="00931914">
        <w:rPr>
          <w:rFonts w:ascii="Times New Roman" w:hAnsi="Times New Roman"/>
          <w:i/>
          <w:sz w:val="20"/>
          <w:szCs w:val="20"/>
          <w:lang w:eastAsia="en-US"/>
        </w:rPr>
        <w:t xml:space="preserve"> </w:t>
      </w:r>
      <w:r w:rsidR="00992101">
        <w:rPr>
          <w:rFonts w:ascii="Times New Roman" w:eastAsia="Calibri" w:hAnsi="Times New Roman"/>
          <w:i/>
          <w:sz w:val="20"/>
          <w:szCs w:val="20"/>
          <w:lang w:eastAsia="en-US"/>
        </w:rPr>
        <w:t>(</w:t>
      </w:r>
      <w:proofErr w:type="gramStart"/>
      <w:r w:rsidR="00992101">
        <w:rPr>
          <w:rFonts w:ascii="Times New Roman" w:eastAsia="Calibri" w:hAnsi="Times New Roman"/>
          <w:i/>
          <w:sz w:val="20"/>
          <w:szCs w:val="20"/>
          <w:lang w:eastAsia="en-US"/>
        </w:rPr>
        <w:t>нуждаюсь</w:t>
      </w:r>
      <w:proofErr w:type="gramEnd"/>
      <w:r w:rsidR="00992101">
        <w:rPr>
          <w:rFonts w:ascii="Times New Roman" w:eastAsia="Calibri" w:hAnsi="Times New Roman"/>
          <w:i/>
          <w:sz w:val="20"/>
          <w:szCs w:val="20"/>
          <w:lang w:eastAsia="en-US"/>
        </w:rPr>
        <w:t>/не нуждаюсь)</w:t>
      </w:r>
      <w:r>
        <w:rPr>
          <w:rFonts w:ascii="Times New Roman" w:eastAsia="Calibri" w:hAnsi="Times New Roman"/>
          <w:i/>
          <w:sz w:val="20"/>
          <w:szCs w:val="20"/>
          <w:lang w:eastAsia="en-US"/>
        </w:rPr>
        <w:t xml:space="preserve">                                  </w:t>
      </w:r>
      <w:r w:rsidR="00931914">
        <w:rPr>
          <w:rFonts w:ascii="Times New Roman" w:eastAsia="Calibri" w:hAnsi="Times New Roman"/>
          <w:i/>
          <w:sz w:val="20"/>
          <w:szCs w:val="20"/>
          <w:lang w:eastAsia="en-US"/>
        </w:rPr>
        <w:t xml:space="preserve"> </w:t>
      </w:r>
      <w:r w:rsidR="00992101">
        <w:rPr>
          <w:rFonts w:ascii="Times New Roman" w:eastAsia="Calibri" w:hAnsi="Times New Roman"/>
          <w:i/>
          <w:sz w:val="20"/>
          <w:szCs w:val="20"/>
          <w:lang w:eastAsia="en-US"/>
        </w:rPr>
        <w:t>(подпись)</w:t>
      </w:r>
    </w:p>
    <w:p w:rsidR="00992101" w:rsidRDefault="00992101" w:rsidP="00992101">
      <w:pPr>
        <w:tabs>
          <w:tab w:val="left" w:pos="284"/>
          <w:tab w:val="left" w:pos="426"/>
        </w:tabs>
        <w:spacing w:after="0" w:line="240" w:lineRule="auto"/>
        <w:ind w:firstLine="709"/>
        <w:jc w:val="both"/>
        <w:rPr>
          <w:rFonts w:ascii="Times New Roman" w:eastAsia="Calibri" w:hAnsi="Times New Roman"/>
          <w:i/>
          <w:sz w:val="24"/>
          <w:szCs w:val="24"/>
          <w:lang w:eastAsia="en-US"/>
        </w:rPr>
      </w:pPr>
    </w:p>
    <w:p w:rsidR="00992101" w:rsidRPr="00C939A0" w:rsidRDefault="00992101" w:rsidP="00992101">
      <w:pPr>
        <w:tabs>
          <w:tab w:val="left" w:pos="284"/>
          <w:tab w:val="left" w:pos="426"/>
        </w:tabs>
        <w:spacing w:after="0" w:line="240" w:lineRule="auto"/>
        <w:ind w:firstLine="567"/>
        <w:jc w:val="both"/>
        <w:rPr>
          <w:sz w:val="24"/>
          <w:szCs w:val="24"/>
        </w:rPr>
      </w:pPr>
      <w:r w:rsidRPr="00C939A0">
        <w:rPr>
          <w:rFonts w:ascii="Times New Roman" w:hAnsi="Times New Roman"/>
          <w:sz w:val="24"/>
          <w:szCs w:val="24"/>
        </w:rPr>
        <w:t>Статья 51 Конституции РФ мне разъяснена и понятна</w:t>
      </w:r>
    </w:p>
    <w:p w:rsidR="00992101" w:rsidRPr="00C939A0" w:rsidRDefault="00992101" w:rsidP="00992101">
      <w:pPr>
        <w:tabs>
          <w:tab w:val="left" w:pos="284"/>
          <w:tab w:val="left" w:pos="426"/>
        </w:tabs>
        <w:spacing w:after="0" w:line="240" w:lineRule="auto"/>
        <w:jc w:val="both"/>
        <w:rPr>
          <w:sz w:val="24"/>
          <w:szCs w:val="24"/>
        </w:rPr>
      </w:pP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00931914" w:rsidRPr="00C939A0">
        <w:rPr>
          <w:rFonts w:ascii="Times New Roman" w:hAnsi="Times New Roman"/>
          <w:sz w:val="24"/>
          <w:szCs w:val="24"/>
        </w:rPr>
        <w:t xml:space="preserve"> </w:t>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p>
    <w:p w:rsidR="007625B0" w:rsidRDefault="00A32DE2" w:rsidP="007625B0">
      <w:pPr>
        <w:tabs>
          <w:tab w:val="left" w:pos="284"/>
          <w:tab w:val="left" w:pos="426"/>
        </w:tabs>
        <w:spacing w:after="0" w:line="240" w:lineRule="auto"/>
        <w:ind w:firstLine="567"/>
        <w:jc w:val="both"/>
      </w:pPr>
      <w:r>
        <w:rPr>
          <w:rFonts w:ascii="Times New Roman" w:hAnsi="Times New Roman"/>
          <w:i/>
          <w:sz w:val="20"/>
          <w:szCs w:val="20"/>
        </w:rPr>
        <w:t xml:space="preserve">       </w:t>
      </w:r>
      <w:r w:rsidR="007625B0">
        <w:rPr>
          <w:rFonts w:ascii="Times New Roman" w:hAnsi="Times New Roman"/>
          <w:i/>
          <w:sz w:val="20"/>
          <w:szCs w:val="20"/>
        </w:rPr>
        <w:t xml:space="preserve">              </w:t>
      </w:r>
      <w:r>
        <w:rPr>
          <w:rFonts w:ascii="Times New Roman" w:hAnsi="Times New Roman"/>
          <w:i/>
          <w:sz w:val="20"/>
          <w:szCs w:val="20"/>
        </w:rPr>
        <w:t xml:space="preserve"> </w:t>
      </w:r>
      <w:r w:rsidR="007625B0">
        <w:rPr>
          <w:rFonts w:ascii="Times New Roman" w:hAnsi="Times New Roman"/>
          <w:i/>
          <w:sz w:val="20"/>
          <w:szCs w:val="20"/>
        </w:rPr>
        <w:t>ФИО                                                       (подпись)</w:t>
      </w:r>
    </w:p>
    <w:p w:rsidR="007625B0" w:rsidRDefault="00A32DE2" w:rsidP="00992101">
      <w:pPr>
        <w:tabs>
          <w:tab w:val="left" w:pos="284"/>
          <w:tab w:val="left" w:pos="426"/>
        </w:tabs>
        <w:spacing w:after="0" w:line="240" w:lineRule="auto"/>
        <w:ind w:firstLine="567"/>
        <w:jc w:val="both"/>
        <w:rPr>
          <w:rFonts w:ascii="Times New Roman" w:hAnsi="Times New Roman"/>
          <w:i/>
          <w:sz w:val="20"/>
          <w:szCs w:val="20"/>
        </w:rPr>
      </w:pPr>
      <w:r>
        <w:rPr>
          <w:rFonts w:ascii="Times New Roman" w:hAnsi="Times New Roman"/>
          <w:i/>
          <w:sz w:val="20"/>
          <w:szCs w:val="20"/>
        </w:rPr>
        <w:t xml:space="preserve">                                                                                                                                                                                                                                                                                                                                                                                                                                                                                                                                                                                                                                                                                                                                                                                                                                                                                                                                                                                                                                                                                                                                                                                                                                                                                                                                                                                                                                                                                                                                                                                                                                                                                                                                                                                                                                                                                                                                                                                                                                                                                                                                                                                                                                                                                                                                                                                                                                                                                                                                                                                                                                                                                                                                                                                                                                                                                                                                                                                                                                                                                                                                                                                                                                                                                                                                                                                                                                                                                                                                                                                                                                                                                                                                                                                                                                                                                                                                                                                                                                                                                                                                                                                                                                                                                                                                                                                                                                                                                                                                                                                                                                                                                                                                                                                                                                                                                                                                                                                                                                                                                                                                                                                                                                                                                                                                                                                                                                                                                                                                                                                                                                                                                                                                                                                                                                                                                                                                                                                                                                                                                                                                                                                                                                                                                                                                                                                                                                                                                                                                                                                                                                                                                                                                                                                                                                                                                                                                                                                                                                                                                                                                                                                                                                                                                                                                                                                                                                                                                                                                                                                                                                                                                                                                                                                                                                                                                                                                                                                                                                                                                                                                                                                                                                                                                                                                                                                                                                                                                                                                                                                                                                                                                                                                                                                                                                                                                                                                                                                                                                                                                                                                                                                                                                                                                                                                                                                                                                                                                                                                                                                                                                                                                                                                                                                                                                                                                                                                                                                                                                                                                                                                                                                                                                                                                                                                                                                                                                                                                                                                                                                                                                                                                                                                                                                                                                                                                                                                                                                                                                                                                                                                                                                                                                                                                                                                                                                                                                                                                                                                                                                                                                                                                                                                                                                                                                                                                                                                                                                                                                                                                                                                                                                                                                                                                                                                                                                                                                                                                                                                                                                                                                                                                                                                                                                                                                                                                                                                                                                                                                                                                                                                                                                                                                                                                                                                                                                                                                                                                                                                                                                                                                                                                                                                                                                                                                                                                                                                                                                                                                                                                                                                                                                                                                                                                                                                                                                                                                                                                                                                                                                                                                                                                                                                                                                                                                                                                                                                                                                                                                                                                                                                                                                                                                                                                                                                                                                                                                                                                                                                                                                                                                                                                                                                                                                                                                                                                                                                                                                                                                                                                                                                                                                                                                                                                                                                                                                                                                                                                                                                                                                                                                                                                                                                                                                                                                                                                                                                                                                                                                                                                                                                                                                                                                                                                                                                                                                                                                                                                                                                                                                                                                                                                                                                                                                                                                                                                                                                                                                                                                                                                                                                                                                                                                                                                                                                                                                                                                                                                                                                                                                                                                                                                                                                                                                                                                                                                                                                                                                                                                                                                                                                                                                                                                                                                                                                                                                                                                                                                                                                                                                                                                                                                                                                                                                                                                                                                                                                                                                                                                                                                                                                                                                                                                                                                                                                                                                                                                                                                                                                                                                                                                                                                                                                                                                                                                                                                                                                                                                                                                                                                                                                                                                                                                                                                                                                                                                                                                                                                                                                                                                                                                                                                                                                                                                                                                                                                                                                                                                                                                                                                                                                                                                                                                                                                                                                                                                                                                                                                                                                                                                                                                                                                                                                                                                                                                                                                                                                                                                                                                                                                                                                                                                                                                                                                                                                                                                                                                                                                                                                                                                                                                                                                                                                                                                                                                                                                                                                                                                                                                                                                                                                                                                                                                                                                                                                                                                                                                                                                                                                                                                                                                                                                                                                                                                                                                                                                                                                                                                                                                                                                                                                                                                                                                                                                                                                                                                                                                                                                                                                                                                                                                                                                                                                                                                                                                                                                                                                                                                                                                                                                                                                                                                                                                                                                                                                                                                                                                                                                                                                                                                                                                                                                                                                                                                                                                                                                                                                                                                                                                                                                                                                                                                                                                                                                                                                                                                                                                                                                                                                                                                                                                                                                                                                                                                                                                                                                                                                                                                                                                                                                                                                                                                                                                                                                                                                                                                                                                                                                                                                                                                                                                                                                                                                                                                                                                                                                                                                                                                                                                                                                                                                                                                                                                                                                                                                                                                                                                                                                                                                                                                                                                                                                                                                                                                                                                                                                                                                                                                                                                                                                                                                                                                                                                                                                                                                                                                                                                                                                                                                                                                                                                                                                                                                                                                                                                                                                                                                                                                                                                                                                                                                                                                                                                                                                                                                                                                                                                                                                                                                                                                                                                                                                                                                                                                                                                                                                                                                                                                                                                                                                                                                                                                                                                                                                                                                                                                                                                                                                                                                                                                                                                                                                                                                                                                                                                                                                                                                                                                                                                                                                                                                                                                                                                                                                                                                                                                                                                                                                                                                                                                                                                                                                                                                                                                                                                                                                                                                                                                                                                                                                                                                                                                                                                                                                                                                                                                                                                                                                                                                                                                                                                                                                                                                                                                                                                                                                                                                                                                                                                                                                                                                                                                                                                                                                                                                                                                                                                                                                                                                                                                                                                                                                                                                                                                                                                                                                                                                                                                                                                                                                                                                                                                                                                                                                                                                                                                                                                                                                                                                                                                                                                                                                                                                                                                                                                                                                                                                                                                                                                                                                                                                                                                                                                                                                                                                                                                                                                                                                                                                                                                                                                                                                                                                                                                                                                                                                                                                                                                                                                                                                                                                                                                                                                                                                                                                                                                                                                                                                                                                                                                                                                                                                                                                                                                                                                                                                                                                                                                                                                                                                                                                                                                                                                                                                                                                                                                                                                                                                                                                                                                                                                                                                                                                                                                                                                                                                                                                                                                                                                                                                                                                                                                                                                                                                                                                                                                                                                                                                                                                                                                                                                                                                                                                                                                                                                                                                                                                                                                                                                                                                                                                                                                                                                                                                                                                                                                                                                                                                                                                                                                                                                                                                                                                                                                                                                                                                                                                                                                                                                                                                                                                                                                                                                                                                                                                                                                                                                                                                                                                                                                                                                                                                                                                                                                                                                                                                                                                                                                                                                                                                                                                                                                                                                                                                                                                                                                                                                                                                                                                                                                                                                                                                                                                                                                                                                                                                                                                                                                                                                                                                                                                                                                                                                                                                                                                                                                                                                                                                                                                                                                                                                                                                                                                                                                                                                                                                                                                                                                                                                                                                                                                                                                                                                                                                                                                                                                                                                                                                                                                                                                                                                                                                                                                                                                                                                                                                                                                                                                                                                                                                                                                                                                                                                                                                                                                                                                                                                                                                                                                                                                                                                                                                                                                                                                                                                                                                                                                                                                                                                                                                                                                                                                                                                                                                                                                                                                                                                                                                                                                                                                                                                                                                                                                                                                                                                                                                                                                                                                                                                                                                                                                                                                                                                                                                                                                                                                                                                                                                                                                                                                                                                                                                                                                                                                                                                                                                                                                                                                                                                                                                                                                                                                                                                                                                                                                                                                                                                                                                                                                                                                                                                                                                                                                                                                                                                                                                                                                                                                                                                                                                                                                                                                                                                                                                                                                                                                                                                                                                                                                                                                                                                                                                                                                                                                                                                                                                                                                                                                                                                                                                                                                                                                                                                                                                                                                                                                                                                                                                                                                                                                                                                                                                                                                                                                                                                                                                                                                                                                                                                                                                                                                                                                                                                                                                                                                                                                                                                                                                                                                                                                                                                                                                                                                                                                                                                                                                                                                                                                                                                                                                                                                                                                                                                                                                                                                                                                                                                                                                                                                                                                                                                                                                                                                                                                                                                                                                                                                                                                                                                                                                                                                                                                                                                                                                                                                                                                                                                                                                                                                                                                                                                                                                                                                                                                                                                                                                                                                                                                                                                                                                                                                                                                                                                                                                                                                                                                                                                                                                                                                                                                                                                                                                                                                                                                            </w:t>
      </w:r>
      <w:r w:rsidR="007625B0">
        <w:rPr>
          <w:rFonts w:ascii="Times New Roman" w:hAnsi="Times New Roman"/>
          <w:i/>
          <w:sz w:val="20"/>
          <w:szCs w:val="20"/>
        </w:rPr>
        <w:t xml:space="preserve">                     </w:t>
      </w:r>
    </w:p>
    <w:p w:rsidR="007625B0" w:rsidRDefault="00A32DE2" w:rsidP="00992101">
      <w:pPr>
        <w:tabs>
          <w:tab w:val="left" w:pos="284"/>
          <w:tab w:val="left" w:pos="426"/>
        </w:tabs>
        <w:spacing w:after="0" w:line="240" w:lineRule="auto"/>
        <w:ind w:firstLine="567"/>
        <w:jc w:val="both"/>
        <w:rPr>
          <w:rFonts w:ascii="Times New Roman" w:hAnsi="Times New Roman"/>
          <w:i/>
          <w:sz w:val="20"/>
          <w:szCs w:val="20"/>
        </w:rPr>
      </w:pPr>
      <w:r>
        <w:rPr>
          <w:rFonts w:ascii="Times New Roman" w:hAnsi="Times New Roman"/>
          <w:i/>
          <w:sz w:val="20"/>
          <w:szCs w:val="20"/>
        </w:rPr>
        <w:t xml:space="preserve">                                                                                                                                                                                                                                                                                                                                                                                                                                                                                                                                                                                                                                                                                                                                                                                                                                                                                                                                                                                                                                                                                                                                                                                                                                                                                                                                                                                                                                                                                                                                                                                                                                                                                                                                                                                                                                                                                                                                                                                                                                                                                                                                                                                                                                                                                                                                                                                                                                                                                                                                                                                                                                                                                                                                                                                                                                                                                                                                                                                                                                                                                                                                                                                                                                                                                                                                                                                                                                                                                                                                                                                                                                                                                                                                                                                                                                                                                                                                                                                                                                                                                                                                                                                                                                                                                                                                                                                                                                                                                                                                                                                                                                                                                                                                                                                                                                                                                                                                                                                                                                                                                                                                                                                                                                                                                                                                                                                                                                                                                                                                                                                                                                                                                                                                                                                                                                                                                                                                                                                                                                                                                                                                                                                                                                                                                                                                                                                                                                                                                                                                                                                                                                                                                                                                                                                                                                                                                                                                                                                                                                                                                                                                                                                                                                                                                                                                                                                                                                                                                                                                                                                                                                                                                                                                                                                                                                                                                                                                                                                                                                                                                                                                                                                                                                                                                                                                                                                                                                                                                                                                                                                                                                                                                                                                                                                                                                                                                                                                                                                                                                                                                                                                                                                                                                                                                                                                                                                                                                                                                                                                                                                                                                                                                                                                                                                                                                                                                                                                                                                                                                                                                                                                                                                                                                                                                                                                                                                                                                                                                                                                                                                                                                                                                                                                                                                                                                                                                                                                                                                                                                                                                                                                                                                                                                                                                                                                                                                                                                                                                                                                                                                                                                                                                                                                                                                                                                                                                                                                                                                                                                                                                                                                                                                                                                                                                                                                                                                                                                                                                                                                                                                                                                                                                                                                                                                                                                                                                                                                                                                                                                                                                                                                                                                                                                                                                                                                                                                                                                                                                                                                                                                                                                                                                                                                                                                                                                                                                                                                                                                                                                                                                                                                                                                                                                                                                                                                                                                                                                                                                                                                                                                                                                                                                                                                                                                                                                                                                                                                                                                                                                                                                                                                                                                                                                                                                                                                                                                                                                                                                                                                                                                                                                                                                                                                                                                                                                                                                                                                                                                                                                                                                                                                                                                                                                                                                                                                                                                                                                                                                                                                                                                                                                                                                                                                                                                                                                                                                                                                                                                                                                                                                                                                                                                                                                                                                                                                                                                                                                                                                                                                                                                                                                                                                                                                                                                                                                                                                                                                                                                                                                                                                                                                                                                                                                                                                                                                                                                                                                                                                                                                                                                                                                                                                                                                                                                                                                                                                                                                                                                                                                                                                                                                                                                                                                                                                                                                                                                                                                                                                                                                                                                                                                                                                                                                                                                                                                                                                                                                                                                                                                                                                                                                                                                                                                                                                                                                                                                                                                                                                                                                                                                                                                                                                                                                                                                                                                                                                                                                                                                                                                                                                                                                                                                                                                                                                                                                                                                                                                                                                                                                                                                                                                                                                                                                                                                                                                                                                                                                                                                                                                                                                                                                                                                                                                                                                                                                                                                                                                                                                                                                                                                                                                                                                                                                                                                                                                                                                                                                                                                                                                                                                                                                                                                                                                                                                                                                                                                                                                                                                                                                                                                                                                                                                                                                                                                                                                                                                                                                                                                                                                                                                                                                                                                                                                                                                                                                                                                                                                                                                                                                                                                                                                                                                                                                                                                                                                                                                                                                                                                                                                                                                                                                                                                                                                                                                                                                                                                                                                                                                                                                                                                                                                                                                                                                                                                                                                                                                                                                                                                                                                                                                                                                                                                                                                                                                                                                                                                                                                                                                                                                                                                                                                                                                                                                                                                                                                                                                                                                                                                                                                                                                                                                                                                                                                                                                                                                                                                                                                                                                                                                                                                                                                                                                                                                                                                                                                                                                                                                                                                                                                                                                                                                                                                                                                                                                                                                                                                                                                                                                                                                                                                                                                                                                                                                                                                                                                                                                                                                                                                                                                                                                                                                                                                                                                                                                                                                                                                                                                                                                                                                                                                                                                                                                                                                                                                                                                                                                                                                                                                                                                                                                                                                                                                                                                                                                                                                                                                                                                                                                                                                                                                                                                                                                                                                                                                                                                                                                                                                                                                                                                                                                                                                                                                                                                                                                                                                                                                                                                                                                                                                                                                                                                                                                                                                                                                                                                                                                                                                                                                                                                                                                                                                                                                                                                                                                                                                                                                                                                                                                                                                                                                                                                                                                                                                                                                                                                                                                                                                                                                                                                                                                                                                                                                                                                                                                                                                                                                                                                                                                                                                                                                                                                                                                                                                                                                                                                                                                                                                                                                                                                                                                                                                                                                                                                                                                                                                                                                                                                                                                                                                                                                                                                                                                                                                                                                                                                                                                                                                                                                                                                                                                                                                                                                                                                                                                                                                                                                                                                                                                                                                                                                                                                                                                                                                                                                                                                                                                                                                                                                                                                                                                                                                                                                                                                                                                                                                                                                                                                                                                                                                                                                                                                                                                                                                                                                                                                                                                                                                                                                                                                                                                                                                                                                                                                                                                                                           </w:t>
      </w:r>
    </w:p>
    <w:p w:rsidR="00992101" w:rsidRPr="00C939A0" w:rsidRDefault="00992101" w:rsidP="00992101">
      <w:pPr>
        <w:tabs>
          <w:tab w:val="left" w:pos="284"/>
          <w:tab w:val="left" w:pos="426"/>
        </w:tabs>
        <w:spacing w:after="0" w:line="240" w:lineRule="auto"/>
        <w:ind w:firstLine="567"/>
        <w:jc w:val="both"/>
        <w:rPr>
          <w:sz w:val="24"/>
          <w:szCs w:val="24"/>
        </w:rPr>
      </w:pPr>
      <w:r w:rsidRPr="00C939A0">
        <w:rPr>
          <w:rFonts w:ascii="Times New Roman" w:hAnsi="Times New Roman"/>
          <w:sz w:val="24"/>
          <w:szCs w:val="24"/>
        </w:rPr>
        <w:t>С текстом протокола ознакомлен, права и обязанности лица, в отношении которого возбуждено дело об административном правонарушении, в соответствии с главами 25 – 27 и ст. 17.9 Кодекса Российской Федерации об административных правонарушениях мне разъяснены, и извещено, что дело об административном правонарушении будет передано Мировому судье</w:t>
      </w:r>
    </w:p>
    <w:p w:rsidR="00992101" w:rsidRPr="00C939A0" w:rsidRDefault="00992101" w:rsidP="00992101">
      <w:pPr>
        <w:tabs>
          <w:tab w:val="left" w:pos="284"/>
          <w:tab w:val="left" w:pos="426"/>
        </w:tabs>
        <w:spacing w:after="0" w:line="240" w:lineRule="auto"/>
        <w:jc w:val="both"/>
        <w:rPr>
          <w:sz w:val="24"/>
          <w:szCs w:val="24"/>
        </w:rPr>
      </w:pPr>
      <w:r w:rsidRPr="00C939A0">
        <w:rPr>
          <w:rFonts w:ascii="Times New Roman" w:hAnsi="Times New Roman"/>
          <w:sz w:val="24"/>
          <w:szCs w:val="24"/>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p>
    <w:p w:rsidR="00992101" w:rsidRDefault="007625B0" w:rsidP="007625B0">
      <w:pPr>
        <w:tabs>
          <w:tab w:val="left" w:pos="284"/>
          <w:tab w:val="left" w:pos="426"/>
        </w:tabs>
        <w:spacing w:after="0" w:line="240" w:lineRule="auto"/>
      </w:pPr>
      <w:r>
        <w:rPr>
          <w:rFonts w:ascii="Times New Roman" w:hAnsi="Times New Roman"/>
          <w:i/>
          <w:sz w:val="20"/>
          <w:szCs w:val="20"/>
        </w:rPr>
        <w:t xml:space="preserve">          </w:t>
      </w:r>
      <w:r w:rsidR="00992101">
        <w:rPr>
          <w:rFonts w:ascii="Times New Roman" w:hAnsi="Times New Roman"/>
          <w:i/>
          <w:sz w:val="20"/>
          <w:szCs w:val="20"/>
        </w:rPr>
        <w:t>(должность, Фамилия, Имя, Отчество присутствовавшего при составлении протокола)</w:t>
      </w:r>
    </w:p>
    <w:p w:rsidR="00992101" w:rsidRDefault="00992101" w:rsidP="00992101">
      <w:pPr>
        <w:tabs>
          <w:tab w:val="left" w:pos="284"/>
          <w:tab w:val="left" w:pos="426"/>
        </w:tabs>
        <w:spacing w:after="0" w:line="240" w:lineRule="auto"/>
        <w:jc w:val="center"/>
      </w:pPr>
    </w:p>
    <w:p w:rsidR="00992101" w:rsidRPr="00C939A0" w:rsidRDefault="00992101" w:rsidP="00992101">
      <w:pPr>
        <w:tabs>
          <w:tab w:val="left" w:pos="284"/>
          <w:tab w:val="left" w:pos="426"/>
        </w:tabs>
        <w:spacing w:after="0" w:line="240" w:lineRule="auto"/>
        <w:ind w:firstLine="567"/>
        <w:jc w:val="both"/>
        <w:rPr>
          <w:sz w:val="24"/>
          <w:szCs w:val="24"/>
        </w:rPr>
      </w:pPr>
      <w:r w:rsidRPr="00C939A0">
        <w:rPr>
          <w:rFonts w:ascii="Times New Roman" w:hAnsi="Times New Roman"/>
          <w:sz w:val="24"/>
          <w:szCs w:val="24"/>
        </w:rPr>
        <w:t xml:space="preserve">К протоколу прилагаются: </w:t>
      </w:r>
    </w:p>
    <w:p w:rsidR="00992101" w:rsidRPr="00C939A0" w:rsidRDefault="00992101" w:rsidP="00992101">
      <w:pPr>
        <w:tabs>
          <w:tab w:val="left" w:pos="284"/>
          <w:tab w:val="left" w:pos="426"/>
          <w:tab w:val="left" w:pos="9639"/>
        </w:tabs>
        <w:spacing w:after="0" w:line="240" w:lineRule="auto"/>
        <w:ind w:firstLine="567"/>
        <w:jc w:val="both"/>
        <w:rPr>
          <w:sz w:val="24"/>
          <w:szCs w:val="24"/>
        </w:rPr>
      </w:pPr>
      <w:r w:rsidRPr="00C939A0">
        <w:rPr>
          <w:rFonts w:ascii="Times New Roman" w:hAnsi="Times New Roman"/>
          <w:sz w:val="24"/>
          <w:szCs w:val="24"/>
          <w:u w:val="single"/>
        </w:rPr>
        <w:tab/>
      </w:r>
      <w:r w:rsidRPr="00C939A0">
        <w:rPr>
          <w:rFonts w:ascii="Times New Roman" w:hAnsi="Times New Roman"/>
          <w:sz w:val="24"/>
          <w:szCs w:val="24"/>
          <w:u w:val="single"/>
        </w:rPr>
        <w:tab/>
      </w:r>
      <w:r w:rsidR="00931914" w:rsidRPr="00C939A0">
        <w:rPr>
          <w:rFonts w:ascii="Times New Roman" w:hAnsi="Times New Roman"/>
          <w:sz w:val="24"/>
          <w:szCs w:val="24"/>
          <w:u w:val="single"/>
        </w:rPr>
        <w:t xml:space="preserve"> </w:t>
      </w:r>
      <w:r w:rsidRPr="00C939A0">
        <w:rPr>
          <w:rFonts w:ascii="Times New Roman" w:hAnsi="Times New Roman"/>
          <w:sz w:val="24"/>
          <w:szCs w:val="24"/>
        </w:rPr>
        <w:t>на</w:t>
      </w:r>
      <w:r w:rsidR="00931914" w:rsidRPr="00C939A0">
        <w:rPr>
          <w:rFonts w:ascii="Times New Roman" w:hAnsi="Times New Roman"/>
          <w:sz w:val="24"/>
          <w:szCs w:val="24"/>
        </w:rPr>
        <w:t xml:space="preserve"> </w:t>
      </w:r>
      <w:proofErr w:type="gramStart"/>
      <w:r w:rsidRPr="00C939A0">
        <w:rPr>
          <w:rFonts w:ascii="Times New Roman" w:hAnsi="Times New Roman"/>
          <w:sz w:val="24"/>
          <w:szCs w:val="24"/>
        </w:rPr>
        <w:t>л</w:t>
      </w:r>
      <w:proofErr w:type="gramEnd"/>
      <w:r w:rsidRPr="00C939A0">
        <w:rPr>
          <w:rFonts w:ascii="Times New Roman" w:hAnsi="Times New Roman"/>
          <w:sz w:val="24"/>
          <w:szCs w:val="24"/>
        </w:rPr>
        <w:t>.;</w:t>
      </w:r>
    </w:p>
    <w:p w:rsidR="00992101" w:rsidRPr="00C939A0" w:rsidRDefault="00992101" w:rsidP="00992101">
      <w:pPr>
        <w:tabs>
          <w:tab w:val="left" w:pos="284"/>
          <w:tab w:val="left" w:pos="426"/>
        </w:tabs>
        <w:spacing w:after="0" w:line="240" w:lineRule="auto"/>
        <w:ind w:firstLine="567"/>
        <w:jc w:val="both"/>
        <w:rPr>
          <w:sz w:val="24"/>
          <w:szCs w:val="24"/>
        </w:rPr>
      </w:pPr>
      <w:r w:rsidRPr="00C939A0">
        <w:rPr>
          <w:rFonts w:ascii="Times New Roman" w:hAnsi="Times New Roman"/>
          <w:sz w:val="24"/>
          <w:szCs w:val="24"/>
        </w:rPr>
        <w:t>письменные объяснения и замечания по содержанию протокола на</w:t>
      </w:r>
      <w:r w:rsidR="00931914" w:rsidRPr="00C939A0">
        <w:rPr>
          <w:rFonts w:ascii="Times New Roman" w:hAnsi="Times New Roman"/>
          <w:sz w:val="24"/>
          <w:szCs w:val="24"/>
        </w:rPr>
        <w:t xml:space="preserve"> </w:t>
      </w:r>
      <w:proofErr w:type="gramStart"/>
      <w:r w:rsidRPr="00C939A0">
        <w:rPr>
          <w:rFonts w:ascii="Times New Roman" w:hAnsi="Times New Roman"/>
          <w:sz w:val="24"/>
          <w:szCs w:val="24"/>
        </w:rPr>
        <w:t>л</w:t>
      </w:r>
      <w:proofErr w:type="gramEnd"/>
      <w:r w:rsidRPr="00C939A0">
        <w:rPr>
          <w:rFonts w:ascii="Times New Roman" w:hAnsi="Times New Roman"/>
          <w:sz w:val="24"/>
          <w:szCs w:val="24"/>
        </w:rPr>
        <w:t>.</w:t>
      </w:r>
    </w:p>
    <w:p w:rsidR="00992101" w:rsidRPr="00C939A0" w:rsidRDefault="00992101" w:rsidP="00992101">
      <w:pPr>
        <w:tabs>
          <w:tab w:val="left" w:pos="284"/>
          <w:tab w:val="left" w:pos="426"/>
        </w:tabs>
        <w:spacing w:after="0" w:line="240" w:lineRule="auto"/>
        <w:rPr>
          <w:rFonts w:ascii="Times New Roman" w:hAnsi="Times New Roman"/>
          <w:sz w:val="24"/>
          <w:szCs w:val="24"/>
        </w:rPr>
      </w:pPr>
    </w:p>
    <w:p w:rsidR="00992101" w:rsidRPr="00C939A0" w:rsidRDefault="00992101" w:rsidP="00992101">
      <w:pPr>
        <w:tabs>
          <w:tab w:val="left" w:pos="284"/>
          <w:tab w:val="left" w:pos="426"/>
        </w:tabs>
        <w:spacing w:after="0" w:line="240" w:lineRule="auto"/>
        <w:rPr>
          <w:sz w:val="24"/>
          <w:szCs w:val="24"/>
        </w:rPr>
      </w:pPr>
      <w:r w:rsidRPr="00C939A0">
        <w:rPr>
          <w:rFonts w:ascii="Times New Roman" w:hAnsi="Times New Roman"/>
          <w:sz w:val="24"/>
          <w:szCs w:val="24"/>
        </w:rPr>
        <w:t>Протокол получил на руки:</w:t>
      </w:r>
    </w:p>
    <w:p w:rsidR="00992101" w:rsidRPr="00C939A0" w:rsidRDefault="00992101" w:rsidP="00992101">
      <w:pPr>
        <w:tabs>
          <w:tab w:val="left" w:pos="284"/>
          <w:tab w:val="left" w:pos="426"/>
        </w:tabs>
        <w:spacing w:after="0" w:line="240" w:lineRule="auto"/>
        <w:rPr>
          <w:rFonts w:ascii="Times New Roman" w:hAnsi="Times New Roman"/>
          <w:sz w:val="24"/>
          <w:szCs w:val="24"/>
        </w:rPr>
      </w:pPr>
    </w:p>
    <w:p w:rsidR="00992101" w:rsidRPr="00C939A0" w:rsidRDefault="00992101" w:rsidP="00992101">
      <w:pPr>
        <w:tabs>
          <w:tab w:val="left" w:pos="284"/>
          <w:tab w:val="left" w:pos="426"/>
        </w:tabs>
        <w:spacing w:after="0" w:line="240" w:lineRule="auto"/>
        <w:rPr>
          <w:sz w:val="24"/>
          <w:szCs w:val="24"/>
        </w:rPr>
      </w:pP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00931914" w:rsidRPr="00C939A0">
        <w:rPr>
          <w:rFonts w:ascii="Times New Roman" w:hAnsi="Times New Roman"/>
          <w:sz w:val="24"/>
          <w:szCs w:val="24"/>
        </w:rPr>
        <w:t xml:space="preserve"> </w:t>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p>
    <w:p w:rsidR="00992101" w:rsidRDefault="007625B0" w:rsidP="00992101">
      <w:pPr>
        <w:tabs>
          <w:tab w:val="left" w:pos="284"/>
          <w:tab w:val="left" w:pos="426"/>
        </w:tabs>
        <w:spacing w:after="0" w:line="240" w:lineRule="auto"/>
      </w:pPr>
      <w:r>
        <w:rPr>
          <w:rFonts w:ascii="Times New Roman" w:hAnsi="Times New Roman"/>
          <w:sz w:val="20"/>
          <w:szCs w:val="20"/>
        </w:rPr>
        <w:t xml:space="preserve">                              </w:t>
      </w:r>
      <w:r w:rsidR="00931914">
        <w:rPr>
          <w:rFonts w:ascii="Times New Roman" w:hAnsi="Times New Roman"/>
          <w:sz w:val="20"/>
          <w:szCs w:val="20"/>
        </w:rPr>
        <w:t xml:space="preserve"> </w:t>
      </w:r>
      <w:r w:rsidR="00992101">
        <w:rPr>
          <w:rFonts w:ascii="Times New Roman" w:hAnsi="Times New Roman"/>
          <w:i/>
          <w:sz w:val="20"/>
          <w:szCs w:val="20"/>
        </w:rPr>
        <w:t>ФИО</w:t>
      </w:r>
      <w:r w:rsidR="00931914">
        <w:rPr>
          <w:rFonts w:ascii="Times New Roman" w:hAnsi="Times New Roman"/>
          <w:i/>
          <w:sz w:val="20"/>
          <w:szCs w:val="20"/>
        </w:rPr>
        <w:t xml:space="preserve"> </w:t>
      </w:r>
      <w:r>
        <w:rPr>
          <w:rFonts w:ascii="Times New Roman" w:hAnsi="Times New Roman"/>
          <w:i/>
          <w:sz w:val="20"/>
          <w:szCs w:val="20"/>
        </w:rPr>
        <w:t xml:space="preserve">                                                             </w:t>
      </w:r>
      <w:r w:rsidR="00992101">
        <w:rPr>
          <w:rFonts w:ascii="Times New Roman" w:hAnsi="Times New Roman"/>
          <w:i/>
          <w:sz w:val="20"/>
          <w:szCs w:val="20"/>
        </w:rPr>
        <w:t>(подпись)</w:t>
      </w:r>
    </w:p>
    <w:p w:rsidR="00992101" w:rsidRDefault="00992101" w:rsidP="00992101">
      <w:pPr>
        <w:tabs>
          <w:tab w:val="left" w:pos="284"/>
          <w:tab w:val="left" w:pos="426"/>
        </w:tabs>
        <w:spacing w:after="0" w:line="240" w:lineRule="auto"/>
        <w:rPr>
          <w:rFonts w:ascii="Times New Roman" w:hAnsi="Times New Roman"/>
          <w:i/>
          <w:sz w:val="24"/>
          <w:szCs w:val="24"/>
        </w:rPr>
      </w:pPr>
    </w:p>
    <w:p w:rsidR="00992101" w:rsidRPr="00C939A0" w:rsidRDefault="00992101" w:rsidP="00992101">
      <w:pPr>
        <w:tabs>
          <w:tab w:val="left" w:pos="284"/>
          <w:tab w:val="left" w:pos="426"/>
        </w:tabs>
        <w:spacing w:after="0" w:line="240" w:lineRule="auto"/>
        <w:rPr>
          <w:sz w:val="24"/>
          <w:szCs w:val="24"/>
        </w:rPr>
      </w:pPr>
      <w:r w:rsidRPr="00C939A0">
        <w:rPr>
          <w:rFonts w:ascii="Times New Roman" w:hAnsi="Times New Roman"/>
          <w:sz w:val="24"/>
          <w:szCs w:val="24"/>
        </w:rPr>
        <w:t>От подписи протокола отказался:</w:t>
      </w:r>
    </w:p>
    <w:p w:rsidR="00992101" w:rsidRPr="00C939A0" w:rsidRDefault="00992101" w:rsidP="00992101">
      <w:pPr>
        <w:tabs>
          <w:tab w:val="left" w:pos="284"/>
          <w:tab w:val="left" w:pos="426"/>
        </w:tabs>
        <w:spacing w:after="0" w:line="240" w:lineRule="auto"/>
        <w:rPr>
          <w:rFonts w:ascii="Times New Roman" w:hAnsi="Times New Roman"/>
          <w:sz w:val="24"/>
          <w:szCs w:val="24"/>
        </w:rPr>
      </w:pPr>
    </w:p>
    <w:p w:rsidR="00992101" w:rsidRPr="00C939A0" w:rsidRDefault="00931914" w:rsidP="00992101">
      <w:pPr>
        <w:spacing w:after="0" w:line="240" w:lineRule="auto"/>
        <w:ind w:right="-54"/>
        <w:rPr>
          <w:sz w:val="24"/>
          <w:szCs w:val="24"/>
        </w:rPr>
      </w:pPr>
      <w:r w:rsidRPr="00C939A0">
        <w:rPr>
          <w:rFonts w:ascii="Times New Roman" w:hAnsi="Times New Roman"/>
          <w:bCs/>
          <w:i/>
          <w:sz w:val="24"/>
          <w:szCs w:val="24"/>
          <w:u w:val="single"/>
        </w:rPr>
        <w:t xml:space="preserve"> </w:t>
      </w:r>
      <w:r w:rsidR="00992101" w:rsidRPr="00C939A0">
        <w:rPr>
          <w:rFonts w:ascii="Times New Roman" w:hAnsi="Times New Roman"/>
          <w:bCs/>
          <w:i/>
          <w:sz w:val="24"/>
          <w:szCs w:val="24"/>
          <w:u w:val="single"/>
        </w:rPr>
        <w:tab/>
      </w:r>
      <w:r w:rsidR="00992101" w:rsidRPr="00C939A0">
        <w:rPr>
          <w:rFonts w:ascii="Times New Roman" w:hAnsi="Times New Roman"/>
          <w:bCs/>
          <w:i/>
          <w:sz w:val="24"/>
          <w:szCs w:val="24"/>
          <w:u w:val="single"/>
        </w:rPr>
        <w:tab/>
      </w:r>
      <w:r w:rsidR="00992101" w:rsidRPr="00C939A0">
        <w:rPr>
          <w:rFonts w:ascii="Times New Roman" w:hAnsi="Times New Roman"/>
          <w:bCs/>
          <w:i/>
          <w:sz w:val="24"/>
          <w:szCs w:val="24"/>
          <w:u w:val="single"/>
        </w:rPr>
        <w:tab/>
      </w:r>
      <w:r w:rsidR="00992101" w:rsidRPr="00C939A0">
        <w:rPr>
          <w:rFonts w:ascii="Times New Roman" w:hAnsi="Times New Roman"/>
          <w:bCs/>
          <w:i/>
          <w:sz w:val="24"/>
          <w:szCs w:val="24"/>
          <w:u w:val="single"/>
        </w:rPr>
        <w:tab/>
      </w:r>
      <w:r w:rsidRPr="00C939A0">
        <w:rPr>
          <w:rFonts w:ascii="Times New Roman" w:hAnsi="Times New Roman"/>
          <w:bCs/>
          <w:i/>
          <w:sz w:val="24"/>
          <w:szCs w:val="24"/>
          <w:u w:val="single"/>
        </w:rPr>
        <w:t xml:space="preserve"> </w:t>
      </w:r>
      <w:r w:rsidR="00992101" w:rsidRPr="00C939A0">
        <w:rPr>
          <w:rFonts w:ascii="Times New Roman" w:hAnsi="Times New Roman"/>
          <w:bCs/>
          <w:i/>
          <w:sz w:val="24"/>
          <w:szCs w:val="24"/>
          <w:u w:val="single"/>
        </w:rPr>
        <w:tab/>
      </w:r>
      <w:r w:rsidR="00992101" w:rsidRPr="00C939A0">
        <w:rPr>
          <w:rFonts w:ascii="Times New Roman" w:hAnsi="Times New Roman"/>
          <w:bCs/>
          <w:i/>
          <w:sz w:val="24"/>
          <w:szCs w:val="24"/>
          <w:u w:val="single"/>
        </w:rPr>
        <w:tab/>
      </w:r>
      <w:r w:rsidR="00992101" w:rsidRPr="00C939A0">
        <w:rPr>
          <w:rFonts w:ascii="Times New Roman" w:hAnsi="Times New Roman"/>
          <w:bCs/>
          <w:i/>
          <w:sz w:val="24"/>
          <w:szCs w:val="24"/>
          <w:u w:val="single"/>
        </w:rPr>
        <w:tab/>
      </w:r>
      <w:r w:rsidR="00992101" w:rsidRPr="00C939A0">
        <w:rPr>
          <w:rFonts w:ascii="Times New Roman" w:hAnsi="Times New Roman"/>
          <w:bCs/>
          <w:i/>
          <w:sz w:val="24"/>
          <w:szCs w:val="24"/>
          <w:u w:val="single"/>
        </w:rPr>
        <w:tab/>
      </w:r>
      <w:r w:rsidRPr="00C939A0">
        <w:rPr>
          <w:rFonts w:ascii="Times New Roman" w:hAnsi="Times New Roman"/>
          <w:bCs/>
          <w:i/>
          <w:sz w:val="24"/>
          <w:szCs w:val="24"/>
          <w:u w:val="single"/>
        </w:rPr>
        <w:t xml:space="preserve"> </w:t>
      </w:r>
    </w:p>
    <w:p w:rsidR="00992101" w:rsidRDefault="00931914" w:rsidP="00992101">
      <w:pPr>
        <w:tabs>
          <w:tab w:val="left" w:pos="284"/>
          <w:tab w:val="left" w:pos="426"/>
        </w:tabs>
        <w:spacing w:after="0" w:line="240" w:lineRule="auto"/>
      </w:pPr>
      <w:r>
        <w:rPr>
          <w:rFonts w:ascii="Times New Roman" w:hAnsi="Times New Roman"/>
          <w:sz w:val="20"/>
          <w:szCs w:val="20"/>
        </w:rPr>
        <w:t xml:space="preserve"> </w:t>
      </w:r>
      <w:r w:rsidR="00992101">
        <w:rPr>
          <w:rFonts w:ascii="Times New Roman" w:hAnsi="Times New Roman"/>
          <w:sz w:val="20"/>
          <w:szCs w:val="20"/>
        </w:rPr>
        <w:t>(</w:t>
      </w:r>
      <w:r w:rsidR="00992101">
        <w:rPr>
          <w:rFonts w:ascii="Times New Roman" w:hAnsi="Times New Roman"/>
          <w:bCs/>
          <w:i/>
          <w:sz w:val="20"/>
          <w:szCs w:val="20"/>
        </w:rPr>
        <w:t>подпись должностного лица</w:t>
      </w:r>
      <w:r w:rsidR="00992101">
        <w:rPr>
          <w:rFonts w:ascii="Times New Roman" w:hAnsi="Times New Roman"/>
          <w:sz w:val="20"/>
          <w:szCs w:val="20"/>
        </w:rPr>
        <w:t>)</w:t>
      </w:r>
      <w:r>
        <w:rPr>
          <w:rFonts w:ascii="Times New Roman" w:hAnsi="Times New Roman"/>
          <w:sz w:val="20"/>
          <w:szCs w:val="20"/>
        </w:rPr>
        <w:t xml:space="preserve"> </w:t>
      </w:r>
      <w:r w:rsidR="00992101">
        <w:rPr>
          <w:rFonts w:ascii="Times New Roman" w:hAnsi="Times New Roman"/>
          <w:sz w:val="20"/>
          <w:szCs w:val="20"/>
        </w:rPr>
        <w:t>(</w:t>
      </w:r>
      <w:r w:rsidR="00992101">
        <w:rPr>
          <w:rFonts w:ascii="Times New Roman" w:hAnsi="Times New Roman"/>
          <w:bCs/>
          <w:i/>
          <w:sz w:val="20"/>
          <w:szCs w:val="20"/>
        </w:rPr>
        <w:t>Ф.И.О. должностного лица)</w:t>
      </w:r>
    </w:p>
    <w:p w:rsidR="00992101" w:rsidRDefault="00992101" w:rsidP="00992101">
      <w:pPr>
        <w:tabs>
          <w:tab w:val="left" w:pos="284"/>
          <w:tab w:val="left" w:pos="426"/>
        </w:tabs>
        <w:spacing w:after="0" w:line="240" w:lineRule="auto"/>
      </w:pPr>
      <w:r>
        <w:rPr>
          <w:rFonts w:ascii="Times New Roman" w:hAnsi="Times New Roman"/>
          <w:sz w:val="20"/>
          <w:szCs w:val="20"/>
        </w:rPr>
        <w:t xml:space="preserve"> </w:t>
      </w:r>
    </w:p>
    <w:p w:rsidR="00992101" w:rsidRDefault="00992101" w:rsidP="00992101">
      <w:pPr>
        <w:tabs>
          <w:tab w:val="left" w:pos="284"/>
          <w:tab w:val="left" w:pos="426"/>
        </w:tabs>
        <w:spacing w:after="0" w:line="240" w:lineRule="auto"/>
        <w:rPr>
          <w:rFonts w:ascii="Times New Roman" w:hAnsi="Times New Roman"/>
          <w:i/>
          <w:sz w:val="20"/>
          <w:szCs w:val="20"/>
        </w:rPr>
      </w:pPr>
    </w:p>
    <w:p w:rsidR="00992101" w:rsidRPr="00C939A0" w:rsidRDefault="00992101" w:rsidP="00992101">
      <w:pPr>
        <w:tabs>
          <w:tab w:val="left" w:pos="284"/>
          <w:tab w:val="left" w:pos="426"/>
        </w:tabs>
        <w:spacing w:after="0" w:line="240" w:lineRule="auto"/>
        <w:rPr>
          <w:sz w:val="24"/>
          <w:szCs w:val="24"/>
        </w:rPr>
      </w:pPr>
      <w:r w:rsidRPr="00C939A0">
        <w:rPr>
          <w:rFonts w:ascii="Times New Roman" w:hAnsi="Times New Roman"/>
          <w:sz w:val="24"/>
          <w:szCs w:val="24"/>
        </w:rPr>
        <w:t xml:space="preserve">Особые отметки: </w:t>
      </w:r>
    </w:p>
    <w:p w:rsidR="00992101" w:rsidRPr="00C939A0" w:rsidRDefault="00992101" w:rsidP="00992101">
      <w:pPr>
        <w:tabs>
          <w:tab w:val="left" w:pos="284"/>
          <w:tab w:val="left" w:pos="426"/>
        </w:tabs>
        <w:spacing w:after="0" w:line="240" w:lineRule="auto"/>
        <w:rPr>
          <w:sz w:val="24"/>
          <w:szCs w:val="24"/>
        </w:rPr>
      </w:pP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p>
    <w:p w:rsidR="00992101" w:rsidRPr="00C939A0" w:rsidRDefault="00992101" w:rsidP="00992101">
      <w:pPr>
        <w:tabs>
          <w:tab w:val="left" w:pos="284"/>
          <w:tab w:val="left" w:pos="426"/>
        </w:tabs>
        <w:spacing w:after="0" w:line="240" w:lineRule="auto"/>
        <w:rPr>
          <w:rFonts w:ascii="Times New Roman" w:hAnsi="Times New Roman"/>
          <w:sz w:val="24"/>
          <w:szCs w:val="24"/>
          <w:u w:val="single"/>
        </w:rPr>
      </w:pPr>
    </w:p>
    <w:p w:rsidR="00992101" w:rsidRPr="00C939A0" w:rsidRDefault="00992101" w:rsidP="00992101">
      <w:pPr>
        <w:tabs>
          <w:tab w:val="left" w:pos="284"/>
          <w:tab w:val="left" w:pos="426"/>
        </w:tabs>
        <w:spacing w:after="0" w:line="240" w:lineRule="auto"/>
        <w:rPr>
          <w:rFonts w:ascii="Times New Roman" w:hAnsi="Times New Roman"/>
          <w:sz w:val="24"/>
          <w:szCs w:val="24"/>
          <w:u w:val="single"/>
        </w:rPr>
      </w:pPr>
    </w:p>
    <w:p w:rsidR="00992101" w:rsidRPr="00C939A0" w:rsidRDefault="00992101" w:rsidP="00992101">
      <w:pPr>
        <w:tabs>
          <w:tab w:val="left" w:pos="284"/>
          <w:tab w:val="left" w:pos="426"/>
        </w:tabs>
        <w:spacing w:after="0" w:line="240" w:lineRule="auto"/>
        <w:rPr>
          <w:sz w:val="24"/>
          <w:szCs w:val="24"/>
        </w:rPr>
      </w:pPr>
      <w:r w:rsidRPr="00C939A0">
        <w:rPr>
          <w:rFonts w:ascii="Times New Roman" w:hAnsi="Times New Roman"/>
          <w:sz w:val="24"/>
          <w:szCs w:val="24"/>
        </w:rPr>
        <w:t xml:space="preserve">Подпись должностного лица, </w:t>
      </w:r>
    </w:p>
    <w:p w:rsidR="00992101" w:rsidRPr="00C939A0" w:rsidRDefault="00992101" w:rsidP="00992101">
      <w:pPr>
        <w:tabs>
          <w:tab w:val="left" w:pos="284"/>
          <w:tab w:val="left" w:pos="426"/>
        </w:tabs>
        <w:spacing w:after="0" w:line="240" w:lineRule="auto"/>
        <w:rPr>
          <w:sz w:val="24"/>
          <w:szCs w:val="24"/>
        </w:rPr>
      </w:pPr>
      <w:proofErr w:type="gramStart"/>
      <w:r w:rsidRPr="00C939A0">
        <w:rPr>
          <w:rFonts w:ascii="Times New Roman" w:hAnsi="Times New Roman"/>
          <w:sz w:val="24"/>
          <w:szCs w:val="24"/>
        </w:rPr>
        <w:t>составившего</w:t>
      </w:r>
      <w:proofErr w:type="gramEnd"/>
      <w:r w:rsidRPr="00C939A0">
        <w:rPr>
          <w:rFonts w:ascii="Times New Roman" w:hAnsi="Times New Roman"/>
          <w:sz w:val="24"/>
          <w:szCs w:val="24"/>
        </w:rPr>
        <w:t xml:space="preserve"> протокол</w:t>
      </w:r>
      <w:r w:rsidR="00931914" w:rsidRPr="00C939A0">
        <w:rPr>
          <w:rFonts w:ascii="Times New Roman" w:hAnsi="Times New Roman"/>
          <w:sz w:val="24"/>
          <w:szCs w:val="24"/>
        </w:rPr>
        <w:t xml:space="preserve"> </w:t>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Pr="00C939A0">
        <w:rPr>
          <w:rFonts w:ascii="Times New Roman" w:hAnsi="Times New Roman"/>
          <w:sz w:val="24"/>
          <w:szCs w:val="24"/>
          <w:u w:val="single"/>
        </w:rPr>
        <w:tab/>
      </w:r>
      <w:r w:rsidR="00931914" w:rsidRPr="00C939A0">
        <w:rPr>
          <w:rFonts w:ascii="Times New Roman" w:hAnsi="Times New Roman"/>
          <w:sz w:val="24"/>
          <w:szCs w:val="24"/>
        </w:rPr>
        <w:t xml:space="preserve"> </w:t>
      </w:r>
      <w:r w:rsidRPr="00C939A0">
        <w:rPr>
          <w:rFonts w:ascii="Times New Roman" w:hAnsi="Times New Roman"/>
          <w:sz w:val="24"/>
          <w:szCs w:val="24"/>
          <w:u w:val="single"/>
        </w:rPr>
        <w:tab/>
      </w:r>
      <w:r w:rsidRPr="00C939A0">
        <w:rPr>
          <w:rFonts w:ascii="Times New Roman" w:hAnsi="Times New Roman"/>
          <w:sz w:val="24"/>
          <w:szCs w:val="24"/>
          <w:u w:val="single"/>
        </w:rPr>
        <w:tab/>
      </w:r>
    </w:p>
    <w:p w:rsidR="00992101" w:rsidRDefault="007625B0" w:rsidP="00992101">
      <w:pPr>
        <w:tabs>
          <w:tab w:val="left" w:pos="284"/>
          <w:tab w:val="left" w:pos="426"/>
        </w:tabs>
        <w:spacing w:after="0" w:line="240" w:lineRule="auto"/>
      </w:pPr>
      <w:r>
        <w:rPr>
          <w:rFonts w:ascii="Times New Roman" w:hAnsi="Times New Roman"/>
          <w:i/>
          <w:sz w:val="20"/>
          <w:szCs w:val="20"/>
        </w:rPr>
        <w:t xml:space="preserve">                                                                                </w:t>
      </w:r>
      <w:r w:rsidR="00931914">
        <w:rPr>
          <w:rFonts w:ascii="Times New Roman" w:hAnsi="Times New Roman"/>
          <w:i/>
          <w:sz w:val="20"/>
          <w:szCs w:val="20"/>
        </w:rPr>
        <w:t xml:space="preserve"> </w:t>
      </w:r>
      <w:r w:rsidR="00992101">
        <w:rPr>
          <w:rFonts w:ascii="Times New Roman" w:hAnsi="Times New Roman"/>
          <w:i/>
          <w:sz w:val="20"/>
          <w:szCs w:val="20"/>
        </w:rPr>
        <w:t>(подпись)</w:t>
      </w:r>
      <w:r w:rsidR="00931914">
        <w:rPr>
          <w:rFonts w:ascii="Times New Roman" w:hAnsi="Times New Roman"/>
          <w:i/>
          <w:sz w:val="20"/>
          <w:szCs w:val="20"/>
        </w:rPr>
        <w:t xml:space="preserve"> </w:t>
      </w:r>
      <w:r>
        <w:rPr>
          <w:rFonts w:ascii="Times New Roman" w:hAnsi="Times New Roman"/>
          <w:i/>
          <w:sz w:val="20"/>
          <w:szCs w:val="20"/>
        </w:rPr>
        <w:t xml:space="preserve">                   </w:t>
      </w:r>
      <w:r w:rsidR="00992101">
        <w:rPr>
          <w:rFonts w:ascii="Times New Roman" w:hAnsi="Times New Roman"/>
          <w:i/>
          <w:sz w:val="20"/>
          <w:szCs w:val="20"/>
        </w:rPr>
        <w:t>(Фамилия, И.О.)</w:t>
      </w:r>
    </w:p>
    <w:p w:rsidR="00992101" w:rsidRDefault="00992101" w:rsidP="00992101">
      <w:pPr>
        <w:tabs>
          <w:tab w:val="left" w:pos="284"/>
          <w:tab w:val="left" w:pos="426"/>
        </w:tabs>
        <w:spacing w:after="0" w:line="240" w:lineRule="auto"/>
        <w:jc w:val="center"/>
        <w:rPr>
          <w:rFonts w:ascii="Times New Roman" w:hAnsi="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B751C2" w:rsidRDefault="00B751C2" w:rsidP="00AA1F40">
      <w:pPr>
        <w:spacing w:after="0"/>
        <w:ind w:left="6521"/>
        <w:rPr>
          <w:rFonts w:ascii="Times New Roman" w:hAnsi="Times New Roman" w:cs="Times New Roman"/>
          <w:spacing w:val="-2"/>
          <w:sz w:val="28"/>
          <w:szCs w:val="28"/>
        </w:rPr>
      </w:pPr>
    </w:p>
    <w:p w:rsidR="00321A28" w:rsidRDefault="00321A28" w:rsidP="00AA1F40">
      <w:pPr>
        <w:spacing w:after="0"/>
        <w:ind w:left="6521"/>
        <w:rPr>
          <w:rFonts w:ascii="Times New Roman" w:hAnsi="Times New Roman" w:cs="Times New Roman"/>
          <w:spacing w:val="-2"/>
          <w:sz w:val="28"/>
          <w:szCs w:val="28"/>
        </w:rPr>
      </w:pPr>
    </w:p>
    <w:p w:rsidR="00321A28" w:rsidRDefault="00321A28" w:rsidP="00AA1F40">
      <w:pPr>
        <w:spacing w:after="0"/>
        <w:ind w:left="6521"/>
        <w:rPr>
          <w:rFonts w:ascii="Times New Roman" w:hAnsi="Times New Roman" w:cs="Times New Roman"/>
          <w:spacing w:val="-2"/>
          <w:sz w:val="28"/>
          <w:szCs w:val="28"/>
        </w:rPr>
      </w:pPr>
    </w:p>
    <w:p w:rsidR="00AA1F40" w:rsidRPr="00762984" w:rsidRDefault="00AA1F40" w:rsidP="00AA1F40">
      <w:pPr>
        <w:spacing w:after="0"/>
        <w:ind w:left="6521"/>
      </w:pPr>
      <w:r>
        <w:rPr>
          <w:rFonts w:ascii="Times New Roman" w:hAnsi="Times New Roman" w:cs="Times New Roman"/>
          <w:sz w:val="24"/>
          <w:szCs w:val="24"/>
        </w:rPr>
        <w:lastRenderedPageBreak/>
        <w:t xml:space="preserve">Приложение № </w:t>
      </w:r>
      <w:r w:rsidRPr="00762984">
        <w:rPr>
          <w:rFonts w:ascii="Times New Roman" w:hAnsi="Times New Roman" w:cs="Times New Roman"/>
          <w:sz w:val="24"/>
          <w:szCs w:val="24"/>
        </w:rPr>
        <w:t>6</w:t>
      </w:r>
    </w:p>
    <w:p w:rsidR="00674A37" w:rsidRDefault="00AA1F40" w:rsidP="00AA1F40">
      <w:pPr>
        <w:tabs>
          <w:tab w:val="left" w:pos="6237"/>
        </w:tabs>
        <w:spacing w:after="0" w:line="240" w:lineRule="auto"/>
        <w:ind w:left="6521"/>
        <w:rPr>
          <w:rFonts w:ascii="Times New Roman" w:hAnsi="Times New Roman" w:cs="Times New Roman"/>
          <w:sz w:val="24"/>
          <w:szCs w:val="24"/>
        </w:rPr>
      </w:pPr>
      <w:r>
        <w:rPr>
          <w:rFonts w:ascii="Times New Roman" w:hAnsi="Times New Roman" w:cs="Times New Roman"/>
          <w:sz w:val="24"/>
          <w:szCs w:val="24"/>
        </w:rPr>
        <w:t>к Регламенту</w:t>
      </w:r>
    </w:p>
    <w:p w:rsidR="00532994" w:rsidRDefault="00532994" w:rsidP="00AA1F40">
      <w:pPr>
        <w:tabs>
          <w:tab w:val="left" w:pos="6237"/>
        </w:tabs>
        <w:spacing w:after="0" w:line="240" w:lineRule="auto"/>
        <w:ind w:left="6521"/>
        <w:rPr>
          <w:rFonts w:ascii="Times New Roman" w:hAnsi="Times New Roman" w:cs="Times New Roman"/>
          <w:sz w:val="24"/>
          <w:szCs w:val="24"/>
        </w:rPr>
      </w:pPr>
    </w:p>
    <w:p w:rsidR="00532994" w:rsidRDefault="00532994" w:rsidP="00AA1F40">
      <w:pPr>
        <w:tabs>
          <w:tab w:val="left" w:pos="6237"/>
        </w:tabs>
        <w:spacing w:after="0" w:line="240" w:lineRule="auto"/>
        <w:ind w:left="6521"/>
        <w:rPr>
          <w:rFonts w:ascii="Times New Roman" w:hAnsi="Times New Roman" w:cs="Times New Roman"/>
          <w:sz w:val="24"/>
          <w:szCs w:val="24"/>
        </w:rPr>
      </w:pPr>
    </w:p>
    <w:p w:rsidR="00532994" w:rsidRPr="00AA1F40" w:rsidRDefault="00532994" w:rsidP="00AA1F40">
      <w:pPr>
        <w:tabs>
          <w:tab w:val="left" w:pos="6237"/>
        </w:tabs>
        <w:spacing w:after="0" w:line="240" w:lineRule="auto"/>
        <w:ind w:left="6521"/>
      </w:pPr>
    </w:p>
    <w:p w:rsidR="00C94708" w:rsidRPr="00C93322" w:rsidRDefault="00C94708" w:rsidP="00C94708">
      <w:pPr>
        <w:widowControl w:val="0"/>
        <w:shd w:val="clear" w:color="auto" w:fill="FFFFFF"/>
        <w:spacing w:after="0" w:line="552" w:lineRule="exact"/>
        <w:jc w:val="center"/>
        <w:rPr>
          <w:sz w:val="24"/>
          <w:szCs w:val="24"/>
        </w:rPr>
      </w:pPr>
      <w:r w:rsidRPr="00C93322">
        <w:rPr>
          <w:rFonts w:ascii="Times New Roman" w:hAnsi="Times New Roman"/>
          <w:sz w:val="24"/>
          <w:szCs w:val="24"/>
        </w:rPr>
        <w:t>Форма задания на проведение планового (рейдового) осмотра земельног</w:t>
      </w:r>
      <w:proofErr w:type="gramStart"/>
      <w:r w:rsidRPr="00C93322">
        <w:rPr>
          <w:rFonts w:ascii="Times New Roman" w:hAnsi="Times New Roman"/>
          <w:sz w:val="24"/>
          <w:szCs w:val="24"/>
        </w:rPr>
        <w:t>о(</w:t>
      </w:r>
      <w:proofErr w:type="gramEnd"/>
      <w:r w:rsidRPr="00C93322">
        <w:rPr>
          <w:rFonts w:ascii="Times New Roman" w:hAnsi="Times New Roman"/>
          <w:sz w:val="24"/>
          <w:szCs w:val="24"/>
        </w:rPr>
        <w:t>-ых) участка(-</w:t>
      </w:r>
      <w:proofErr w:type="spellStart"/>
      <w:r w:rsidRPr="00C93322">
        <w:rPr>
          <w:rFonts w:ascii="Times New Roman" w:hAnsi="Times New Roman"/>
          <w:sz w:val="24"/>
          <w:szCs w:val="24"/>
        </w:rPr>
        <w:t>ов</w:t>
      </w:r>
      <w:proofErr w:type="spellEnd"/>
      <w:r w:rsidRPr="00C93322">
        <w:rPr>
          <w:rFonts w:ascii="Times New Roman" w:hAnsi="Times New Roman"/>
          <w:sz w:val="24"/>
          <w:szCs w:val="24"/>
        </w:rPr>
        <w:t>)</w:t>
      </w:r>
    </w:p>
    <w:p w:rsidR="00C94708" w:rsidRPr="00C93322" w:rsidRDefault="00C94708" w:rsidP="00C94708">
      <w:pPr>
        <w:widowControl w:val="0"/>
        <w:shd w:val="clear" w:color="auto" w:fill="FFFFFF"/>
        <w:spacing w:after="0" w:line="379" w:lineRule="exact"/>
        <w:ind w:right="96"/>
        <w:jc w:val="center"/>
        <w:rPr>
          <w:rFonts w:ascii="Times New Roman" w:hAnsi="Times New Roman"/>
          <w:sz w:val="24"/>
          <w:szCs w:val="24"/>
        </w:rPr>
      </w:pPr>
    </w:p>
    <w:p w:rsidR="00C94708" w:rsidRPr="00C93322" w:rsidRDefault="00C94708" w:rsidP="00C94708">
      <w:pPr>
        <w:widowControl w:val="0"/>
        <w:shd w:val="clear" w:color="auto" w:fill="FFFFFF"/>
        <w:spacing w:after="0" w:line="379" w:lineRule="exact"/>
        <w:ind w:right="96"/>
        <w:jc w:val="center"/>
        <w:rPr>
          <w:rFonts w:ascii="Times New Roman" w:hAnsi="Times New Roman"/>
          <w:sz w:val="24"/>
          <w:szCs w:val="24"/>
        </w:rPr>
      </w:pPr>
    </w:p>
    <w:p w:rsidR="00C94708" w:rsidRPr="00C93322" w:rsidRDefault="00C94708" w:rsidP="00C94708">
      <w:pPr>
        <w:widowControl w:val="0"/>
        <w:shd w:val="clear" w:color="auto" w:fill="FFFFFF"/>
        <w:spacing w:after="0" w:line="379" w:lineRule="exact"/>
        <w:ind w:right="96"/>
        <w:jc w:val="center"/>
        <w:rPr>
          <w:sz w:val="24"/>
          <w:szCs w:val="24"/>
        </w:rPr>
      </w:pPr>
      <w:r w:rsidRPr="00C93322">
        <w:rPr>
          <w:rFonts w:ascii="Times New Roman" w:hAnsi="Times New Roman"/>
          <w:position w:val="2"/>
          <w:sz w:val="24"/>
          <w:szCs w:val="24"/>
        </w:rPr>
        <w:t>АДМИНИСТРАЦИЯ</w:t>
      </w:r>
    </w:p>
    <w:p w:rsidR="00C94708" w:rsidRPr="00C93322" w:rsidRDefault="00C94708" w:rsidP="00C94708">
      <w:pPr>
        <w:widowControl w:val="0"/>
        <w:shd w:val="clear" w:color="auto" w:fill="FFFFFF"/>
        <w:spacing w:after="0" w:line="240" w:lineRule="auto"/>
        <w:rPr>
          <w:sz w:val="24"/>
          <w:szCs w:val="24"/>
        </w:rPr>
      </w:pPr>
      <w:r w:rsidRPr="00C93322">
        <w:rPr>
          <w:rFonts w:ascii="Times New Roman" w:hAnsi="Times New Roman"/>
          <w:sz w:val="24"/>
          <w:szCs w:val="24"/>
        </w:rPr>
        <w:t>_________________________________________________________________</w:t>
      </w:r>
    </w:p>
    <w:p w:rsidR="00C94708" w:rsidRPr="00C93322" w:rsidRDefault="00C94708" w:rsidP="00C94708">
      <w:pPr>
        <w:widowControl w:val="0"/>
        <w:shd w:val="clear" w:color="auto" w:fill="FFFFFF"/>
        <w:spacing w:after="0" w:line="240" w:lineRule="auto"/>
        <w:ind w:right="91"/>
        <w:jc w:val="center"/>
        <w:rPr>
          <w:sz w:val="24"/>
          <w:szCs w:val="24"/>
        </w:rPr>
      </w:pPr>
      <w:r w:rsidRPr="00C93322">
        <w:rPr>
          <w:rFonts w:ascii="Times New Roman" w:hAnsi="Times New Roman"/>
          <w:sz w:val="24"/>
          <w:szCs w:val="24"/>
        </w:rPr>
        <w:t>МОСКОВСКОЙ ОБЛАСТИ</w:t>
      </w:r>
    </w:p>
    <w:p w:rsidR="00C94708" w:rsidRDefault="00C94708" w:rsidP="00C94708">
      <w:pPr>
        <w:widowControl w:val="0"/>
        <w:shd w:val="clear" w:color="auto" w:fill="FFFFFF"/>
        <w:tabs>
          <w:tab w:val="left" w:pos="8827"/>
        </w:tabs>
        <w:spacing w:before="331" w:after="0" w:line="216" w:lineRule="exact"/>
      </w:pPr>
      <w:r>
        <w:rPr>
          <w:rFonts w:ascii="Times New Roman" w:hAnsi="Times New Roman"/>
          <w:spacing w:val="-1"/>
          <w:sz w:val="20"/>
          <w:szCs w:val="20"/>
        </w:rPr>
        <w:br/>
      </w:r>
      <w:r>
        <w:rPr>
          <w:rFonts w:ascii="Times New Roman" w:hAnsi="Times New Roman"/>
          <w:spacing w:val="-2"/>
          <w:sz w:val="20"/>
          <w:szCs w:val="20"/>
        </w:rPr>
        <w:t>___________________________</w:t>
      </w:r>
      <w:r w:rsidR="00931914">
        <w:rPr>
          <w:rFonts w:ascii="Times New Roman" w:hAnsi="Times New Roman"/>
          <w:spacing w:val="-2"/>
          <w:sz w:val="20"/>
          <w:szCs w:val="20"/>
        </w:rPr>
        <w:t xml:space="preserve"> </w:t>
      </w:r>
      <w:r>
        <w:rPr>
          <w:rFonts w:ascii="Times New Roman" w:hAnsi="Times New Roman"/>
          <w:sz w:val="20"/>
          <w:szCs w:val="20"/>
        </w:rPr>
        <w:t xml:space="preserve">тел: </w:t>
      </w:r>
    </w:p>
    <w:p w:rsidR="00C94708" w:rsidRDefault="00C94708" w:rsidP="00C94708">
      <w:pPr>
        <w:widowControl w:val="0"/>
        <w:shd w:val="clear" w:color="auto" w:fill="FFFFFF"/>
        <w:spacing w:before="5" w:after="0" w:line="240" w:lineRule="auto"/>
      </w:pPr>
      <w:r>
        <w:rPr>
          <w:rFonts w:ascii="Times New Roman" w:hAnsi="Times New Roman"/>
          <w:sz w:val="20"/>
          <w:szCs w:val="20"/>
        </w:rPr>
        <w:t>___________________________</w:t>
      </w:r>
      <w:r w:rsidR="00931914">
        <w:rPr>
          <w:rFonts w:ascii="Times New Roman" w:hAnsi="Times New Roman"/>
          <w:sz w:val="20"/>
          <w:szCs w:val="20"/>
        </w:rPr>
        <w:t xml:space="preserve"> </w:t>
      </w:r>
      <w:r>
        <w:rPr>
          <w:rFonts w:ascii="Times New Roman" w:hAnsi="Times New Roman"/>
          <w:sz w:val="20"/>
          <w:szCs w:val="20"/>
        </w:rPr>
        <w:t>факс:</w:t>
      </w:r>
    </w:p>
    <w:p w:rsidR="00C94708" w:rsidRDefault="00931914" w:rsidP="00C94708">
      <w:pPr>
        <w:widowControl w:val="0"/>
        <w:shd w:val="clear" w:color="auto" w:fill="FFFFFF"/>
        <w:spacing w:before="5" w:after="0" w:line="240" w:lineRule="auto"/>
      </w:pPr>
      <w:r>
        <w:rPr>
          <w:rFonts w:ascii="Times New Roman" w:hAnsi="Times New Roman"/>
          <w:sz w:val="20"/>
          <w:szCs w:val="20"/>
        </w:rPr>
        <w:t xml:space="preserve"> </w:t>
      </w:r>
      <w:r w:rsidR="00C94708">
        <w:rPr>
          <w:rFonts w:ascii="Times New Roman" w:hAnsi="Times New Roman"/>
          <w:sz w:val="20"/>
          <w:szCs w:val="20"/>
        </w:rPr>
        <w:t>(адрес)</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УТВЕРЖДАЮ</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(должность)</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right="211"/>
      </w:pPr>
      <w:r>
        <w:rPr>
          <w:rFonts w:ascii="Times New Roman" w:hAnsi="Times New Roman"/>
          <w:spacing w:val="-1"/>
          <w:sz w:val="24"/>
          <w:szCs w:val="24"/>
        </w:rPr>
        <w:t xml:space="preserve">(подпись, расшифровка подписи </w:t>
      </w:r>
      <w:r>
        <w:rPr>
          <w:rFonts w:ascii="Times New Roman" w:hAnsi="Times New Roman"/>
          <w:sz w:val="24"/>
          <w:szCs w:val="24"/>
        </w:rPr>
        <w:t>уполномоченного должностного лица, печать)</w:t>
      </w:r>
    </w:p>
    <w:p w:rsidR="00C94708" w:rsidRPr="00C93322" w:rsidRDefault="00C94708" w:rsidP="00C94708">
      <w:pPr>
        <w:widowControl w:val="0"/>
        <w:shd w:val="clear" w:color="auto" w:fill="FFFFFF"/>
        <w:spacing w:before="278" w:after="0"/>
        <w:ind w:firstLine="709"/>
        <w:jc w:val="center"/>
        <w:rPr>
          <w:sz w:val="24"/>
          <w:szCs w:val="24"/>
        </w:rPr>
      </w:pPr>
      <w:r w:rsidRPr="00C93322">
        <w:rPr>
          <w:rFonts w:ascii="Times New Roman" w:hAnsi="Times New Roman"/>
          <w:spacing w:val="-4"/>
          <w:sz w:val="24"/>
          <w:szCs w:val="24"/>
        </w:rPr>
        <w:t>ЗАДАНИЕ №____</w:t>
      </w:r>
    </w:p>
    <w:p w:rsidR="00C94708" w:rsidRPr="00C93322" w:rsidRDefault="00C94708" w:rsidP="00C94708">
      <w:pPr>
        <w:widowControl w:val="0"/>
        <w:shd w:val="clear" w:color="auto" w:fill="FFFFFF"/>
        <w:spacing w:after="0"/>
        <w:ind w:firstLine="709"/>
        <w:jc w:val="center"/>
        <w:rPr>
          <w:sz w:val="24"/>
          <w:szCs w:val="24"/>
        </w:rPr>
      </w:pPr>
      <w:r w:rsidRPr="00C93322">
        <w:rPr>
          <w:rFonts w:ascii="Times New Roman" w:hAnsi="Times New Roman"/>
          <w:sz w:val="24"/>
          <w:szCs w:val="24"/>
        </w:rPr>
        <w:t>на проведение планового (рейдового) осмотра земельног</w:t>
      </w:r>
      <w:proofErr w:type="gramStart"/>
      <w:r w:rsidRPr="00C93322">
        <w:rPr>
          <w:rFonts w:ascii="Times New Roman" w:hAnsi="Times New Roman"/>
          <w:sz w:val="24"/>
          <w:szCs w:val="24"/>
        </w:rPr>
        <w:t>о(</w:t>
      </w:r>
      <w:proofErr w:type="gramEnd"/>
      <w:r w:rsidRPr="00C93322">
        <w:rPr>
          <w:rFonts w:ascii="Times New Roman" w:hAnsi="Times New Roman"/>
          <w:sz w:val="24"/>
          <w:szCs w:val="24"/>
        </w:rPr>
        <w:t>-ых) участка(-</w:t>
      </w:r>
      <w:proofErr w:type="spellStart"/>
      <w:r w:rsidRPr="00C93322">
        <w:rPr>
          <w:rFonts w:ascii="Times New Roman" w:hAnsi="Times New Roman"/>
          <w:sz w:val="24"/>
          <w:szCs w:val="24"/>
        </w:rPr>
        <w:t>ов</w:t>
      </w:r>
      <w:proofErr w:type="spellEnd"/>
      <w:r w:rsidRPr="00C93322">
        <w:rPr>
          <w:rFonts w:ascii="Times New Roman" w:hAnsi="Times New Roman"/>
          <w:sz w:val="24"/>
          <w:szCs w:val="24"/>
        </w:rPr>
        <w:t>)</w:t>
      </w:r>
    </w:p>
    <w:p w:rsidR="00C94708" w:rsidRPr="00C93322" w:rsidRDefault="00C94708" w:rsidP="00C94708">
      <w:pPr>
        <w:widowControl w:val="0"/>
        <w:shd w:val="clear" w:color="auto" w:fill="FFFFFF"/>
        <w:spacing w:before="283" w:after="0"/>
        <w:ind w:firstLine="709"/>
        <w:rPr>
          <w:sz w:val="24"/>
          <w:szCs w:val="24"/>
        </w:rPr>
      </w:pPr>
      <w:r w:rsidRPr="00C93322">
        <w:rPr>
          <w:rFonts w:ascii="Times New Roman" w:hAnsi="Times New Roman"/>
          <w:sz w:val="24"/>
          <w:szCs w:val="24"/>
        </w:rPr>
        <w:t>Московская область ____</w:t>
      </w:r>
      <w:r w:rsidRPr="00C93322">
        <w:rPr>
          <w:rFonts w:ascii="Times New Roman" w:hAnsi="Times New Roman"/>
          <w:spacing w:val="-2"/>
          <w:sz w:val="24"/>
          <w:szCs w:val="24"/>
        </w:rPr>
        <w:t>______________________________________</w:t>
      </w:r>
      <w:r w:rsidRPr="00C93322">
        <w:rPr>
          <w:rFonts w:ascii="Arial" w:hAnsi="Arial" w:cs="Arial"/>
          <w:sz w:val="24"/>
          <w:szCs w:val="24"/>
        </w:rPr>
        <w:tab/>
      </w:r>
      <w:r w:rsidRPr="00C93322">
        <w:rPr>
          <w:rFonts w:ascii="Times New Roman" w:hAnsi="Times New Roman"/>
          <w:sz w:val="24"/>
          <w:szCs w:val="24"/>
        </w:rPr>
        <w:t>«____»_________</w:t>
      </w:r>
      <w:r w:rsidRPr="00C93322">
        <w:rPr>
          <w:rFonts w:ascii="Times New Roman" w:hAnsi="Times New Roman"/>
          <w:spacing w:val="-10"/>
          <w:sz w:val="24"/>
          <w:szCs w:val="24"/>
        </w:rPr>
        <w:t>20</w:t>
      </w:r>
      <w:r w:rsidRPr="00C93322">
        <w:rPr>
          <w:rFonts w:ascii="Times New Roman" w:hAnsi="Times New Roman"/>
          <w:sz w:val="24"/>
          <w:szCs w:val="24"/>
        </w:rPr>
        <w:t>____</w:t>
      </w:r>
      <w:r w:rsidRPr="00C93322">
        <w:rPr>
          <w:rFonts w:ascii="Times New Roman" w:hAnsi="Times New Roman"/>
          <w:spacing w:val="-10"/>
          <w:sz w:val="24"/>
          <w:szCs w:val="24"/>
        </w:rPr>
        <w:t>г.</w:t>
      </w:r>
    </w:p>
    <w:p w:rsidR="00C94708" w:rsidRPr="00C93322" w:rsidRDefault="00C94708" w:rsidP="00C94708">
      <w:pPr>
        <w:widowControl w:val="0"/>
        <w:shd w:val="clear" w:color="auto" w:fill="FFFFFF"/>
        <w:spacing w:after="0"/>
        <w:ind w:firstLine="709"/>
        <w:jc w:val="both"/>
        <w:rPr>
          <w:rFonts w:ascii="Times New Roman" w:hAnsi="Times New Roman"/>
          <w:sz w:val="24"/>
          <w:szCs w:val="24"/>
        </w:rPr>
      </w:pPr>
    </w:p>
    <w:p w:rsidR="00C94708" w:rsidRPr="00C93322" w:rsidRDefault="00C94708" w:rsidP="00C94708">
      <w:pPr>
        <w:widowControl w:val="0"/>
        <w:shd w:val="clear" w:color="auto" w:fill="FFFFFF"/>
        <w:spacing w:after="0"/>
        <w:ind w:firstLine="709"/>
        <w:jc w:val="both"/>
        <w:rPr>
          <w:rFonts w:ascii="Times New Roman" w:hAnsi="Times New Roman"/>
          <w:sz w:val="24"/>
          <w:szCs w:val="24"/>
        </w:rPr>
      </w:pPr>
    </w:p>
    <w:p w:rsidR="00C94708" w:rsidRPr="00C93322" w:rsidRDefault="00C94708" w:rsidP="00C94708">
      <w:pPr>
        <w:widowControl w:val="0"/>
        <w:shd w:val="clear" w:color="auto" w:fill="FFFFFF"/>
        <w:tabs>
          <w:tab w:val="left" w:pos="9781"/>
        </w:tabs>
        <w:spacing w:after="0"/>
        <w:ind w:firstLine="709"/>
        <w:jc w:val="both"/>
        <w:rPr>
          <w:sz w:val="24"/>
          <w:szCs w:val="24"/>
        </w:rPr>
      </w:pPr>
      <w:r w:rsidRPr="00C93322">
        <w:rPr>
          <w:rFonts w:ascii="Times New Roman" w:hAnsi="Times New Roman"/>
          <w:sz w:val="24"/>
          <w:szCs w:val="24"/>
        </w:rPr>
        <w:t>1. Назначить лицом (лицами), уполномоченны</w:t>
      </w:r>
      <w:proofErr w:type="gramStart"/>
      <w:r w:rsidRPr="00C93322">
        <w:rPr>
          <w:rFonts w:ascii="Times New Roman" w:hAnsi="Times New Roman"/>
          <w:sz w:val="24"/>
          <w:szCs w:val="24"/>
        </w:rPr>
        <w:t>м(</w:t>
      </w:r>
      <w:proofErr w:type="gramEnd"/>
      <w:r w:rsidRPr="00C93322">
        <w:rPr>
          <w:rFonts w:ascii="Times New Roman" w:hAnsi="Times New Roman"/>
          <w:sz w:val="24"/>
          <w:szCs w:val="24"/>
        </w:rPr>
        <w:t>ми) на п</w:t>
      </w:r>
      <w:r w:rsidR="00277334" w:rsidRPr="00C93322">
        <w:rPr>
          <w:rFonts w:ascii="Times New Roman" w:hAnsi="Times New Roman"/>
          <w:sz w:val="24"/>
          <w:szCs w:val="24"/>
        </w:rPr>
        <w:t xml:space="preserve">роведение планового (рейдового) </w:t>
      </w:r>
      <w:r w:rsidRPr="00C93322">
        <w:rPr>
          <w:rFonts w:ascii="Times New Roman" w:hAnsi="Times New Roman"/>
          <w:sz w:val="24"/>
          <w:szCs w:val="24"/>
        </w:rPr>
        <w:t>осмотра:_________________________</w:t>
      </w:r>
      <w:r w:rsidR="00277334" w:rsidRPr="00C93322">
        <w:rPr>
          <w:rFonts w:ascii="Times New Roman" w:hAnsi="Times New Roman"/>
          <w:sz w:val="24"/>
          <w:szCs w:val="24"/>
        </w:rPr>
        <w:t>__________________</w:t>
      </w:r>
      <w:r w:rsidRPr="00C93322">
        <w:rPr>
          <w:rFonts w:ascii="Times New Roman" w:hAnsi="Times New Roman"/>
          <w:sz w:val="24"/>
          <w:szCs w:val="24"/>
        </w:rPr>
        <w:br/>
        <w:t>__________________________________________________________________________________________________(указываются фамилия, имя, отчество (при наличии), должность лица(лиц)</w:t>
      </w:r>
      <w:r w:rsidR="00931914" w:rsidRPr="00C93322">
        <w:rPr>
          <w:rFonts w:ascii="Times New Roman" w:hAnsi="Times New Roman"/>
          <w:sz w:val="24"/>
          <w:szCs w:val="24"/>
          <w:u w:val="single"/>
        </w:rPr>
        <w:t xml:space="preserve"> </w:t>
      </w:r>
      <w:r w:rsidR="00277334" w:rsidRPr="00C93322">
        <w:rPr>
          <w:rFonts w:ascii="Times New Roman" w:hAnsi="Times New Roman"/>
          <w:sz w:val="24"/>
          <w:szCs w:val="24"/>
          <w:u w:val="single"/>
        </w:rPr>
        <w:t xml:space="preserve">                                                   </w:t>
      </w:r>
      <w:r w:rsidRPr="00C93322">
        <w:rPr>
          <w:rFonts w:ascii="Times New Roman" w:hAnsi="Times New Roman"/>
          <w:sz w:val="24"/>
          <w:szCs w:val="24"/>
        </w:rPr>
        <w:t>(структурное подразделение органа муниципального земельного контроля, уполномоченное на исполнение муниципальной функции), уполномоченного(</w:t>
      </w:r>
      <w:proofErr w:type="spellStart"/>
      <w:r w:rsidRPr="00C93322">
        <w:rPr>
          <w:rFonts w:ascii="Times New Roman" w:hAnsi="Times New Roman"/>
          <w:sz w:val="24"/>
          <w:szCs w:val="24"/>
        </w:rPr>
        <w:t>ых</w:t>
      </w:r>
      <w:proofErr w:type="spellEnd"/>
      <w:r w:rsidRPr="00C93322">
        <w:rPr>
          <w:rFonts w:ascii="Times New Roman" w:hAnsi="Times New Roman"/>
          <w:sz w:val="24"/>
          <w:szCs w:val="24"/>
        </w:rPr>
        <w:t>) на проведение планового (рейдового) осмотра земельного(-ых) участка(-</w:t>
      </w:r>
      <w:proofErr w:type="spellStart"/>
      <w:r w:rsidRPr="00C93322">
        <w:rPr>
          <w:rFonts w:ascii="Times New Roman" w:hAnsi="Times New Roman"/>
          <w:sz w:val="24"/>
          <w:szCs w:val="24"/>
        </w:rPr>
        <w:t>ов</w:t>
      </w:r>
      <w:proofErr w:type="spellEnd"/>
      <w:r w:rsidRPr="00C93322">
        <w:rPr>
          <w:rFonts w:ascii="Times New Roman" w:hAnsi="Times New Roman"/>
          <w:sz w:val="24"/>
          <w:szCs w:val="24"/>
        </w:rPr>
        <w:t>))</w:t>
      </w:r>
    </w:p>
    <w:p w:rsidR="00C94708" w:rsidRPr="00C93322" w:rsidRDefault="00C94708" w:rsidP="00C94708">
      <w:pPr>
        <w:widowControl w:val="0"/>
        <w:shd w:val="clear" w:color="auto" w:fill="FFFFFF"/>
        <w:spacing w:after="0"/>
        <w:ind w:firstLine="709"/>
        <w:rPr>
          <w:rFonts w:ascii="Times New Roman" w:hAnsi="Times New Roman"/>
          <w:sz w:val="24"/>
          <w:szCs w:val="24"/>
        </w:rPr>
      </w:pPr>
    </w:p>
    <w:p w:rsidR="00C94708" w:rsidRPr="00C93322" w:rsidRDefault="00C94708" w:rsidP="00277334">
      <w:pPr>
        <w:widowControl w:val="0"/>
        <w:shd w:val="clear" w:color="auto" w:fill="FFFFFF"/>
        <w:tabs>
          <w:tab w:val="left" w:leader="underscore" w:pos="8693"/>
        </w:tabs>
        <w:spacing w:after="0"/>
        <w:ind w:firstLine="709"/>
        <w:jc w:val="both"/>
        <w:rPr>
          <w:sz w:val="24"/>
          <w:szCs w:val="24"/>
        </w:rPr>
      </w:pPr>
      <w:r w:rsidRPr="00C93322">
        <w:rPr>
          <w:rFonts w:ascii="Times New Roman" w:hAnsi="Times New Roman"/>
          <w:sz w:val="24"/>
          <w:szCs w:val="24"/>
        </w:rPr>
        <w:t>2. Провести плановый (рейдовый) осмотр земельног</w:t>
      </w:r>
      <w:proofErr w:type="gramStart"/>
      <w:r w:rsidRPr="00C93322">
        <w:rPr>
          <w:rFonts w:ascii="Times New Roman" w:hAnsi="Times New Roman"/>
          <w:sz w:val="24"/>
          <w:szCs w:val="24"/>
        </w:rPr>
        <w:t>о(</w:t>
      </w:r>
      <w:proofErr w:type="gramEnd"/>
      <w:r w:rsidRPr="00C93322">
        <w:rPr>
          <w:rFonts w:ascii="Times New Roman" w:hAnsi="Times New Roman"/>
          <w:sz w:val="24"/>
          <w:szCs w:val="24"/>
        </w:rPr>
        <w:t>-ых) участка(-</w:t>
      </w:r>
      <w:proofErr w:type="spellStart"/>
      <w:r w:rsidRPr="00C93322">
        <w:rPr>
          <w:rFonts w:ascii="Times New Roman" w:hAnsi="Times New Roman"/>
          <w:sz w:val="24"/>
          <w:szCs w:val="24"/>
        </w:rPr>
        <w:t>ов</w:t>
      </w:r>
      <w:proofErr w:type="spellEnd"/>
      <w:r w:rsidRPr="00C93322">
        <w:rPr>
          <w:rFonts w:ascii="Times New Roman" w:hAnsi="Times New Roman"/>
          <w:sz w:val="24"/>
          <w:szCs w:val="24"/>
        </w:rPr>
        <w:t>), расположенного(-ых)</w:t>
      </w:r>
      <w:r w:rsidR="00931914" w:rsidRPr="00C93322">
        <w:rPr>
          <w:rFonts w:ascii="Times New Roman" w:hAnsi="Times New Roman"/>
          <w:color w:val="FF0000"/>
          <w:sz w:val="24"/>
          <w:szCs w:val="24"/>
        </w:rPr>
        <w:t xml:space="preserve"> </w:t>
      </w:r>
      <w:r w:rsidRPr="00C93322">
        <w:rPr>
          <w:rFonts w:ascii="Times New Roman" w:hAnsi="Times New Roman"/>
          <w:sz w:val="24"/>
          <w:szCs w:val="24"/>
        </w:rPr>
        <w:t xml:space="preserve">по </w:t>
      </w:r>
      <w:r w:rsidRPr="00C93322">
        <w:rPr>
          <w:rFonts w:ascii="Times New Roman" w:hAnsi="Times New Roman"/>
          <w:spacing w:val="-4"/>
          <w:sz w:val="24"/>
          <w:szCs w:val="24"/>
        </w:rPr>
        <w:t>адресу:</w:t>
      </w:r>
      <w:r w:rsidR="00277334" w:rsidRPr="00C93322">
        <w:rPr>
          <w:rFonts w:ascii="Times New Roman" w:hAnsi="Times New Roman"/>
          <w:sz w:val="24"/>
          <w:szCs w:val="24"/>
        </w:rPr>
        <w:t>__________________________________________</w:t>
      </w:r>
    </w:p>
    <w:p w:rsidR="00C94708" w:rsidRPr="00C93322" w:rsidRDefault="00C94708" w:rsidP="00277334">
      <w:pPr>
        <w:widowControl w:val="0"/>
        <w:shd w:val="clear" w:color="auto" w:fill="FFFFFF"/>
        <w:tabs>
          <w:tab w:val="left" w:leader="underscore" w:pos="8693"/>
        </w:tabs>
        <w:spacing w:after="0"/>
        <w:jc w:val="both"/>
        <w:rPr>
          <w:sz w:val="24"/>
          <w:szCs w:val="24"/>
        </w:rPr>
      </w:pPr>
      <w:r w:rsidRPr="00C93322">
        <w:rPr>
          <w:rFonts w:ascii="Times New Roman" w:hAnsi="Times New Roman"/>
          <w:sz w:val="24"/>
          <w:szCs w:val="24"/>
        </w:rPr>
        <w:t>_________________________________</w:t>
      </w:r>
      <w:r w:rsidR="00277334" w:rsidRPr="00C93322">
        <w:rPr>
          <w:rFonts w:ascii="Times New Roman" w:hAnsi="Times New Roman"/>
          <w:sz w:val="24"/>
          <w:szCs w:val="24"/>
        </w:rPr>
        <w:t>_____________________________________</w:t>
      </w:r>
    </w:p>
    <w:p w:rsidR="00C94708" w:rsidRPr="00C93322" w:rsidRDefault="00C94708" w:rsidP="00277334">
      <w:pPr>
        <w:widowControl w:val="0"/>
        <w:shd w:val="clear" w:color="auto" w:fill="FFFFFF"/>
        <w:spacing w:after="0"/>
        <w:ind w:right="29" w:firstLine="709"/>
        <w:jc w:val="center"/>
        <w:rPr>
          <w:sz w:val="24"/>
          <w:szCs w:val="24"/>
        </w:rPr>
      </w:pPr>
      <w:r w:rsidRPr="00C93322">
        <w:rPr>
          <w:rFonts w:ascii="Times New Roman" w:hAnsi="Times New Roman"/>
          <w:sz w:val="24"/>
          <w:szCs w:val="24"/>
        </w:rPr>
        <w:t>(указываются адрес, а при отсутствии адреса земельного участка иное описание местоположения земельного участка, кадастровый номер и вид разрешенного использования земельного участка)</w:t>
      </w:r>
    </w:p>
    <w:p w:rsidR="00C94708" w:rsidRPr="00C93322" w:rsidRDefault="00C94708" w:rsidP="00277334">
      <w:pPr>
        <w:widowControl w:val="0"/>
        <w:shd w:val="clear" w:color="auto" w:fill="FFFFFF"/>
        <w:spacing w:after="0"/>
        <w:ind w:firstLine="709"/>
        <w:jc w:val="both"/>
        <w:rPr>
          <w:sz w:val="24"/>
          <w:szCs w:val="24"/>
        </w:rPr>
      </w:pPr>
      <w:r w:rsidRPr="00C93322">
        <w:rPr>
          <w:rFonts w:ascii="Times New Roman" w:hAnsi="Times New Roman"/>
          <w:sz w:val="24"/>
          <w:szCs w:val="24"/>
        </w:rPr>
        <w:t xml:space="preserve">3. Цели и задачи проведения планового </w:t>
      </w:r>
      <w:r w:rsidR="00277334" w:rsidRPr="00C93322">
        <w:rPr>
          <w:rFonts w:ascii="Times New Roman" w:hAnsi="Times New Roman"/>
          <w:sz w:val="24"/>
          <w:szCs w:val="24"/>
        </w:rPr>
        <w:t>(рейдового) осмотра земельног</w:t>
      </w:r>
      <w:proofErr w:type="gramStart"/>
      <w:r w:rsidR="00277334" w:rsidRPr="00C93322">
        <w:rPr>
          <w:rFonts w:ascii="Times New Roman" w:hAnsi="Times New Roman"/>
          <w:sz w:val="24"/>
          <w:szCs w:val="24"/>
        </w:rPr>
        <w:t>о(</w:t>
      </w:r>
      <w:proofErr w:type="gramEnd"/>
      <w:r w:rsidR="00277334" w:rsidRPr="00C93322">
        <w:rPr>
          <w:rFonts w:ascii="Times New Roman" w:hAnsi="Times New Roman"/>
          <w:sz w:val="24"/>
          <w:szCs w:val="24"/>
        </w:rPr>
        <w:t>-</w:t>
      </w:r>
      <w:r w:rsidRPr="00C93322">
        <w:rPr>
          <w:rFonts w:ascii="Times New Roman" w:hAnsi="Times New Roman"/>
          <w:sz w:val="24"/>
          <w:szCs w:val="24"/>
        </w:rPr>
        <w:t>ых) участка(-</w:t>
      </w:r>
      <w:proofErr w:type="spellStart"/>
      <w:r w:rsidRPr="00C93322">
        <w:rPr>
          <w:rFonts w:ascii="Times New Roman" w:hAnsi="Times New Roman"/>
          <w:sz w:val="24"/>
          <w:szCs w:val="24"/>
        </w:rPr>
        <w:t>ов</w:t>
      </w:r>
      <w:proofErr w:type="spellEnd"/>
      <w:r w:rsidRPr="00C93322">
        <w:rPr>
          <w:rFonts w:ascii="Times New Roman" w:hAnsi="Times New Roman"/>
          <w:sz w:val="24"/>
          <w:szCs w:val="24"/>
        </w:rPr>
        <w:t>):</w:t>
      </w:r>
    </w:p>
    <w:p w:rsidR="00C94708" w:rsidRPr="00C93322" w:rsidRDefault="00C94708" w:rsidP="00277334">
      <w:pPr>
        <w:widowControl w:val="0"/>
        <w:shd w:val="clear" w:color="auto" w:fill="FFFFFF"/>
        <w:spacing w:after="0"/>
        <w:jc w:val="both"/>
        <w:rPr>
          <w:sz w:val="24"/>
          <w:szCs w:val="24"/>
        </w:rPr>
      </w:pPr>
      <w:r w:rsidRPr="00C93322">
        <w:rPr>
          <w:rFonts w:ascii="Times New Roman" w:hAnsi="Times New Roman"/>
          <w:sz w:val="24"/>
          <w:szCs w:val="24"/>
        </w:rPr>
        <w:t>__________________________________________________________________________________</w:t>
      </w:r>
      <w:r w:rsidRPr="00C93322">
        <w:rPr>
          <w:rFonts w:ascii="Times New Roman" w:hAnsi="Times New Roman"/>
          <w:sz w:val="24"/>
          <w:szCs w:val="24"/>
        </w:rPr>
        <w:lastRenderedPageBreak/>
        <w:t>________________</w:t>
      </w:r>
      <w:r w:rsidR="00277334" w:rsidRPr="00C93322">
        <w:rPr>
          <w:rFonts w:ascii="Times New Roman" w:hAnsi="Times New Roman"/>
          <w:sz w:val="24"/>
          <w:szCs w:val="24"/>
        </w:rPr>
        <w:t>__________________________________________</w:t>
      </w:r>
    </w:p>
    <w:p w:rsidR="00C94708" w:rsidRPr="00C93322" w:rsidRDefault="00C94708" w:rsidP="00277334">
      <w:pPr>
        <w:widowControl w:val="0"/>
        <w:shd w:val="clear" w:color="auto" w:fill="FFFFFF"/>
        <w:spacing w:after="0"/>
        <w:ind w:firstLine="709"/>
        <w:jc w:val="center"/>
        <w:rPr>
          <w:sz w:val="24"/>
          <w:szCs w:val="24"/>
        </w:rPr>
      </w:pPr>
      <w:r w:rsidRPr="00C93322">
        <w:rPr>
          <w:rFonts w:ascii="Times New Roman" w:hAnsi="Times New Roman"/>
          <w:sz w:val="24"/>
          <w:szCs w:val="24"/>
        </w:rPr>
        <w:t>(предупреждение, выявление и пресечение нарушений требований земельного законодательства)</w:t>
      </w:r>
    </w:p>
    <w:p w:rsidR="00C94708" w:rsidRPr="00C93322" w:rsidRDefault="00C94708" w:rsidP="00C94708">
      <w:pPr>
        <w:widowControl w:val="0"/>
        <w:shd w:val="clear" w:color="auto" w:fill="FFFFFF"/>
        <w:tabs>
          <w:tab w:val="left" w:leader="underscore" w:pos="8765"/>
        </w:tabs>
        <w:spacing w:after="0"/>
        <w:ind w:firstLine="709"/>
        <w:rPr>
          <w:rFonts w:ascii="Times New Roman" w:hAnsi="Times New Roman"/>
          <w:sz w:val="24"/>
          <w:szCs w:val="24"/>
        </w:rPr>
      </w:pPr>
    </w:p>
    <w:p w:rsidR="00277334" w:rsidRPr="00C93322" w:rsidRDefault="00C94708" w:rsidP="00277334">
      <w:pPr>
        <w:widowControl w:val="0"/>
        <w:shd w:val="clear" w:color="auto" w:fill="FFFFFF"/>
        <w:tabs>
          <w:tab w:val="left" w:leader="underscore" w:pos="8765"/>
        </w:tabs>
        <w:spacing w:after="0"/>
        <w:ind w:firstLine="709"/>
        <w:jc w:val="both"/>
        <w:rPr>
          <w:rFonts w:ascii="Times New Roman" w:hAnsi="Times New Roman"/>
          <w:spacing w:val="-1"/>
          <w:sz w:val="24"/>
          <w:szCs w:val="24"/>
        </w:rPr>
      </w:pPr>
      <w:r w:rsidRPr="00C93322">
        <w:rPr>
          <w:rFonts w:ascii="Times New Roman" w:hAnsi="Times New Roman"/>
          <w:sz w:val="24"/>
          <w:szCs w:val="24"/>
        </w:rPr>
        <w:t xml:space="preserve">4. Перечень мероприятий, проводимых в ходе планового (рейдового) осмотра </w:t>
      </w:r>
      <w:r w:rsidRPr="00C93322">
        <w:rPr>
          <w:rFonts w:ascii="Times New Roman" w:hAnsi="Times New Roman"/>
          <w:spacing w:val="-1"/>
          <w:sz w:val="24"/>
          <w:szCs w:val="24"/>
        </w:rPr>
        <w:t>земельног</w:t>
      </w:r>
      <w:proofErr w:type="gramStart"/>
      <w:r w:rsidRPr="00C93322">
        <w:rPr>
          <w:rFonts w:ascii="Times New Roman" w:hAnsi="Times New Roman"/>
          <w:spacing w:val="-1"/>
          <w:sz w:val="24"/>
          <w:szCs w:val="24"/>
        </w:rPr>
        <w:t>о(</w:t>
      </w:r>
      <w:proofErr w:type="gramEnd"/>
      <w:r w:rsidRPr="00C93322">
        <w:rPr>
          <w:rFonts w:ascii="Times New Roman" w:hAnsi="Times New Roman"/>
          <w:spacing w:val="-1"/>
          <w:sz w:val="24"/>
          <w:szCs w:val="24"/>
        </w:rPr>
        <w:t>-ых) участка(-</w:t>
      </w:r>
      <w:proofErr w:type="spellStart"/>
      <w:r w:rsidRPr="00C93322">
        <w:rPr>
          <w:rFonts w:ascii="Times New Roman" w:hAnsi="Times New Roman"/>
          <w:spacing w:val="-1"/>
          <w:sz w:val="24"/>
          <w:szCs w:val="24"/>
        </w:rPr>
        <w:t>ов</w:t>
      </w:r>
      <w:proofErr w:type="spellEnd"/>
      <w:r w:rsidRPr="00C93322">
        <w:rPr>
          <w:rFonts w:ascii="Times New Roman" w:hAnsi="Times New Roman"/>
          <w:spacing w:val="-1"/>
          <w:sz w:val="24"/>
          <w:szCs w:val="24"/>
        </w:rPr>
        <w:t>):</w:t>
      </w:r>
    </w:p>
    <w:p w:rsidR="00C94708" w:rsidRPr="00C93322" w:rsidRDefault="00C94708" w:rsidP="00277334">
      <w:pPr>
        <w:widowControl w:val="0"/>
        <w:shd w:val="clear" w:color="auto" w:fill="FFFFFF"/>
        <w:tabs>
          <w:tab w:val="left" w:leader="underscore" w:pos="8765"/>
        </w:tabs>
        <w:spacing w:after="0"/>
        <w:jc w:val="both"/>
        <w:rPr>
          <w:sz w:val="24"/>
          <w:szCs w:val="24"/>
        </w:rPr>
      </w:pPr>
      <w:r w:rsidRPr="00C93322">
        <w:rPr>
          <w:rFonts w:ascii="Times New Roman" w:hAnsi="Times New Roman"/>
          <w:sz w:val="24"/>
          <w:szCs w:val="24"/>
        </w:rPr>
        <w:t>____________________________________________________________________________</w:t>
      </w:r>
      <w:r w:rsidR="00C93322">
        <w:rPr>
          <w:rFonts w:ascii="Times New Roman" w:hAnsi="Times New Roman"/>
          <w:sz w:val="24"/>
          <w:szCs w:val="24"/>
        </w:rPr>
        <w:t>______</w:t>
      </w:r>
    </w:p>
    <w:p w:rsidR="00C94708" w:rsidRPr="00C93322" w:rsidRDefault="00C94708" w:rsidP="00277334">
      <w:pPr>
        <w:widowControl w:val="0"/>
        <w:shd w:val="clear" w:color="auto" w:fill="FFFFFF"/>
        <w:spacing w:after="0"/>
        <w:ind w:right="29" w:firstLine="709"/>
        <w:jc w:val="center"/>
        <w:rPr>
          <w:sz w:val="24"/>
          <w:szCs w:val="24"/>
        </w:rPr>
      </w:pPr>
      <w:r w:rsidRPr="00C93322">
        <w:rPr>
          <w:rFonts w:ascii="Times New Roman" w:hAnsi="Times New Roman"/>
          <w:sz w:val="24"/>
          <w:szCs w:val="24"/>
        </w:rPr>
        <w:t>(указываются мероприятия (визуальный осмотр, замеры земельног</w:t>
      </w:r>
      <w:proofErr w:type="gramStart"/>
      <w:r w:rsidRPr="00C93322">
        <w:rPr>
          <w:rFonts w:ascii="Times New Roman" w:hAnsi="Times New Roman"/>
          <w:sz w:val="24"/>
          <w:szCs w:val="24"/>
        </w:rPr>
        <w:t>о(</w:t>
      </w:r>
      <w:proofErr w:type="gramEnd"/>
      <w:r w:rsidRPr="00C93322">
        <w:rPr>
          <w:rFonts w:ascii="Times New Roman" w:hAnsi="Times New Roman"/>
          <w:sz w:val="24"/>
          <w:szCs w:val="24"/>
        </w:rPr>
        <w:t>-ых) участка(-</w:t>
      </w:r>
      <w:proofErr w:type="spellStart"/>
      <w:r w:rsidRPr="00C93322">
        <w:rPr>
          <w:rFonts w:ascii="Times New Roman" w:hAnsi="Times New Roman"/>
          <w:sz w:val="24"/>
          <w:szCs w:val="24"/>
        </w:rPr>
        <w:t>ов</w:t>
      </w:r>
      <w:proofErr w:type="spellEnd"/>
      <w:r w:rsidRPr="00C93322">
        <w:rPr>
          <w:rFonts w:ascii="Times New Roman" w:hAnsi="Times New Roman"/>
          <w:sz w:val="24"/>
          <w:szCs w:val="24"/>
        </w:rPr>
        <w:t xml:space="preserve">), применение фото-, </w:t>
      </w:r>
      <w:proofErr w:type="spellStart"/>
      <w:r w:rsidRPr="00C93322">
        <w:rPr>
          <w:rFonts w:ascii="Times New Roman" w:hAnsi="Times New Roman"/>
          <w:sz w:val="24"/>
          <w:szCs w:val="24"/>
        </w:rPr>
        <w:t>видеофиксации</w:t>
      </w:r>
      <w:proofErr w:type="spellEnd"/>
      <w:r w:rsidRPr="00C93322">
        <w:rPr>
          <w:rFonts w:ascii="Times New Roman" w:hAnsi="Times New Roman"/>
          <w:sz w:val="24"/>
          <w:szCs w:val="24"/>
        </w:rPr>
        <w:t>, составление схематичного изображения земельного(-ых) участка(-</w:t>
      </w:r>
      <w:proofErr w:type="spellStart"/>
      <w:r w:rsidRPr="00C93322">
        <w:rPr>
          <w:rFonts w:ascii="Times New Roman" w:hAnsi="Times New Roman"/>
          <w:sz w:val="24"/>
          <w:szCs w:val="24"/>
        </w:rPr>
        <w:t>ов</w:t>
      </w:r>
      <w:proofErr w:type="spellEnd"/>
      <w:r w:rsidRPr="00C93322">
        <w:rPr>
          <w:rFonts w:ascii="Times New Roman" w:hAnsi="Times New Roman"/>
          <w:sz w:val="24"/>
          <w:szCs w:val="24"/>
        </w:rPr>
        <w:t>) и расположенных на нем объектов, иные мероприятия по осмотру земельного(-ых) участка(-</w:t>
      </w:r>
      <w:proofErr w:type="spellStart"/>
      <w:r w:rsidRPr="00C93322">
        <w:rPr>
          <w:rFonts w:ascii="Times New Roman" w:hAnsi="Times New Roman"/>
          <w:sz w:val="24"/>
          <w:szCs w:val="24"/>
        </w:rPr>
        <w:t>ов</w:t>
      </w:r>
      <w:proofErr w:type="spellEnd"/>
      <w:r w:rsidRPr="00C93322">
        <w:rPr>
          <w:rFonts w:ascii="Times New Roman" w:hAnsi="Times New Roman"/>
          <w:sz w:val="24"/>
          <w:szCs w:val="24"/>
        </w:rPr>
        <w:t xml:space="preserve">)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w:t>
      </w:r>
      <w:r w:rsidR="00B751C2" w:rsidRPr="00C93322">
        <w:rPr>
          <w:rFonts w:ascii="Times New Roman" w:hAnsi="Times New Roman"/>
          <w:sz w:val="24"/>
          <w:szCs w:val="24"/>
        </w:rPr>
        <w:t xml:space="preserve">                </w:t>
      </w:r>
      <w:r w:rsidRPr="00C93322">
        <w:rPr>
          <w:rFonts w:ascii="Times New Roman" w:hAnsi="Times New Roman"/>
          <w:sz w:val="24"/>
          <w:szCs w:val="24"/>
        </w:rPr>
        <w:t>с юридическим лицом, индивидуальным предпринимателем</w:t>
      </w:r>
      <w:r w:rsidR="00B751C2" w:rsidRPr="00C93322">
        <w:rPr>
          <w:rFonts w:ascii="Times New Roman" w:hAnsi="Times New Roman"/>
          <w:sz w:val="24"/>
          <w:szCs w:val="24"/>
        </w:rPr>
        <w:t>, физическим лицом</w:t>
      </w:r>
      <w:r w:rsidRPr="00C93322">
        <w:rPr>
          <w:rFonts w:ascii="Times New Roman" w:hAnsi="Times New Roman"/>
          <w:sz w:val="24"/>
          <w:szCs w:val="24"/>
        </w:rPr>
        <w:t>)</w:t>
      </w:r>
    </w:p>
    <w:p w:rsidR="00C94708" w:rsidRPr="00C93322" w:rsidRDefault="00C94708" w:rsidP="00277334">
      <w:pPr>
        <w:widowControl w:val="0"/>
        <w:shd w:val="clear" w:color="auto" w:fill="FFFFFF"/>
        <w:spacing w:after="0"/>
        <w:ind w:right="29" w:firstLine="709"/>
        <w:jc w:val="center"/>
        <w:rPr>
          <w:rFonts w:ascii="Times New Roman" w:hAnsi="Times New Roman"/>
          <w:sz w:val="24"/>
          <w:szCs w:val="24"/>
        </w:rPr>
      </w:pPr>
    </w:p>
    <w:p w:rsidR="00C94708" w:rsidRPr="00C93322" w:rsidRDefault="00C94708" w:rsidP="00C94708">
      <w:pPr>
        <w:widowControl w:val="0"/>
        <w:shd w:val="clear" w:color="auto" w:fill="FFFFFF"/>
        <w:tabs>
          <w:tab w:val="left" w:leader="underscore" w:pos="8765"/>
        </w:tabs>
        <w:spacing w:after="0"/>
        <w:ind w:firstLine="709"/>
        <w:jc w:val="both"/>
        <w:rPr>
          <w:sz w:val="24"/>
          <w:szCs w:val="24"/>
        </w:rPr>
      </w:pPr>
      <w:r w:rsidRPr="00C93322">
        <w:rPr>
          <w:rFonts w:ascii="Times New Roman" w:hAnsi="Times New Roman"/>
          <w:sz w:val="24"/>
          <w:szCs w:val="24"/>
        </w:rPr>
        <w:t>5. Сроки проведения планового (рейдового) осмотра земельног</w:t>
      </w:r>
      <w:proofErr w:type="gramStart"/>
      <w:r w:rsidRPr="00C93322">
        <w:rPr>
          <w:rFonts w:ascii="Times New Roman" w:hAnsi="Times New Roman"/>
          <w:sz w:val="24"/>
          <w:szCs w:val="24"/>
        </w:rPr>
        <w:t>о(</w:t>
      </w:r>
      <w:proofErr w:type="gramEnd"/>
      <w:r w:rsidRPr="00C93322">
        <w:rPr>
          <w:rFonts w:ascii="Times New Roman" w:hAnsi="Times New Roman"/>
          <w:sz w:val="24"/>
          <w:szCs w:val="24"/>
        </w:rPr>
        <w:t>-ых) участка(-</w:t>
      </w:r>
      <w:proofErr w:type="spellStart"/>
      <w:r w:rsidRPr="00C93322">
        <w:rPr>
          <w:rFonts w:ascii="Times New Roman" w:hAnsi="Times New Roman"/>
          <w:sz w:val="24"/>
          <w:szCs w:val="24"/>
        </w:rPr>
        <w:t>ов</w:t>
      </w:r>
      <w:proofErr w:type="spellEnd"/>
      <w:r w:rsidRPr="00C93322">
        <w:rPr>
          <w:rFonts w:ascii="Times New Roman" w:hAnsi="Times New Roman"/>
          <w:sz w:val="24"/>
          <w:szCs w:val="24"/>
        </w:rPr>
        <w:t>):</w:t>
      </w:r>
      <w:r w:rsidRPr="00C93322">
        <w:rPr>
          <w:rFonts w:ascii="Times New Roman" w:hAnsi="Times New Roman"/>
          <w:sz w:val="24"/>
          <w:szCs w:val="24"/>
        </w:rPr>
        <w:br/>
        <w:t>____________________________________________________________________________________________________________________________________________</w:t>
      </w:r>
    </w:p>
    <w:p w:rsidR="00C94708" w:rsidRPr="00C93322" w:rsidRDefault="00C94708" w:rsidP="00277334">
      <w:pPr>
        <w:widowControl w:val="0"/>
        <w:shd w:val="clear" w:color="auto" w:fill="FFFFFF"/>
        <w:spacing w:after="0"/>
        <w:ind w:firstLine="709"/>
        <w:jc w:val="center"/>
        <w:rPr>
          <w:sz w:val="24"/>
          <w:szCs w:val="24"/>
        </w:rPr>
      </w:pPr>
      <w:r w:rsidRPr="00C93322">
        <w:rPr>
          <w:rFonts w:ascii="Times New Roman" w:hAnsi="Times New Roman"/>
          <w:sz w:val="24"/>
          <w:szCs w:val="24"/>
        </w:rPr>
        <w:t>(указывается количество рабочих дней продолжительности проведения планового (рейдового) осмотра земельног</w:t>
      </w:r>
      <w:proofErr w:type="gramStart"/>
      <w:r w:rsidRPr="00C93322">
        <w:rPr>
          <w:rFonts w:ascii="Times New Roman" w:hAnsi="Times New Roman"/>
          <w:sz w:val="24"/>
          <w:szCs w:val="24"/>
        </w:rPr>
        <w:t>о(</w:t>
      </w:r>
      <w:proofErr w:type="gramEnd"/>
      <w:r w:rsidRPr="00C93322">
        <w:rPr>
          <w:rFonts w:ascii="Times New Roman" w:hAnsi="Times New Roman"/>
          <w:sz w:val="24"/>
          <w:szCs w:val="24"/>
        </w:rPr>
        <w:t>-ых) участка(-</w:t>
      </w:r>
      <w:proofErr w:type="spellStart"/>
      <w:r w:rsidRPr="00C93322">
        <w:rPr>
          <w:rFonts w:ascii="Times New Roman" w:hAnsi="Times New Roman"/>
          <w:sz w:val="24"/>
          <w:szCs w:val="24"/>
        </w:rPr>
        <w:t>ов</w:t>
      </w:r>
      <w:proofErr w:type="spellEnd"/>
      <w:r w:rsidRPr="00C93322">
        <w:rPr>
          <w:rFonts w:ascii="Times New Roman" w:hAnsi="Times New Roman"/>
          <w:sz w:val="24"/>
          <w:szCs w:val="24"/>
        </w:rPr>
        <w:t>))</w:t>
      </w:r>
    </w:p>
    <w:p w:rsidR="00C94708" w:rsidRPr="00C93322" w:rsidRDefault="00C94708" w:rsidP="00C94708">
      <w:pPr>
        <w:widowControl w:val="0"/>
        <w:shd w:val="clear" w:color="auto" w:fill="FFFFFF"/>
        <w:spacing w:after="0"/>
        <w:ind w:firstLine="709"/>
        <w:jc w:val="both"/>
        <w:rPr>
          <w:rFonts w:ascii="Times New Roman" w:hAnsi="Times New Roman"/>
          <w:sz w:val="24"/>
          <w:szCs w:val="24"/>
        </w:rPr>
      </w:pPr>
    </w:p>
    <w:p w:rsidR="00C94708" w:rsidRPr="00C93322" w:rsidRDefault="00C94708" w:rsidP="00C94708">
      <w:pPr>
        <w:widowControl w:val="0"/>
        <w:shd w:val="clear" w:color="auto" w:fill="FFFFFF"/>
        <w:spacing w:after="0"/>
        <w:ind w:firstLine="709"/>
        <w:jc w:val="both"/>
        <w:rPr>
          <w:rFonts w:ascii="Times New Roman" w:hAnsi="Times New Roman"/>
          <w:sz w:val="24"/>
          <w:szCs w:val="24"/>
        </w:rPr>
      </w:pPr>
    </w:p>
    <w:p w:rsidR="00C94708" w:rsidRPr="00C93322" w:rsidRDefault="00C94708" w:rsidP="00C94708">
      <w:pPr>
        <w:widowControl w:val="0"/>
        <w:shd w:val="clear" w:color="auto" w:fill="FFFFFF"/>
        <w:tabs>
          <w:tab w:val="left" w:pos="3653"/>
          <w:tab w:val="left" w:leader="underscore" w:pos="4003"/>
          <w:tab w:val="left" w:leader="underscore" w:pos="5386"/>
          <w:tab w:val="left" w:leader="underscore" w:pos="5923"/>
        </w:tabs>
        <w:spacing w:after="0"/>
        <w:ind w:firstLine="709"/>
        <w:rPr>
          <w:sz w:val="24"/>
          <w:szCs w:val="24"/>
        </w:rPr>
      </w:pPr>
      <w:r w:rsidRPr="00C93322">
        <w:rPr>
          <w:rFonts w:ascii="Times New Roman" w:hAnsi="Times New Roman"/>
          <w:spacing w:val="-2"/>
          <w:sz w:val="24"/>
          <w:szCs w:val="24"/>
        </w:rPr>
        <w:t>Дата начала</w:t>
      </w:r>
      <w:r w:rsidRPr="00C93322">
        <w:rPr>
          <w:rFonts w:ascii="Arial" w:hAnsi="Arial" w:cs="Arial"/>
          <w:sz w:val="24"/>
          <w:szCs w:val="24"/>
        </w:rPr>
        <w:tab/>
      </w:r>
      <w:r w:rsidRPr="00C93322">
        <w:rPr>
          <w:rFonts w:ascii="Times New Roman" w:hAnsi="Times New Roman"/>
          <w:sz w:val="24"/>
          <w:szCs w:val="24"/>
        </w:rPr>
        <w:t>«___»</w:t>
      </w:r>
      <w:r w:rsidRPr="00C93322">
        <w:rPr>
          <w:rFonts w:ascii="Times New Roman" w:hAnsi="Times New Roman"/>
          <w:sz w:val="24"/>
          <w:szCs w:val="24"/>
        </w:rPr>
        <w:tab/>
      </w:r>
      <w:r w:rsidRPr="00C93322">
        <w:rPr>
          <w:rFonts w:ascii="Times New Roman" w:hAnsi="Times New Roman"/>
          <w:spacing w:val="-10"/>
          <w:sz w:val="24"/>
          <w:szCs w:val="24"/>
        </w:rPr>
        <w:t>20</w:t>
      </w:r>
      <w:r w:rsidRPr="00C93322">
        <w:rPr>
          <w:rFonts w:ascii="Times New Roman" w:hAnsi="Times New Roman"/>
          <w:sz w:val="24"/>
          <w:szCs w:val="24"/>
        </w:rPr>
        <w:t>__</w:t>
      </w:r>
      <w:r w:rsidRPr="00C93322">
        <w:rPr>
          <w:rFonts w:ascii="Times New Roman" w:hAnsi="Times New Roman"/>
          <w:spacing w:val="-10"/>
          <w:sz w:val="24"/>
          <w:szCs w:val="24"/>
        </w:rPr>
        <w:t>г.</w:t>
      </w:r>
    </w:p>
    <w:p w:rsidR="00C94708" w:rsidRPr="00C93322" w:rsidRDefault="00C94708" w:rsidP="00C94708">
      <w:pPr>
        <w:widowControl w:val="0"/>
        <w:shd w:val="clear" w:color="auto" w:fill="FFFFFF"/>
        <w:tabs>
          <w:tab w:val="left" w:pos="3682"/>
          <w:tab w:val="left" w:leader="underscore" w:pos="4037"/>
          <w:tab w:val="left" w:leader="underscore" w:pos="5414"/>
          <w:tab w:val="left" w:leader="underscore" w:pos="5957"/>
        </w:tabs>
        <w:spacing w:after="0"/>
        <w:ind w:firstLine="709"/>
        <w:rPr>
          <w:sz w:val="24"/>
          <w:szCs w:val="24"/>
        </w:rPr>
      </w:pPr>
      <w:r w:rsidRPr="00C93322">
        <w:rPr>
          <w:rFonts w:ascii="Times New Roman" w:hAnsi="Times New Roman"/>
          <w:spacing w:val="-2"/>
          <w:sz w:val="24"/>
          <w:szCs w:val="24"/>
        </w:rPr>
        <w:t>Дата завершения</w:t>
      </w:r>
      <w:r w:rsidRPr="00C93322">
        <w:rPr>
          <w:rFonts w:ascii="Arial" w:hAnsi="Arial" w:cs="Arial"/>
          <w:sz w:val="24"/>
          <w:szCs w:val="24"/>
        </w:rPr>
        <w:tab/>
      </w:r>
      <w:r w:rsidRPr="00C93322">
        <w:rPr>
          <w:rFonts w:ascii="Times New Roman" w:hAnsi="Times New Roman"/>
          <w:sz w:val="24"/>
          <w:szCs w:val="24"/>
        </w:rPr>
        <w:t>«___»</w:t>
      </w:r>
      <w:r w:rsidRPr="00C93322">
        <w:rPr>
          <w:rFonts w:ascii="Times New Roman" w:hAnsi="Times New Roman"/>
          <w:sz w:val="24"/>
          <w:szCs w:val="24"/>
        </w:rPr>
        <w:tab/>
      </w:r>
      <w:r w:rsidRPr="00C93322">
        <w:rPr>
          <w:rFonts w:ascii="Times New Roman" w:hAnsi="Times New Roman"/>
          <w:spacing w:val="-5"/>
          <w:sz w:val="24"/>
          <w:szCs w:val="24"/>
        </w:rPr>
        <w:t>20</w:t>
      </w:r>
      <w:r w:rsidRPr="00C93322">
        <w:rPr>
          <w:rFonts w:ascii="Times New Roman" w:hAnsi="Times New Roman"/>
          <w:sz w:val="24"/>
          <w:szCs w:val="24"/>
        </w:rPr>
        <w:tab/>
      </w:r>
      <w:r w:rsidRPr="00C93322">
        <w:rPr>
          <w:rFonts w:ascii="Times New Roman" w:hAnsi="Times New Roman"/>
          <w:spacing w:val="-7"/>
          <w:sz w:val="24"/>
          <w:szCs w:val="24"/>
        </w:rPr>
        <w:t>г.</w:t>
      </w:r>
    </w:p>
    <w:p w:rsidR="00C94708" w:rsidRPr="00C93322" w:rsidRDefault="00C94708" w:rsidP="00C94708">
      <w:pPr>
        <w:widowControl w:val="0"/>
        <w:shd w:val="clear" w:color="auto" w:fill="FFFFFF"/>
        <w:tabs>
          <w:tab w:val="left" w:pos="1891"/>
        </w:tabs>
        <w:spacing w:after="0"/>
        <w:ind w:right="14" w:firstLine="709"/>
        <w:jc w:val="both"/>
        <w:rPr>
          <w:rFonts w:ascii="Times New Roman" w:hAnsi="Times New Roman"/>
          <w:sz w:val="24"/>
          <w:szCs w:val="24"/>
        </w:rPr>
      </w:pPr>
    </w:p>
    <w:p w:rsidR="00C94708" w:rsidRPr="00C93322" w:rsidRDefault="00C94708" w:rsidP="00C94708">
      <w:pPr>
        <w:widowControl w:val="0"/>
        <w:shd w:val="clear" w:color="auto" w:fill="FFFFFF"/>
        <w:tabs>
          <w:tab w:val="left" w:pos="1891"/>
        </w:tabs>
        <w:spacing w:after="0"/>
        <w:ind w:right="14" w:firstLine="709"/>
        <w:jc w:val="both"/>
        <w:rPr>
          <w:rFonts w:ascii="Times New Roman" w:hAnsi="Times New Roman"/>
          <w:sz w:val="24"/>
          <w:szCs w:val="24"/>
        </w:rPr>
      </w:pPr>
    </w:p>
    <w:p w:rsidR="00C94708" w:rsidRPr="00C93322" w:rsidRDefault="00C94708" w:rsidP="00C94708">
      <w:pPr>
        <w:widowControl w:val="0"/>
        <w:shd w:val="clear" w:color="auto" w:fill="FFFFFF"/>
        <w:tabs>
          <w:tab w:val="left" w:pos="1891"/>
        </w:tabs>
        <w:spacing w:after="0"/>
        <w:ind w:right="14" w:firstLine="709"/>
        <w:jc w:val="both"/>
        <w:rPr>
          <w:rFonts w:ascii="Times New Roman" w:hAnsi="Times New Roman"/>
          <w:sz w:val="24"/>
          <w:szCs w:val="24"/>
        </w:rPr>
      </w:pPr>
      <w:r w:rsidRPr="00C93322">
        <w:rPr>
          <w:rFonts w:ascii="Times New Roman" w:hAnsi="Times New Roman"/>
          <w:sz w:val="24"/>
          <w:szCs w:val="24"/>
        </w:rPr>
        <w:t>Задание на проведение планового (рейдового) осмотра земельног</w:t>
      </w:r>
      <w:proofErr w:type="gramStart"/>
      <w:r w:rsidRPr="00C93322">
        <w:rPr>
          <w:rFonts w:ascii="Times New Roman" w:hAnsi="Times New Roman"/>
          <w:sz w:val="24"/>
          <w:szCs w:val="24"/>
        </w:rPr>
        <w:t>о(</w:t>
      </w:r>
      <w:proofErr w:type="gramEnd"/>
      <w:r w:rsidRPr="00C93322">
        <w:rPr>
          <w:rFonts w:ascii="Times New Roman" w:hAnsi="Times New Roman"/>
          <w:sz w:val="24"/>
          <w:szCs w:val="24"/>
        </w:rPr>
        <w:t>-ых) участка(-</w:t>
      </w:r>
      <w:proofErr w:type="spellStart"/>
      <w:r w:rsidRPr="00C93322">
        <w:rPr>
          <w:rFonts w:ascii="Times New Roman" w:hAnsi="Times New Roman"/>
          <w:sz w:val="24"/>
          <w:szCs w:val="24"/>
        </w:rPr>
        <w:t>ов</w:t>
      </w:r>
      <w:proofErr w:type="spellEnd"/>
      <w:r w:rsidRPr="00C93322">
        <w:rPr>
          <w:rFonts w:ascii="Times New Roman" w:hAnsi="Times New Roman"/>
          <w:sz w:val="24"/>
          <w:szCs w:val="24"/>
        </w:rPr>
        <w:t>)</w:t>
      </w:r>
      <w:r w:rsidRPr="00C93322">
        <w:rPr>
          <w:rFonts w:ascii="Times New Roman" w:hAnsi="Times New Roman"/>
          <w:color w:val="FF0000"/>
          <w:sz w:val="24"/>
          <w:szCs w:val="24"/>
        </w:rPr>
        <w:t xml:space="preserve"> </w:t>
      </w:r>
      <w:r w:rsidRPr="00C93322">
        <w:rPr>
          <w:rFonts w:ascii="Times New Roman" w:hAnsi="Times New Roman"/>
          <w:sz w:val="24"/>
          <w:szCs w:val="24"/>
        </w:rPr>
        <w:t>зарегистрировано в журнале учета плановых (рейдовых) осмотров земельных участков «__»________</w:t>
      </w:r>
      <w:r w:rsidRPr="00C93322">
        <w:rPr>
          <w:rFonts w:ascii="Times New Roman" w:hAnsi="Times New Roman"/>
          <w:spacing w:val="-5"/>
          <w:sz w:val="24"/>
          <w:szCs w:val="24"/>
        </w:rPr>
        <w:t>20</w:t>
      </w:r>
      <w:r w:rsidRPr="00C93322">
        <w:rPr>
          <w:rFonts w:ascii="Times New Roman" w:hAnsi="Times New Roman"/>
          <w:sz w:val="24"/>
          <w:szCs w:val="24"/>
        </w:rPr>
        <w:t>__</w:t>
      </w:r>
      <w:r w:rsidRPr="00C93322">
        <w:rPr>
          <w:rFonts w:ascii="Times New Roman" w:hAnsi="Times New Roman"/>
          <w:spacing w:val="-7"/>
          <w:sz w:val="24"/>
          <w:szCs w:val="24"/>
        </w:rPr>
        <w:t>г</w:t>
      </w:r>
      <w:r w:rsidRPr="00C93322">
        <w:rPr>
          <w:rFonts w:ascii="Times New Roman" w:hAnsi="Times New Roman"/>
          <w:sz w:val="24"/>
          <w:szCs w:val="24"/>
        </w:rPr>
        <w:t xml:space="preserve"> за №__</w:t>
      </w:r>
    </w:p>
    <w:p w:rsidR="00277334" w:rsidRDefault="00277334" w:rsidP="00C94708">
      <w:pPr>
        <w:widowControl w:val="0"/>
        <w:shd w:val="clear" w:color="auto" w:fill="FFFFFF"/>
        <w:tabs>
          <w:tab w:val="left" w:pos="1891"/>
        </w:tabs>
        <w:spacing w:after="0"/>
        <w:ind w:right="14" w:firstLine="709"/>
        <w:jc w:val="both"/>
        <w:rPr>
          <w:sz w:val="28"/>
          <w:szCs w:val="28"/>
        </w:rPr>
        <w:sectPr w:rsidR="00277334" w:rsidSect="00184BDE">
          <w:headerReference w:type="even" r:id="rId21"/>
          <w:headerReference w:type="default" r:id="rId22"/>
          <w:footerReference w:type="even" r:id="rId23"/>
          <w:footerReference w:type="default" r:id="rId24"/>
          <w:headerReference w:type="first" r:id="rId25"/>
          <w:footerReference w:type="first" r:id="rId26"/>
          <w:pgSz w:w="11906" w:h="16838"/>
          <w:pgMar w:top="993" w:right="922" w:bottom="426" w:left="1134" w:header="720" w:footer="0" w:gutter="0"/>
          <w:cols w:space="720"/>
          <w:formProt w:val="0"/>
          <w:titlePg/>
          <w:docGrid w:linePitch="360" w:charSpace="-2049"/>
        </w:sectPr>
      </w:pPr>
    </w:p>
    <w:p w:rsidR="001C65D8" w:rsidRDefault="001C65D8">
      <w:pPr>
        <w:widowControl w:val="0"/>
        <w:shd w:val="clear" w:color="auto" w:fill="FFFFFF"/>
        <w:autoSpaceDE w:val="0"/>
        <w:spacing w:after="0" w:line="240" w:lineRule="auto"/>
        <w:jc w:val="right"/>
        <w:rPr>
          <w:rFonts w:ascii="Times New Roman" w:hAnsi="Times New Roman" w:cs="Times New Roman"/>
          <w:sz w:val="24"/>
          <w:szCs w:val="24"/>
        </w:rPr>
      </w:pPr>
      <w:r>
        <w:rPr>
          <w:rFonts w:ascii="Times New Roman" w:hAnsi="Times New Roman" w:cs="Times New Roman"/>
          <w:spacing w:val="-1"/>
          <w:sz w:val="24"/>
          <w:szCs w:val="24"/>
        </w:rPr>
        <w:lastRenderedPageBreak/>
        <w:t xml:space="preserve">Приложение № </w:t>
      </w:r>
      <w:r w:rsidR="00DA06E0">
        <w:rPr>
          <w:rFonts w:ascii="Times New Roman" w:hAnsi="Times New Roman" w:cs="Times New Roman"/>
          <w:spacing w:val="-1"/>
          <w:sz w:val="24"/>
          <w:szCs w:val="24"/>
        </w:rPr>
        <w:t>7</w:t>
      </w:r>
      <w:r w:rsidR="00B21FBC">
        <w:t xml:space="preserve"> </w:t>
      </w:r>
      <w:r>
        <w:rPr>
          <w:rFonts w:ascii="Times New Roman" w:hAnsi="Times New Roman" w:cs="Times New Roman"/>
          <w:spacing w:val="-1"/>
          <w:sz w:val="24"/>
          <w:szCs w:val="24"/>
        </w:rPr>
        <w:t>к Регламенту.</w:t>
      </w:r>
    </w:p>
    <w:p w:rsidR="001C65D8" w:rsidRDefault="001C65D8">
      <w:pPr>
        <w:widowControl w:val="0"/>
        <w:shd w:val="clear" w:color="auto" w:fill="FFFFFF"/>
        <w:autoSpaceDE w:val="0"/>
        <w:spacing w:after="0" w:line="240" w:lineRule="auto"/>
        <w:rPr>
          <w:rFonts w:ascii="Times New Roman" w:hAnsi="Times New Roman" w:cs="Times New Roman"/>
          <w:sz w:val="24"/>
          <w:szCs w:val="24"/>
        </w:rPr>
      </w:pPr>
    </w:p>
    <w:p w:rsidR="001C65D8" w:rsidRPr="00C93322" w:rsidRDefault="001C65D8" w:rsidP="00DA06E0">
      <w:pPr>
        <w:widowControl w:val="0"/>
        <w:shd w:val="clear" w:color="auto" w:fill="FFFFFF"/>
        <w:autoSpaceDE w:val="0"/>
        <w:spacing w:after="0" w:line="240" w:lineRule="auto"/>
        <w:jc w:val="center"/>
        <w:rPr>
          <w:sz w:val="24"/>
          <w:szCs w:val="24"/>
        </w:rPr>
      </w:pPr>
      <w:r w:rsidRPr="00C93322">
        <w:rPr>
          <w:rFonts w:ascii="Times New Roman" w:hAnsi="Times New Roman" w:cs="Times New Roman"/>
          <w:sz w:val="24"/>
          <w:szCs w:val="24"/>
        </w:rPr>
        <w:t>Форма журнала учета плановых (рейдовых) осмотров земельных участков</w:t>
      </w:r>
    </w:p>
    <w:p w:rsidR="001C65D8" w:rsidRPr="00C93322" w:rsidRDefault="001C65D8">
      <w:pPr>
        <w:widowControl w:val="0"/>
        <w:shd w:val="clear" w:color="auto" w:fill="FFFFFF"/>
        <w:autoSpaceDE w:val="0"/>
        <w:spacing w:before="538" w:after="0" w:line="278" w:lineRule="exact"/>
        <w:ind w:right="4858"/>
        <w:jc w:val="center"/>
        <w:rPr>
          <w:sz w:val="24"/>
          <w:szCs w:val="24"/>
        </w:rPr>
      </w:pPr>
      <w:r w:rsidRPr="00C93322">
        <w:rPr>
          <w:rFonts w:ascii="Times New Roman" w:hAnsi="Times New Roman" w:cs="Times New Roman"/>
          <w:sz w:val="24"/>
          <w:szCs w:val="24"/>
        </w:rPr>
        <w:t xml:space="preserve">ЖУРНАЛ УЧЕТА </w:t>
      </w:r>
      <w:r w:rsidRPr="00C93322">
        <w:rPr>
          <w:rFonts w:ascii="Times New Roman" w:hAnsi="Times New Roman" w:cs="Times New Roman"/>
          <w:spacing w:val="-2"/>
          <w:sz w:val="24"/>
          <w:szCs w:val="24"/>
        </w:rPr>
        <w:t>плановых (рейдовых) осмотров земельных участков</w:t>
      </w:r>
    </w:p>
    <w:p w:rsidR="001C65D8" w:rsidRDefault="001C65D8">
      <w:pPr>
        <w:widowControl w:val="0"/>
        <w:autoSpaceDE w:val="0"/>
        <w:spacing w:after="547" w:line="1" w:lineRule="exact"/>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52"/>
        <w:gridCol w:w="2688"/>
        <w:gridCol w:w="3989"/>
        <w:gridCol w:w="2424"/>
        <w:gridCol w:w="2990"/>
        <w:gridCol w:w="2612"/>
      </w:tblGrid>
      <w:tr w:rsidR="001C65D8">
        <w:trPr>
          <w:trHeight w:hRule="exact" w:val="1501"/>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317" w:lineRule="exact"/>
            </w:pPr>
            <w:r>
              <w:rPr>
                <w:rFonts w:ascii="Times New Roman" w:hAnsi="Times New Roman" w:cs="Times New Roman"/>
                <w:sz w:val="24"/>
                <w:szCs w:val="24"/>
              </w:rPr>
              <w:t xml:space="preserve">№ </w:t>
            </w:r>
            <w:proofErr w:type="gramStart"/>
            <w:r>
              <w:rPr>
                <w:rFonts w:ascii="Times New Roman" w:hAnsi="Times New Roman" w:cs="Times New Roman"/>
                <w:spacing w:val="-6"/>
                <w:sz w:val="24"/>
                <w:szCs w:val="24"/>
              </w:rPr>
              <w:t>п</w:t>
            </w:r>
            <w:proofErr w:type="gramEnd"/>
            <w:r>
              <w:rPr>
                <w:rFonts w:ascii="Times New Roman" w:hAnsi="Times New Roman" w:cs="Times New Roman"/>
                <w:spacing w:val="-6"/>
                <w:sz w:val="24"/>
                <w:szCs w:val="24"/>
              </w:rPr>
              <w:t>/п</w:t>
            </w: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8" w:lineRule="exact"/>
              <w:jc w:val="center"/>
            </w:pPr>
            <w:r>
              <w:rPr>
                <w:rFonts w:ascii="Times New Roman" w:hAnsi="Times New Roman" w:cs="Times New Roman"/>
                <w:spacing w:val="-2"/>
                <w:sz w:val="24"/>
                <w:szCs w:val="24"/>
              </w:rPr>
              <w:t xml:space="preserve">дата и номер задания </w:t>
            </w:r>
            <w:proofErr w:type="gramStart"/>
            <w:r>
              <w:rPr>
                <w:rFonts w:ascii="Times New Roman" w:hAnsi="Times New Roman" w:cs="Times New Roman"/>
                <w:spacing w:val="-2"/>
                <w:sz w:val="24"/>
                <w:szCs w:val="24"/>
              </w:rPr>
              <w:t>на</w:t>
            </w:r>
            <w:proofErr w:type="gramEnd"/>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 xml:space="preserve">проведение </w:t>
            </w:r>
            <w:proofErr w:type="gramStart"/>
            <w:r>
              <w:rPr>
                <w:rFonts w:ascii="Times New Roman" w:hAnsi="Times New Roman" w:cs="Times New Roman"/>
                <w:spacing w:val="-1"/>
                <w:sz w:val="24"/>
                <w:szCs w:val="24"/>
              </w:rPr>
              <w:t>планового</w:t>
            </w:r>
            <w:proofErr w:type="gramEnd"/>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(рейдового) осмотра</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земельного участка</w:t>
            </w: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адрес, а при отсутствии адреса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земельного участка иное описание</w:t>
            </w:r>
          </w:p>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местоположения земельного участка,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кадастровый номер и вид</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разрешенного использования</w:t>
            </w: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 xml:space="preserve">дата и время планового </w:t>
            </w:r>
            <w:r>
              <w:rPr>
                <w:rFonts w:ascii="Times New Roman" w:hAnsi="Times New Roman" w:cs="Times New Roman"/>
                <w:sz w:val="24"/>
                <w:szCs w:val="24"/>
              </w:rPr>
              <w:t xml:space="preserve">(рейдового) осмотра </w:t>
            </w:r>
            <w:r>
              <w:rPr>
                <w:rFonts w:ascii="Times New Roman" w:hAnsi="Times New Roman" w:cs="Times New Roman"/>
                <w:spacing w:val="-2"/>
                <w:sz w:val="24"/>
                <w:szCs w:val="24"/>
              </w:rPr>
              <w:t>земельног</w:t>
            </w:r>
            <w:proofErr w:type="gramStart"/>
            <w:r>
              <w:rPr>
                <w:rFonts w:ascii="Times New Roman" w:hAnsi="Times New Roman" w:cs="Times New Roman"/>
                <w:spacing w:val="-2"/>
                <w:sz w:val="24"/>
                <w:szCs w:val="24"/>
              </w:rPr>
              <w:t>о(</w:t>
            </w:r>
            <w:proofErr w:type="gramEnd"/>
            <w:r>
              <w:rPr>
                <w:rFonts w:ascii="Times New Roman" w:hAnsi="Times New Roman" w:cs="Times New Roman"/>
                <w:spacing w:val="-2"/>
                <w:sz w:val="24"/>
                <w:szCs w:val="24"/>
              </w:rPr>
              <w:t>-ых) участка(-</w:t>
            </w:r>
            <w:proofErr w:type="spellStart"/>
            <w:r>
              <w:rPr>
                <w:rFonts w:ascii="Times New Roman" w:hAnsi="Times New Roman" w:cs="Times New Roman"/>
                <w:spacing w:val="-2"/>
                <w:sz w:val="24"/>
                <w:szCs w:val="24"/>
              </w:rPr>
              <w:t>ов</w:t>
            </w:r>
            <w:proofErr w:type="spellEnd"/>
            <w:r>
              <w:rPr>
                <w:rFonts w:ascii="Times New Roman" w:hAnsi="Times New Roman" w:cs="Times New Roman"/>
                <w:spacing w:val="-2"/>
                <w:sz w:val="24"/>
                <w:szCs w:val="24"/>
              </w:rPr>
              <w:t>)</w:t>
            </w: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ind w:right="129"/>
              <w:jc w:val="center"/>
            </w:pPr>
            <w:r>
              <w:rPr>
                <w:rFonts w:ascii="Times New Roman" w:hAnsi="Times New Roman" w:cs="Times New Roman"/>
                <w:sz w:val="24"/>
                <w:szCs w:val="24"/>
              </w:rPr>
              <w:t>ФИО уполномоченных лиц, проводивших плановый (рейдовый) осмотр земельног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-ых) участка(-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w:t>
            </w: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pacing w:after="0" w:line="240" w:lineRule="auto"/>
              <w:jc w:val="center"/>
            </w:pPr>
            <w:r>
              <w:rPr>
                <w:rFonts w:ascii="Times New Roman" w:hAnsi="Times New Roman" w:cs="Times New Roman"/>
                <w:sz w:val="24"/>
                <w:szCs w:val="24"/>
              </w:rPr>
              <w:t>Дата и номер акта планового (рейдового) осмотра земельног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-ых) участка(-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w:t>
            </w:r>
          </w:p>
        </w:tc>
      </w:tr>
      <w:tr w:rsidR="001C65D8">
        <w:trPr>
          <w:trHeight w:hRule="exact" w:val="274"/>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288"/>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307"/>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bl>
    <w:p w:rsidR="001C65D8" w:rsidRDefault="001C65D8">
      <w:pPr>
        <w:sectPr w:rsidR="001C65D8">
          <w:headerReference w:type="even" r:id="rId27"/>
          <w:headerReference w:type="default" r:id="rId28"/>
          <w:headerReference w:type="first" r:id="rId29"/>
          <w:pgSz w:w="16838" w:h="11906" w:orient="landscape"/>
          <w:pgMar w:top="1440" w:right="865" w:bottom="720" w:left="864" w:header="720" w:footer="720" w:gutter="0"/>
          <w:cols w:space="720"/>
          <w:docGrid w:linePitch="360"/>
        </w:sectPr>
      </w:pPr>
    </w:p>
    <w:p w:rsidR="001C65D8" w:rsidRDefault="00B21FBC">
      <w:pPr>
        <w:spacing w:after="0"/>
        <w:ind w:left="6521"/>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8</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1C65D8" w:rsidRDefault="001C65D8">
      <w:pPr>
        <w:widowControl w:val="0"/>
        <w:shd w:val="clear" w:color="auto" w:fill="FFFFFF"/>
        <w:autoSpaceDE w:val="0"/>
        <w:spacing w:after="0" w:line="240" w:lineRule="auto"/>
        <w:rPr>
          <w:rFonts w:ascii="Times New Roman" w:hAnsi="Times New Roman" w:cs="Times New Roman"/>
          <w:spacing w:val="-1"/>
          <w:sz w:val="20"/>
          <w:szCs w:val="20"/>
        </w:rPr>
      </w:pPr>
    </w:p>
    <w:p w:rsidR="00882ADD" w:rsidRPr="00C93322" w:rsidRDefault="00882ADD" w:rsidP="00DA06E0">
      <w:pPr>
        <w:widowControl w:val="0"/>
        <w:shd w:val="clear" w:color="auto" w:fill="FFFFFF"/>
        <w:spacing w:after="0" w:line="274" w:lineRule="exact"/>
        <w:ind w:left="567" w:right="302"/>
        <w:jc w:val="center"/>
        <w:rPr>
          <w:sz w:val="24"/>
          <w:szCs w:val="24"/>
        </w:rPr>
      </w:pPr>
      <w:r w:rsidRPr="00C93322">
        <w:rPr>
          <w:rFonts w:ascii="Times New Roman" w:hAnsi="Times New Roman"/>
          <w:sz w:val="24"/>
          <w:szCs w:val="24"/>
        </w:rPr>
        <w:t>Форма</w:t>
      </w:r>
    </w:p>
    <w:p w:rsidR="00882ADD" w:rsidRPr="00C93322" w:rsidRDefault="00882ADD" w:rsidP="00DA06E0">
      <w:pPr>
        <w:widowControl w:val="0"/>
        <w:shd w:val="clear" w:color="auto" w:fill="FFFFFF"/>
        <w:spacing w:after="0" w:line="274" w:lineRule="exact"/>
        <w:ind w:left="567" w:right="302"/>
        <w:jc w:val="center"/>
        <w:rPr>
          <w:sz w:val="24"/>
          <w:szCs w:val="24"/>
        </w:rPr>
      </w:pPr>
      <w:r w:rsidRPr="00C93322">
        <w:rPr>
          <w:rFonts w:ascii="Times New Roman" w:hAnsi="Times New Roman"/>
          <w:spacing w:val="-2"/>
          <w:sz w:val="24"/>
          <w:szCs w:val="24"/>
        </w:rPr>
        <w:t>акта планового (рейдового) осмотра земельног</w:t>
      </w:r>
      <w:proofErr w:type="gramStart"/>
      <w:r w:rsidRPr="00C93322">
        <w:rPr>
          <w:rFonts w:ascii="Times New Roman" w:hAnsi="Times New Roman"/>
          <w:spacing w:val="-2"/>
          <w:sz w:val="24"/>
          <w:szCs w:val="24"/>
        </w:rPr>
        <w:t>о(</w:t>
      </w:r>
      <w:proofErr w:type="gramEnd"/>
      <w:r w:rsidRPr="00C93322">
        <w:rPr>
          <w:rFonts w:ascii="Times New Roman" w:hAnsi="Times New Roman"/>
          <w:spacing w:val="-2"/>
          <w:sz w:val="24"/>
          <w:szCs w:val="24"/>
        </w:rPr>
        <w:t>-ых) участка(-</w:t>
      </w:r>
      <w:proofErr w:type="spellStart"/>
      <w:r w:rsidRPr="00C93322">
        <w:rPr>
          <w:rFonts w:ascii="Times New Roman" w:hAnsi="Times New Roman"/>
          <w:spacing w:val="-2"/>
          <w:sz w:val="24"/>
          <w:szCs w:val="24"/>
        </w:rPr>
        <w:t>ов</w:t>
      </w:r>
      <w:proofErr w:type="spellEnd"/>
      <w:r w:rsidRPr="00C93322">
        <w:rPr>
          <w:rFonts w:ascii="Times New Roman" w:hAnsi="Times New Roman"/>
          <w:spacing w:val="-2"/>
          <w:sz w:val="24"/>
          <w:szCs w:val="24"/>
        </w:rPr>
        <w:t>)</w:t>
      </w:r>
    </w:p>
    <w:p w:rsidR="00882ADD" w:rsidRPr="00C93322" w:rsidRDefault="00882ADD" w:rsidP="00882ADD">
      <w:pPr>
        <w:widowControl w:val="0"/>
        <w:shd w:val="clear" w:color="auto" w:fill="FFFFFF"/>
        <w:spacing w:after="0" w:line="274" w:lineRule="exact"/>
        <w:ind w:right="1382"/>
        <w:jc w:val="center"/>
        <w:rPr>
          <w:rFonts w:ascii="Times New Roman" w:hAnsi="Times New Roman"/>
          <w:spacing w:val="-2"/>
          <w:sz w:val="24"/>
          <w:szCs w:val="24"/>
        </w:rPr>
      </w:pPr>
    </w:p>
    <w:p w:rsidR="00882ADD" w:rsidRPr="00C93322" w:rsidRDefault="00882ADD" w:rsidP="00882ADD">
      <w:pPr>
        <w:widowControl w:val="0"/>
        <w:shd w:val="clear" w:color="auto" w:fill="FFFFFF"/>
        <w:spacing w:after="0" w:line="274" w:lineRule="exact"/>
        <w:ind w:right="1382"/>
        <w:jc w:val="center"/>
        <w:rPr>
          <w:rFonts w:ascii="Times New Roman" w:hAnsi="Times New Roman"/>
          <w:spacing w:val="-2"/>
          <w:sz w:val="24"/>
          <w:szCs w:val="24"/>
        </w:rPr>
      </w:pPr>
    </w:p>
    <w:p w:rsidR="00882ADD" w:rsidRPr="00C93322" w:rsidRDefault="00882ADD" w:rsidP="00882ADD">
      <w:pPr>
        <w:widowControl w:val="0"/>
        <w:pBdr>
          <w:bottom w:val="single" w:sz="12" w:space="1" w:color="000001"/>
        </w:pBdr>
        <w:shd w:val="clear" w:color="auto" w:fill="FFFFFF"/>
        <w:spacing w:after="0" w:line="240" w:lineRule="auto"/>
        <w:ind w:right="10"/>
        <w:jc w:val="center"/>
        <w:rPr>
          <w:sz w:val="24"/>
          <w:szCs w:val="24"/>
        </w:rPr>
      </w:pPr>
      <w:r w:rsidRPr="00C93322">
        <w:rPr>
          <w:rFonts w:ascii="Times New Roman" w:hAnsi="Times New Roman"/>
          <w:position w:val="2"/>
          <w:sz w:val="24"/>
          <w:szCs w:val="24"/>
        </w:rPr>
        <w:t>АДМИНИСТРАЦИЯ</w:t>
      </w:r>
    </w:p>
    <w:p w:rsidR="00882ADD" w:rsidRPr="00C93322" w:rsidRDefault="00882ADD" w:rsidP="00882ADD">
      <w:pPr>
        <w:widowControl w:val="0"/>
        <w:pBdr>
          <w:bottom w:val="single" w:sz="12" w:space="1" w:color="000001"/>
        </w:pBdr>
        <w:shd w:val="clear" w:color="auto" w:fill="FFFFFF"/>
        <w:spacing w:after="0" w:line="240" w:lineRule="auto"/>
        <w:ind w:right="10"/>
        <w:jc w:val="center"/>
        <w:rPr>
          <w:rFonts w:ascii="Times New Roman" w:hAnsi="Times New Roman"/>
          <w:sz w:val="24"/>
          <w:szCs w:val="24"/>
        </w:rPr>
      </w:pPr>
    </w:p>
    <w:p w:rsidR="00882ADD" w:rsidRPr="00C93322" w:rsidRDefault="00882ADD" w:rsidP="00882ADD">
      <w:pPr>
        <w:widowControl w:val="0"/>
        <w:shd w:val="clear" w:color="auto" w:fill="FFFFFF"/>
        <w:spacing w:after="0" w:line="240" w:lineRule="auto"/>
        <w:ind w:right="62"/>
        <w:jc w:val="center"/>
        <w:rPr>
          <w:sz w:val="24"/>
          <w:szCs w:val="24"/>
        </w:rPr>
      </w:pPr>
      <w:r w:rsidRPr="00C93322">
        <w:rPr>
          <w:rFonts w:ascii="Times New Roman" w:hAnsi="Times New Roman"/>
          <w:sz w:val="24"/>
          <w:szCs w:val="24"/>
        </w:rPr>
        <w:t>МОСКОВСКОЙ ОБЛАСТИ</w:t>
      </w:r>
    </w:p>
    <w:p w:rsidR="00882ADD" w:rsidRDefault="00882ADD" w:rsidP="00882ADD">
      <w:pPr>
        <w:widowControl w:val="0"/>
        <w:shd w:val="clear" w:color="auto" w:fill="FFFFFF"/>
        <w:tabs>
          <w:tab w:val="left" w:pos="8827"/>
        </w:tabs>
        <w:spacing w:before="331" w:after="0" w:line="216" w:lineRule="exact"/>
      </w:pPr>
      <w:r>
        <w:rPr>
          <w:rFonts w:ascii="Times New Roman" w:hAnsi="Times New Roman"/>
          <w:spacing w:val="-2"/>
          <w:sz w:val="20"/>
          <w:szCs w:val="20"/>
        </w:rPr>
        <w:t>___________________________________</w:t>
      </w:r>
      <w:r w:rsidR="00931914">
        <w:rPr>
          <w:rFonts w:ascii="Times New Roman" w:hAnsi="Times New Roman"/>
          <w:spacing w:val="-2"/>
          <w:sz w:val="20"/>
          <w:szCs w:val="20"/>
        </w:rPr>
        <w:t xml:space="preserve"> </w:t>
      </w:r>
      <w:r>
        <w:rPr>
          <w:rFonts w:ascii="Times New Roman" w:hAnsi="Times New Roman"/>
          <w:spacing w:val="-2"/>
          <w:sz w:val="20"/>
          <w:szCs w:val="20"/>
        </w:rPr>
        <w:t>т</w:t>
      </w:r>
      <w:r>
        <w:rPr>
          <w:rFonts w:ascii="Times New Roman" w:hAnsi="Times New Roman"/>
          <w:sz w:val="20"/>
          <w:szCs w:val="20"/>
        </w:rPr>
        <w:t xml:space="preserve">ел: </w:t>
      </w:r>
    </w:p>
    <w:p w:rsidR="00882ADD" w:rsidRDefault="00882ADD" w:rsidP="00882ADD">
      <w:pPr>
        <w:widowControl w:val="0"/>
        <w:shd w:val="clear" w:color="auto" w:fill="FFFFFF"/>
        <w:spacing w:before="5" w:after="0" w:line="240" w:lineRule="auto"/>
      </w:pPr>
      <w:r>
        <w:rPr>
          <w:rFonts w:ascii="Times New Roman" w:hAnsi="Times New Roman"/>
          <w:sz w:val="20"/>
          <w:szCs w:val="20"/>
        </w:rPr>
        <w:t>___________________________</w:t>
      </w:r>
      <w:r w:rsidR="00931914">
        <w:rPr>
          <w:rFonts w:ascii="Times New Roman" w:hAnsi="Times New Roman"/>
          <w:sz w:val="20"/>
          <w:szCs w:val="20"/>
        </w:rPr>
        <w:t xml:space="preserve"> </w:t>
      </w:r>
      <w:r>
        <w:rPr>
          <w:rFonts w:ascii="Times New Roman" w:hAnsi="Times New Roman"/>
          <w:sz w:val="20"/>
          <w:szCs w:val="20"/>
        </w:rPr>
        <w:t>факс:</w:t>
      </w:r>
    </w:p>
    <w:p w:rsidR="00882ADD" w:rsidRDefault="00931914" w:rsidP="00882ADD">
      <w:pPr>
        <w:widowControl w:val="0"/>
        <w:shd w:val="clear" w:color="auto" w:fill="FFFFFF"/>
        <w:spacing w:before="5" w:after="0" w:line="240" w:lineRule="auto"/>
      </w:pPr>
      <w:r>
        <w:rPr>
          <w:rFonts w:ascii="Times New Roman" w:hAnsi="Times New Roman"/>
          <w:sz w:val="20"/>
          <w:szCs w:val="20"/>
        </w:rPr>
        <w:t xml:space="preserve"> </w:t>
      </w:r>
      <w:r w:rsidR="00882ADD">
        <w:rPr>
          <w:rFonts w:ascii="Times New Roman" w:hAnsi="Times New Roman"/>
          <w:sz w:val="20"/>
          <w:szCs w:val="20"/>
        </w:rPr>
        <w:t>(адрес)</w:t>
      </w:r>
    </w:p>
    <w:p w:rsidR="00882ADD" w:rsidRPr="00C93322" w:rsidRDefault="00882ADD" w:rsidP="00882ADD">
      <w:pPr>
        <w:widowControl w:val="0"/>
        <w:shd w:val="clear" w:color="auto" w:fill="FFFFFF"/>
        <w:spacing w:before="509" w:after="0"/>
        <w:ind w:right="-120" w:firstLine="709"/>
        <w:jc w:val="center"/>
        <w:rPr>
          <w:rFonts w:ascii="Times New Roman" w:hAnsi="Times New Roman" w:cs="Times New Roman"/>
          <w:sz w:val="24"/>
          <w:szCs w:val="24"/>
        </w:rPr>
      </w:pPr>
      <w:r w:rsidRPr="00C93322">
        <w:rPr>
          <w:rFonts w:ascii="Times New Roman" w:hAnsi="Times New Roman" w:cs="Times New Roman"/>
          <w:sz w:val="24"/>
          <w:szCs w:val="24"/>
        </w:rPr>
        <w:t>АКТ №__________</w:t>
      </w:r>
    </w:p>
    <w:p w:rsidR="00882ADD" w:rsidRPr="00C93322" w:rsidRDefault="00882ADD" w:rsidP="00882ADD">
      <w:pPr>
        <w:widowControl w:val="0"/>
        <w:shd w:val="clear" w:color="auto" w:fill="FFFFFF"/>
        <w:spacing w:after="0"/>
        <w:ind w:right="-120" w:firstLine="709"/>
        <w:jc w:val="center"/>
        <w:rPr>
          <w:rFonts w:ascii="Times New Roman" w:hAnsi="Times New Roman" w:cs="Times New Roman"/>
          <w:sz w:val="24"/>
          <w:szCs w:val="24"/>
        </w:rPr>
      </w:pPr>
      <w:r w:rsidRPr="00C93322">
        <w:rPr>
          <w:rFonts w:ascii="Times New Roman" w:hAnsi="Times New Roman" w:cs="Times New Roman"/>
          <w:sz w:val="24"/>
          <w:szCs w:val="24"/>
        </w:rPr>
        <w:t>планового (рейдового) осмотра земельног</w:t>
      </w:r>
      <w:proofErr w:type="gramStart"/>
      <w:r w:rsidRPr="00C93322">
        <w:rPr>
          <w:rFonts w:ascii="Times New Roman" w:hAnsi="Times New Roman" w:cs="Times New Roman"/>
          <w:sz w:val="24"/>
          <w:szCs w:val="24"/>
        </w:rPr>
        <w:t>о(</w:t>
      </w:r>
      <w:proofErr w:type="gramEnd"/>
      <w:r w:rsidRPr="00C93322">
        <w:rPr>
          <w:rFonts w:ascii="Times New Roman" w:hAnsi="Times New Roman" w:cs="Times New Roman"/>
          <w:sz w:val="24"/>
          <w:szCs w:val="24"/>
        </w:rPr>
        <w:t>-ых)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w:t>
      </w:r>
    </w:p>
    <w:p w:rsidR="00882ADD" w:rsidRPr="00C93322" w:rsidRDefault="00882ADD" w:rsidP="00882ADD">
      <w:pPr>
        <w:widowControl w:val="0"/>
        <w:shd w:val="clear" w:color="auto" w:fill="FFFFFF"/>
        <w:spacing w:before="283" w:after="0"/>
        <w:ind w:firstLine="709"/>
        <w:rPr>
          <w:rFonts w:ascii="Times New Roman" w:hAnsi="Times New Roman" w:cs="Times New Roman"/>
          <w:sz w:val="24"/>
          <w:szCs w:val="24"/>
        </w:rPr>
      </w:pPr>
      <w:r w:rsidRPr="00C93322">
        <w:rPr>
          <w:rFonts w:ascii="Times New Roman" w:hAnsi="Times New Roman" w:cs="Times New Roman"/>
          <w:sz w:val="24"/>
          <w:szCs w:val="24"/>
        </w:rPr>
        <w:t>Московская область ____</w:t>
      </w:r>
      <w:r w:rsidRPr="00C93322">
        <w:rPr>
          <w:rFonts w:ascii="Times New Roman" w:hAnsi="Times New Roman" w:cs="Times New Roman"/>
          <w:spacing w:val="-2"/>
          <w:sz w:val="24"/>
          <w:szCs w:val="24"/>
        </w:rPr>
        <w:t>______________________________________</w:t>
      </w:r>
      <w:r w:rsidRPr="00C93322">
        <w:rPr>
          <w:rFonts w:ascii="Times New Roman" w:hAnsi="Times New Roman" w:cs="Times New Roman"/>
          <w:sz w:val="24"/>
          <w:szCs w:val="24"/>
        </w:rPr>
        <w:t xml:space="preserve"> «____»_________</w:t>
      </w:r>
      <w:r w:rsidRPr="00C93322">
        <w:rPr>
          <w:rFonts w:ascii="Times New Roman" w:hAnsi="Times New Roman" w:cs="Times New Roman"/>
          <w:spacing w:val="-10"/>
          <w:sz w:val="24"/>
          <w:szCs w:val="24"/>
        </w:rPr>
        <w:t>20</w:t>
      </w:r>
      <w:r w:rsidRPr="00C93322">
        <w:rPr>
          <w:rFonts w:ascii="Times New Roman" w:hAnsi="Times New Roman" w:cs="Times New Roman"/>
          <w:sz w:val="24"/>
          <w:szCs w:val="24"/>
        </w:rPr>
        <w:t>____</w:t>
      </w:r>
      <w:r w:rsidRPr="00C93322">
        <w:rPr>
          <w:rFonts w:ascii="Times New Roman" w:hAnsi="Times New Roman" w:cs="Times New Roman"/>
          <w:spacing w:val="-10"/>
          <w:sz w:val="24"/>
          <w:szCs w:val="24"/>
        </w:rPr>
        <w:t>г.</w:t>
      </w:r>
    </w:p>
    <w:p w:rsidR="00882ADD" w:rsidRPr="00C93322" w:rsidRDefault="00882ADD" w:rsidP="00882ADD">
      <w:pPr>
        <w:widowControl w:val="0"/>
        <w:shd w:val="clear" w:color="auto" w:fill="FFFFFF"/>
        <w:spacing w:before="5" w:after="0"/>
        <w:ind w:firstLine="709"/>
        <w:rPr>
          <w:rFonts w:ascii="Times New Roman" w:hAnsi="Times New Roman" w:cs="Times New Roman"/>
          <w:sz w:val="24"/>
          <w:szCs w:val="24"/>
        </w:rPr>
      </w:pPr>
    </w:p>
    <w:p w:rsidR="00882ADD" w:rsidRPr="00C93322" w:rsidRDefault="00882ADD" w:rsidP="00882ADD">
      <w:pPr>
        <w:widowControl w:val="0"/>
        <w:shd w:val="clear" w:color="auto" w:fill="FFFFFF"/>
        <w:spacing w:before="5" w:after="0"/>
        <w:ind w:firstLine="709"/>
        <w:rPr>
          <w:rFonts w:ascii="Times New Roman" w:hAnsi="Times New Roman" w:cs="Times New Roman"/>
          <w:sz w:val="24"/>
          <w:szCs w:val="24"/>
        </w:rPr>
      </w:pPr>
      <w:r w:rsidRPr="00C93322">
        <w:rPr>
          <w:rFonts w:ascii="Times New Roman" w:hAnsi="Times New Roman" w:cs="Times New Roman"/>
          <w:sz w:val="24"/>
          <w:szCs w:val="24"/>
        </w:rPr>
        <w:t>___________________________</w:t>
      </w:r>
    </w:p>
    <w:p w:rsidR="00882ADD" w:rsidRPr="00C93322" w:rsidRDefault="00882ADD" w:rsidP="00882ADD">
      <w:pPr>
        <w:widowControl w:val="0"/>
        <w:shd w:val="clear" w:color="auto" w:fill="FFFFFF"/>
        <w:spacing w:after="0"/>
        <w:ind w:right="-120" w:firstLine="709"/>
        <w:rPr>
          <w:rFonts w:ascii="Times New Roman" w:hAnsi="Times New Roman" w:cs="Times New Roman"/>
          <w:sz w:val="24"/>
          <w:szCs w:val="24"/>
        </w:rPr>
      </w:pPr>
      <w:r w:rsidRPr="00C93322">
        <w:rPr>
          <w:rFonts w:ascii="Times New Roman" w:hAnsi="Times New Roman" w:cs="Times New Roman"/>
          <w:spacing w:val="-3"/>
          <w:sz w:val="24"/>
          <w:szCs w:val="24"/>
        </w:rPr>
        <w:t>(время составления акта)</w:t>
      </w:r>
    </w:p>
    <w:p w:rsidR="00882ADD" w:rsidRPr="00C93322" w:rsidRDefault="00882ADD" w:rsidP="00882ADD">
      <w:pPr>
        <w:widowControl w:val="0"/>
        <w:shd w:val="clear" w:color="auto" w:fill="FFFFFF"/>
        <w:spacing w:before="5" w:after="0"/>
        <w:ind w:firstLine="709"/>
        <w:rPr>
          <w:rFonts w:ascii="Times New Roman" w:hAnsi="Times New Roman" w:cs="Times New Roman"/>
          <w:sz w:val="24"/>
          <w:szCs w:val="24"/>
        </w:rPr>
      </w:pPr>
    </w:p>
    <w:p w:rsidR="00882ADD" w:rsidRPr="00C93322" w:rsidRDefault="00882ADD" w:rsidP="00882ADD">
      <w:pPr>
        <w:widowControl w:val="0"/>
        <w:shd w:val="clear" w:color="auto" w:fill="FFFFFF"/>
        <w:tabs>
          <w:tab w:val="left" w:pos="1162"/>
          <w:tab w:val="left" w:leader="underscore" w:pos="2525"/>
          <w:tab w:val="left" w:leader="underscore" w:pos="6768"/>
        </w:tabs>
        <w:spacing w:after="0"/>
        <w:ind w:right="-120" w:firstLine="709"/>
        <w:rPr>
          <w:rFonts w:ascii="Times New Roman" w:hAnsi="Times New Roman" w:cs="Times New Roman"/>
          <w:sz w:val="24"/>
          <w:szCs w:val="24"/>
        </w:rPr>
      </w:pPr>
      <w:r w:rsidRPr="00C93322">
        <w:rPr>
          <w:rFonts w:ascii="Times New Roman" w:hAnsi="Times New Roman" w:cs="Times New Roman"/>
          <w:spacing w:val="-25"/>
          <w:sz w:val="24"/>
          <w:szCs w:val="24"/>
        </w:rPr>
        <w:t>1.</w:t>
      </w:r>
      <w:r w:rsidR="00931914" w:rsidRPr="00C93322">
        <w:rPr>
          <w:rFonts w:ascii="Times New Roman" w:hAnsi="Times New Roman" w:cs="Times New Roman"/>
          <w:spacing w:val="-25"/>
          <w:sz w:val="24"/>
          <w:szCs w:val="24"/>
        </w:rPr>
        <w:t xml:space="preserve"> </w:t>
      </w:r>
      <w:r w:rsidRPr="00C93322">
        <w:rPr>
          <w:rFonts w:ascii="Times New Roman" w:hAnsi="Times New Roman" w:cs="Times New Roman"/>
          <w:sz w:val="24"/>
          <w:szCs w:val="24"/>
        </w:rPr>
        <w:t>Задание на проведение планового (рейдового) осмотра земельног</w:t>
      </w:r>
      <w:proofErr w:type="gramStart"/>
      <w:r w:rsidRPr="00C93322">
        <w:rPr>
          <w:rFonts w:ascii="Times New Roman" w:hAnsi="Times New Roman" w:cs="Times New Roman"/>
          <w:sz w:val="24"/>
          <w:szCs w:val="24"/>
        </w:rPr>
        <w:t>о(</w:t>
      </w:r>
      <w:proofErr w:type="gramEnd"/>
      <w:r w:rsidRPr="00C93322">
        <w:rPr>
          <w:rFonts w:ascii="Times New Roman" w:hAnsi="Times New Roman" w:cs="Times New Roman"/>
          <w:sz w:val="24"/>
          <w:szCs w:val="24"/>
        </w:rPr>
        <w:t>-ых)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w:t>
      </w:r>
      <w:r w:rsidRPr="00C93322">
        <w:rPr>
          <w:rFonts w:ascii="Times New Roman" w:hAnsi="Times New Roman" w:cs="Times New Roman"/>
          <w:color w:val="FF0000"/>
          <w:sz w:val="24"/>
          <w:szCs w:val="24"/>
        </w:rPr>
        <w:t xml:space="preserve"> </w:t>
      </w:r>
      <w:r w:rsidRPr="00C93322">
        <w:rPr>
          <w:rFonts w:ascii="Times New Roman" w:hAnsi="Times New Roman" w:cs="Times New Roman"/>
          <w:sz w:val="24"/>
          <w:szCs w:val="24"/>
        </w:rPr>
        <w:t>от</w:t>
      </w:r>
      <w:r w:rsidRPr="00C93322">
        <w:rPr>
          <w:rFonts w:ascii="Times New Roman" w:hAnsi="Times New Roman" w:cs="Times New Roman"/>
          <w:sz w:val="24"/>
          <w:szCs w:val="24"/>
        </w:rPr>
        <w:br/>
        <w:t>"__"__________20___ г. №</w:t>
      </w:r>
      <w:r w:rsidRPr="00C93322">
        <w:rPr>
          <w:rFonts w:ascii="Times New Roman" w:hAnsi="Times New Roman" w:cs="Times New Roman"/>
          <w:sz w:val="24"/>
          <w:szCs w:val="24"/>
        </w:rPr>
        <w:tab/>
        <w:t>.</w:t>
      </w:r>
    </w:p>
    <w:p w:rsidR="00882ADD" w:rsidRPr="00C93322" w:rsidRDefault="00882ADD" w:rsidP="00882ADD">
      <w:pPr>
        <w:widowControl w:val="0"/>
        <w:shd w:val="clear" w:color="auto" w:fill="FFFFFF"/>
        <w:tabs>
          <w:tab w:val="left" w:pos="1162"/>
          <w:tab w:val="left" w:leader="underscore" w:pos="2525"/>
          <w:tab w:val="left" w:leader="underscore" w:pos="6768"/>
        </w:tabs>
        <w:spacing w:after="0"/>
        <w:ind w:right="-120" w:firstLine="709"/>
        <w:rPr>
          <w:rFonts w:ascii="Times New Roman" w:hAnsi="Times New Roman" w:cs="Times New Roman"/>
          <w:sz w:val="24"/>
          <w:szCs w:val="24"/>
        </w:rPr>
      </w:pPr>
    </w:p>
    <w:p w:rsidR="00882ADD" w:rsidRPr="00C93322" w:rsidRDefault="00882ADD" w:rsidP="00882ADD">
      <w:pPr>
        <w:widowControl w:val="0"/>
        <w:shd w:val="clear" w:color="auto" w:fill="FFFFFF"/>
        <w:tabs>
          <w:tab w:val="left" w:pos="1080"/>
        </w:tabs>
        <w:spacing w:after="0"/>
        <w:ind w:right="-120" w:firstLine="709"/>
        <w:rPr>
          <w:rFonts w:ascii="Times New Roman" w:hAnsi="Times New Roman" w:cs="Times New Roman"/>
          <w:sz w:val="24"/>
          <w:szCs w:val="24"/>
        </w:rPr>
      </w:pPr>
      <w:r w:rsidRPr="00C93322">
        <w:rPr>
          <w:rFonts w:ascii="Times New Roman" w:hAnsi="Times New Roman" w:cs="Times New Roman"/>
          <w:spacing w:val="-14"/>
          <w:sz w:val="24"/>
          <w:szCs w:val="24"/>
        </w:rPr>
        <w:t>2.</w:t>
      </w:r>
      <w:r w:rsidRPr="00C93322">
        <w:rPr>
          <w:rFonts w:ascii="Times New Roman" w:hAnsi="Times New Roman" w:cs="Times New Roman"/>
          <w:sz w:val="24"/>
          <w:szCs w:val="24"/>
        </w:rPr>
        <w:t xml:space="preserve"> Лицо (лица), проводивше</w:t>
      </w:r>
      <w:proofErr w:type="gramStart"/>
      <w:r w:rsidRPr="00C93322">
        <w:rPr>
          <w:rFonts w:ascii="Times New Roman" w:hAnsi="Times New Roman" w:cs="Times New Roman"/>
          <w:sz w:val="24"/>
          <w:szCs w:val="24"/>
        </w:rPr>
        <w:t>е(</w:t>
      </w:r>
      <w:proofErr w:type="spellStart"/>
      <w:proofErr w:type="gramEnd"/>
      <w:r w:rsidRPr="00C93322">
        <w:rPr>
          <w:rFonts w:ascii="Times New Roman" w:hAnsi="Times New Roman" w:cs="Times New Roman"/>
          <w:sz w:val="24"/>
          <w:szCs w:val="24"/>
        </w:rPr>
        <w:t>ие</w:t>
      </w:r>
      <w:proofErr w:type="spellEnd"/>
      <w:r w:rsidRPr="00C93322">
        <w:rPr>
          <w:rFonts w:ascii="Times New Roman" w:hAnsi="Times New Roman" w:cs="Times New Roman"/>
          <w:sz w:val="24"/>
          <w:szCs w:val="24"/>
        </w:rPr>
        <w:t>) плановый (рейдовый) осмотр земельного(-ых)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w:t>
      </w:r>
      <w:r w:rsidRPr="00C93322">
        <w:rPr>
          <w:rFonts w:ascii="Times New Roman" w:hAnsi="Times New Roman" w:cs="Times New Roman"/>
          <w:sz w:val="24"/>
          <w:szCs w:val="24"/>
        </w:rPr>
        <w:br/>
        <w:t>____________________________________________________________________________________________________________________________________________________________________</w:t>
      </w:r>
    </w:p>
    <w:p w:rsidR="00882ADD" w:rsidRPr="00C93322" w:rsidRDefault="00882ADD" w:rsidP="00882ADD">
      <w:pPr>
        <w:widowControl w:val="0"/>
        <w:shd w:val="clear" w:color="auto" w:fill="FFFFFF"/>
        <w:spacing w:after="0"/>
        <w:ind w:right="-120" w:firstLine="709"/>
        <w:rPr>
          <w:rFonts w:ascii="Times New Roman" w:hAnsi="Times New Roman" w:cs="Times New Roman"/>
          <w:sz w:val="24"/>
          <w:szCs w:val="24"/>
        </w:rPr>
      </w:pPr>
      <w:proofErr w:type="gramStart"/>
      <w:r w:rsidRPr="00C93322">
        <w:rPr>
          <w:rFonts w:ascii="Times New Roman" w:hAnsi="Times New Roman" w:cs="Times New Roman"/>
          <w:sz w:val="24"/>
          <w:szCs w:val="24"/>
        </w:rPr>
        <w:t>(указываются</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фамилия, имя, отчество (при наличии), должность лица (лиц), проводившего (их) плановый (рейдовый) осмотр земельного участка)</w:t>
      </w:r>
      <w:proofErr w:type="gramEnd"/>
    </w:p>
    <w:p w:rsidR="00882ADD" w:rsidRPr="00C93322" w:rsidRDefault="00882ADD" w:rsidP="00882ADD">
      <w:pPr>
        <w:widowControl w:val="0"/>
        <w:shd w:val="clear" w:color="auto" w:fill="FFFFFF"/>
        <w:spacing w:after="0"/>
        <w:ind w:right="-120" w:firstLine="709"/>
        <w:rPr>
          <w:rFonts w:ascii="Times New Roman" w:hAnsi="Times New Roman" w:cs="Times New Roman"/>
          <w:sz w:val="24"/>
          <w:szCs w:val="24"/>
        </w:rPr>
      </w:pPr>
    </w:p>
    <w:p w:rsidR="00882ADD" w:rsidRPr="00C93322" w:rsidRDefault="00882ADD" w:rsidP="00882ADD">
      <w:pPr>
        <w:widowControl w:val="0"/>
        <w:shd w:val="clear" w:color="auto" w:fill="FFFFFF"/>
        <w:tabs>
          <w:tab w:val="left" w:leader="underscore" w:pos="4109"/>
          <w:tab w:val="left" w:leader="underscore" w:pos="8424"/>
          <w:tab w:val="left" w:leader="underscore" w:pos="8976"/>
        </w:tabs>
        <w:spacing w:after="240"/>
        <w:ind w:right="-120" w:firstLine="709"/>
        <w:rPr>
          <w:rFonts w:ascii="Times New Roman" w:hAnsi="Times New Roman" w:cs="Times New Roman"/>
          <w:sz w:val="24"/>
          <w:szCs w:val="24"/>
        </w:rPr>
      </w:pPr>
      <w:r w:rsidRPr="00C93322">
        <w:rPr>
          <w:rFonts w:ascii="Times New Roman" w:hAnsi="Times New Roman" w:cs="Times New Roman"/>
          <w:sz w:val="24"/>
          <w:szCs w:val="24"/>
        </w:rPr>
        <w:t>3. Даты и время начала и завершения планового (рейдового) осмотра земельног</w:t>
      </w:r>
      <w:proofErr w:type="gramStart"/>
      <w:r w:rsidRPr="00C93322">
        <w:rPr>
          <w:rFonts w:ascii="Times New Roman" w:hAnsi="Times New Roman" w:cs="Times New Roman"/>
          <w:sz w:val="24"/>
          <w:szCs w:val="24"/>
        </w:rPr>
        <w:t>о(</w:t>
      </w:r>
      <w:proofErr w:type="gramEnd"/>
      <w:r w:rsidRPr="00C93322">
        <w:rPr>
          <w:rFonts w:ascii="Times New Roman" w:hAnsi="Times New Roman" w:cs="Times New Roman"/>
          <w:sz w:val="24"/>
          <w:szCs w:val="24"/>
        </w:rPr>
        <w:t>-ых)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w:t>
      </w:r>
      <w:r w:rsidRPr="00C93322">
        <w:rPr>
          <w:rFonts w:ascii="Times New Roman" w:hAnsi="Times New Roman" w:cs="Times New Roman"/>
          <w:sz w:val="24"/>
          <w:szCs w:val="24"/>
        </w:rPr>
        <w:br/>
        <w:t>с_____час._____мин."___"_______20______г. до____час._____мин."___"_______20______г.</w:t>
      </w:r>
    </w:p>
    <w:p w:rsidR="00882ADD" w:rsidRPr="00C93322" w:rsidRDefault="00882ADD" w:rsidP="00882ADD">
      <w:pPr>
        <w:widowControl w:val="0"/>
        <w:shd w:val="clear" w:color="auto" w:fill="FFFFFF"/>
        <w:spacing w:after="0"/>
        <w:ind w:right="-120" w:firstLine="709"/>
        <w:rPr>
          <w:rFonts w:ascii="Times New Roman" w:hAnsi="Times New Roman" w:cs="Times New Roman"/>
          <w:sz w:val="24"/>
          <w:szCs w:val="24"/>
        </w:rPr>
      </w:pPr>
      <w:r w:rsidRPr="00C93322">
        <w:rPr>
          <w:rFonts w:ascii="Times New Roman" w:hAnsi="Times New Roman" w:cs="Times New Roman"/>
          <w:spacing w:val="-2"/>
          <w:sz w:val="24"/>
          <w:szCs w:val="24"/>
        </w:rPr>
        <w:t>4. Сведения об осмотренно</w:t>
      </w:r>
      <w:proofErr w:type="gramStart"/>
      <w:r w:rsidRPr="00C93322">
        <w:rPr>
          <w:rFonts w:ascii="Times New Roman" w:hAnsi="Times New Roman" w:cs="Times New Roman"/>
          <w:spacing w:val="-2"/>
          <w:sz w:val="24"/>
          <w:szCs w:val="24"/>
        </w:rPr>
        <w:t>м(</w:t>
      </w:r>
      <w:proofErr w:type="gramEnd"/>
      <w:r w:rsidRPr="00C93322">
        <w:rPr>
          <w:rFonts w:ascii="Times New Roman" w:hAnsi="Times New Roman" w:cs="Times New Roman"/>
          <w:spacing w:val="-2"/>
          <w:sz w:val="24"/>
          <w:szCs w:val="24"/>
        </w:rPr>
        <w:t>-ых) земельном(-ых)</w:t>
      </w:r>
      <w:r w:rsidR="00931914" w:rsidRPr="00C93322">
        <w:rPr>
          <w:rFonts w:ascii="Times New Roman" w:hAnsi="Times New Roman" w:cs="Times New Roman"/>
          <w:spacing w:val="-2"/>
          <w:sz w:val="24"/>
          <w:szCs w:val="24"/>
        </w:rPr>
        <w:t xml:space="preserve"> </w:t>
      </w:r>
      <w:r w:rsidRPr="00C93322">
        <w:rPr>
          <w:rFonts w:ascii="Times New Roman" w:hAnsi="Times New Roman" w:cs="Times New Roman"/>
          <w:spacing w:val="-2"/>
          <w:sz w:val="24"/>
          <w:szCs w:val="24"/>
        </w:rPr>
        <w:t>участке(-ах):_________________________________________________________________________________________________________________</w:t>
      </w:r>
    </w:p>
    <w:p w:rsidR="00882ADD" w:rsidRPr="00C93322" w:rsidRDefault="00882ADD" w:rsidP="00882ADD">
      <w:pPr>
        <w:widowControl w:val="0"/>
        <w:shd w:val="clear" w:color="auto" w:fill="FFFFFF"/>
        <w:spacing w:after="0"/>
        <w:ind w:right="-120" w:firstLine="709"/>
        <w:jc w:val="both"/>
        <w:rPr>
          <w:rFonts w:ascii="Times New Roman" w:hAnsi="Times New Roman" w:cs="Times New Roman"/>
          <w:sz w:val="24"/>
          <w:szCs w:val="24"/>
        </w:rPr>
      </w:pPr>
      <w:r w:rsidRPr="00C93322">
        <w:rPr>
          <w:rFonts w:ascii="Times New Roman" w:hAnsi="Times New Roman" w:cs="Times New Roman"/>
          <w:spacing w:val="-1"/>
          <w:sz w:val="24"/>
          <w:szCs w:val="24"/>
        </w:rPr>
        <w:t>(указываются адрес, а при отсутствии адреса земельного уча</w:t>
      </w:r>
      <w:r w:rsidRPr="00C93322">
        <w:rPr>
          <w:rFonts w:ascii="Times New Roman" w:hAnsi="Times New Roman" w:cs="Times New Roman"/>
          <w:b/>
          <w:spacing w:val="-1"/>
          <w:sz w:val="24"/>
          <w:szCs w:val="24"/>
        </w:rPr>
        <w:t>с</w:t>
      </w:r>
      <w:r w:rsidRPr="00C93322">
        <w:rPr>
          <w:rFonts w:ascii="Times New Roman" w:hAnsi="Times New Roman" w:cs="Times New Roman"/>
          <w:spacing w:val="-1"/>
          <w:sz w:val="24"/>
          <w:szCs w:val="24"/>
        </w:rPr>
        <w:t xml:space="preserve">тка иное описание местоположения земельного </w:t>
      </w:r>
      <w:r w:rsidRPr="00C93322">
        <w:rPr>
          <w:rFonts w:ascii="Times New Roman" w:hAnsi="Times New Roman" w:cs="Times New Roman"/>
          <w:sz w:val="24"/>
          <w:szCs w:val="24"/>
        </w:rPr>
        <w:t>участка, кадастровый номер и вид разрешенного использования земельного участка)</w:t>
      </w:r>
    </w:p>
    <w:p w:rsidR="00882ADD" w:rsidRPr="00C93322" w:rsidRDefault="00882ADD" w:rsidP="00882ADD">
      <w:pPr>
        <w:widowControl w:val="0"/>
        <w:shd w:val="clear" w:color="auto" w:fill="FFFFFF"/>
        <w:spacing w:after="0"/>
        <w:ind w:right="-120" w:firstLine="709"/>
        <w:jc w:val="both"/>
        <w:rPr>
          <w:rFonts w:ascii="Times New Roman" w:hAnsi="Times New Roman" w:cs="Times New Roman"/>
          <w:sz w:val="24"/>
          <w:szCs w:val="24"/>
        </w:rPr>
      </w:pPr>
    </w:p>
    <w:p w:rsidR="00882ADD" w:rsidRPr="00C93322" w:rsidRDefault="00882ADD" w:rsidP="00882ADD">
      <w:pPr>
        <w:widowControl w:val="0"/>
        <w:shd w:val="clear" w:color="auto" w:fill="FFFFFF"/>
        <w:spacing w:after="0"/>
        <w:ind w:right="-120" w:firstLine="709"/>
        <w:jc w:val="both"/>
        <w:rPr>
          <w:rFonts w:ascii="Times New Roman" w:hAnsi="Times New Roman" w:cs="Times New Roman"/>
          <w:sz w:val="24"/>
          <w:szCs w:val="24"/>
        </w:rPr>
      </w:pPr>
      <w:r w:rsidRPr="00C93322">
        <w:rPr>
          <w:rFonts w:ascii="Times New Roman" w:hAnsi="Times New Roman" w:cs="Times New Roman"/>
          <w:sz w:val="24"/>
          <w:szCs w:val="24"/>
        </w:rPr>
        <w:t>5. Перечень мероприятий, проведенных в ходе планового (рейдового) осмотра земельног</w:t>
      </w:r>
      <w:proofErr w:type="gramStart"/>
      <w:r w:rsidRPr="00C93322">
        <w:rPr>
          <w:rFonts w:ascii="Times New Roman" w:hAnsi="Times New Roman" w:cs="Times New Roman"/>
          <w:sz w:val="24"/>
          <w:szCs w:val="24"/>
        </w:rPr>
        <w:t>о(</w:t>
      </w:r>
      <w:proofErr w:type="gramEnd"/>
      <w:r w:rsidRPr="00C93322">
        <w:rPr>
          <w:rFonts w:ascii="Times New Roman" w:hAnsi="Times New Roman" w:cs="Times New Roman"/>
          <w:sz w:val="24"/>
          <w:szCs w:val="24"/>
        </w:rPr>
        <w:t>-ых)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w:t>
      </w:r>
      <w:r w:rsidRPr="00C93322">
        <w:rPr>
          <w:rFonts w:ascii="Times New Roman" w:hAnsi="Times New Roman" w:cs="Times New Roman"/>
          <w:spacing w:val="-3"/>
          <w:sz w:val="24"/>
          <w:szCs w:val="24"/>
        </w:rPr>
        <w:t xml:space="preserve"> </w:t>
      </w:r>
      <w:r w:rsidRPr="00C93322">
        <w:rPr>
          <w:rFonts w:ascii="Times New Roman" w:hAnsi="Times New Roman" w:cs="Times New Roman"/>
          <w:sz w:val="24"/>
          <w:szCs w:val="24"/>
        </w:rPr>
        <w:t>___________________________________________________________________________________________________________________________</w:t>
      </w:r>
      <w:r w:rsidR="00AA5D19" w:rsidRPr="00C93322">
        <w:rPr>
          <w:rFonts w:ascii="Times New Roman" w:hAnsi="Times New Roman" w:cs="Times New Roman"/>
          <w:sz w:val="24"/>
          <w:szCs w:val="24"/>
        </w:rPr>
        <w:t>_________________</w:t>
      </w:r>
    </w:p>
    <w:p w:rsidR="00882ADD" w:rsidRPr="00C93322" w:rsidRDefault="00882ADD" w:rsidP="00AA5D19">
      <w:pPr>
        <w:widowControl w:val="0"/>
        <w:shd w:val="clear" w:color="auto" w:fill="FFFFFF"/>
        <w:tabs>
          <w:tab w:val="left" w:pos="8885"/>
        </w:tabs>
        <w:spacing w:after="0"/>
        <w:ind w:right="-120" w:firstLine="709"/>
        <w:jc w:val="both"/>
        <w:rPr>
          <w:rFonts w:ascii="Times New Roman" w:hAnsi="Times New Roman" w:cs="Times New Roman"/>
          <w:sz w:val="24"/>
          <w:szCs w:val="24"/>
        </w:rPr>
      </w:pPr>
      <w:r w:rsidRPr="00C93322">
        <w:rPr>
          <w:rFonts w:ascii="Times New Roman" w:hAnsi="Times New Roman" w:cs="Times New Roman"/>
          <w:spacing w:val="-1"/>
          <w:sz w:val="24"/>
          <w:szCs w:val="24"/>
        </w:rPr>
        <w:lastRenderedPageBreak/>
        <w:t>(указываются</w:t>
      </w:r>
      <w:r w:rsidR="00931914" w:rsidRPr="00C93322">
        <w:rPr>
          <w:rFonts w:ascii="Times New Roman" w:hAnsi="Times New Roman" w:cs="Times New Roman"/>
          <w:spacing w:val="-1"/>
          <w:sz w:val="24"/>
          <w:szCs w:val="24"/>
        </w:rPr>
        <w:t xml:space="preserve"> </w:t>
      </w:r>
      <w:r w:rsidRPr="00C93322">
        <w:rPr>
          <w:rFonts w:ascii="Times New Roman" w:hAnsi="Times New Roman" w:cs="Times New Roman"/>
          <w:spacing w:val="-1"/>
          <w:sz w:val="24"/>
          <w:szCs w:val="24"/>
        </w:rPr>
        <w:t>мероприятия (визуальный</w:t>
      </w:r>
      <w:r w:rsidR="00931914" w:rsidRPr="00C93322">
        <w:rPr>
          <w:rFonts w:ascii="Times New Roman" w:hAnsi="Times New Roman" w:cs="Times New Roman"/>
          <w:spacing w:val="-1"/>
          <w:sz w:val="24"/>
          <w:szCs w:val="24"/>
        </w:rPr>
        <w:t xml:space="preserve"> </w:t>
      </w:r>
      <w:r w:rsidRPr="00C93322">
        <w:rPr>
          <w:rFonts w:ascii="Times New Roman" w:hAnsi="Times New Roman" w:cs="Times New Roman"/>
          <w:spacing w:val="-1"/>
          <w:sz w:val="24"/>
          <w:szCs w:val="24"/>
        </w:rPr>
        <w:t>осмотр, замеры</w:t>
      </w:r>
      <w:r w:rsidR="00931914" w:rsidRPr="00C93322">
        <w:rPr>
          <w:rFonts w:ascii="Times New Roman" w:hAnsi="Times New Roman" w:cs="Times New Roman"/>
          <w:spacing w:val="-1"/>
          <w:sz w:val="24"/>
          <w:szCs w:val="24"/>
        </w:rPr>
        <w:t xml:space="preserve"> </w:t>
      </w:r>
      <w:r w:rsidRPr="00C93322">
        <w:rPr>
          <w:rFonts w:ascii="Times New Roman" w:hAnsi="Times New Roman" w:cs="Times New Roman"/>
          <w:spacing w:val="-1"/>
          <w:sz w:val="24"/>
          <w:szCs w:val="24"/>
        </w:rPr>
        <w:t>земельного</w:t>
      </w:r>
      <w:r w:rsidR="00931914" w:rsidRPr="00C93322">
        <w:rPr>
          <w:rFonts w:ascii="Times New Roman" w:hAnsi="Times New Roman" w:cs="Times New Roman"/>
          <w:spacing w:val="-1"/>
          <w:sz w:val="24"/>
          <w:szCs w:val="24"/>
        </w:rPr>
        <w:t xml:space="preserve"> </w:t>
      </w:r>
      <w:r w:rsidRPr="00C93322">
        <w:rPr>
          <w:rFonts w:ascii="Times New Roman" w:hAnsi="Times New Roman" w:cs="Times New Roman"/>
          <w:spacing w:val="-1"/>
          <w:sz w:val="24"/>
          <w:szCs w:val="24"/>
        </w:rPr>
        <w:t>участка, применение</w:t>
      </w:r>
      <w:r w:rsidRPr="00C93322">
        <w:rPr>
          <w:rFonts w:ascii="Times New Roman" w:hAnsi="Times New Roman" w:cs="Times New Roman"/>
          <w:sz w:val="24"/>
          <w:szCs w:val="24"/>
        </w:rPr>
        <w:t xml:space="preserve"> </w:t>
      </w:r>
      <w:r w:rsidRPr="00C93322">
        <w:rPr>
          <w:rFonts w:ascii="Times New Roman" w:hAnsi="Times New Roman" w:cs="Times New Roman"/>
          <w:spacing w:val="-5"/>
          <w:sz w:val="24"/>
          <w:szCs w:val="24"/>
        </w:rPr>
        <w:t>фот</w:t>
      </w:r>
      <w:proofErr w:type="gramStart"/>
      <w:r w:rsidRPr="00C93322">
        <w:rPr>
          <w:rFonts w:ascii="Times New Roman" w:hAnsi="Times New Roman" w:cs="Times New Roman"/>
          <w:spacing w:val="-5"/>
          <w:sz w:val="24"/>
          <w:szCs w:val="24"/>
        </w:rPr>
        <w:t>о-</w:t>
      </w:r>
      <w:proofErr w:type="gramEnd"/>
      <w:r w:rsidRPr="00C93322">
        <w:rPr>
          <w:rFonts w:ascii="Times New Roman" w:hAnsi="Times New Roman" w:cs="Times New Roman"/>
          <w:spacing w:val="-5"/>
          <w:sz w:val="24"/>
          <w:szCs w:val="24"/>
        </w:rPr>
        <w:t>,</w:t>
      </w:r>
      <w:r w:rsidR="00AA5D19" w:rsidRPr="00C93322">
        <w:rPr>
          <w:rFonts w:ascii="Times New Roman" w:hAnsi="Times New Roman" w:cs="Times New Roman"/>
          <w:sz w:val="24"/>
          <w:szCs w:val="24"/>
        </w:rPr>
        <w:t xml:space="preserve"> </w:t>
      </w:r>
      <w:proofErr w:type="spellStart"/>
      <w:r w:rsidRPr="00C93322">
        <w:rPr>
          <w:rFonts w:ascii="Times New Roman" w:hAnsi="Times New Roman" w:cs="Times New Roman"/>
          <w:sz w:val="24"/>
          <w:szCs w:val="24"/>
        </w:rPr>
        <w:t>видеофиксации</w:t>
      </w:r>
      <w:proofErr w:type="spellEnd"/>
      <w:r w:rsidRPr="00C93322">
        <w:rPr>
          <w:rFonts w:ascii="Times New Roman" w:hAnsi="Times New Roman" w:cs="Times New Roman"/>
          <w:sz w:val="24"/>
          <w:szCs w:val="24"/>
        </w:rPr>
        <w:t>, составление схематичного изображения земельного участка и расположенных на нем объектов, иные мероприятия планового (рейдового) осмотра земельного участка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r w:rsidR="00697C43" w:rsidRPr="00C93322">
        <w:rPr>
          <w:rFonts w:ascii="Times New Roman" w:hAnsi="Times New Roman" w:cs="Times New Roman"/>
          <w:sz w:val="24"/>
          <w:szCs w:val="24"/>
        </w:rPr>
        <w:t>, физическим лицом</w:t>
      </w:r>
      <w:r w:rsidRPr="00C93322">
        <w:rPr>
          <w:rFonts w:ascii="Times New Roman" w:hAnsi="Times New Roman" w:cs="Times New Roman"/>
          <w:sz w:val="24"/>
          <w:szCs w:val="24"/>
        </w:rPr>
        <w:t>)</w:t>
      </w:r>
    </w:p>
    <w:p w:rsidR="00882ADD" w:rsidRPr="00C93322" w:rsidRDefault="00882ADD" w:rsidP="00882ADD">
      <w:pPr>
        <w:widowControl w:val="0"/>
        <w:shd w:val="clear" w:color="auto" w:fill="FFFFFF"/>
        <w:spacing w:after="0"/>
        <w:ind w:right="-120" w:firstLine="709"/>
        <w:jc w:val="both"/>
        <w:rPr>
          <w:rFonts w:ascii="Times New Roman" w:hAnsi="Times New Roman" w:cs="Times New Roman"/>
          <w:sz w:val="24"/>
          <w:szCs w:val="24"/>
        </w:rPr>
      </w:pPr>
    </w:p>
    <w:p w:rsidR="00882ADD" w:rsidRPr="00C93322" w:rsidRDefault="00882ADD" w:rsidP="00882ADD">
      <w:pPr>
        <w:widowControl w:val="0"/>
        <w:shd w:val="clear" w:color="auto" w:fill="FFFFFF"/>
        <w:spacing w:after="0"/>
        <w:ind w:right="-120" w:firstLine="709"/>
        <w:rPr>
          <w:rFonts w:ascii="Times New Roman" w:hAnsi="Times New Roman" w:cs="Times New Roman"/>
          <w:sz w:val="24"/>
          <w:szCs w:val="24"/>
        </w:rPr>
      </w:pPr>
      <w:r w:rsidRPr="00C93322">
        <w:rPr>
          <w:rFonts w:ascii="Times New Roman" w:hAnsi="Times New Roman" w:cs="Times New Roman"/>
          <w:sz w:val="24"/>
          <w:szCs w:val="24"/>
        </w:rPr>
        <w:t>6. Сведения о результатах планового (рейдового) осмотра земельног</w:t>
      </w:r>
      <w:proofErr w:type="gramStart"/>
      <w:r w:rsidRPr="00C93322">
        <w:rPr>
          <w:rFonts w:ascii="Times New Roman" w:hAnsi="Times New Roman" w:cs="Times New Roman"/>
          <w:sz w:val="24"/>
          <w:szCs w:val="24"/>
        </w:rPr>
        <w:t>о(</w:t>
      </w:r>
      <w:proofErr w:type="gramEnd"/>
      <w:r w:rsidRPr="00C93322">
        <w:rPr>
          <w:rFonts w:ascii="Times New Roman" w:hAnsi="Times New Roman" w:cs="Times New Roman"/>
          <w:sz w:val="24"/>
          <w:szCs w:val="24"/>
        </w:rPr>
        <w:t>-ых)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w:t>
      </w:r>
      <w:r w:rsidRPr="00C93322">
        <w:rPr>
          <w:rFonts w:ascii="Times New Roman" w:hAnsi="Times New Roman" w:cs="Times New Roman"/>
          <w:sz w:val="24"/>
          <w:szCs w:val="24"/>
        </w:rPr>
        <w:br/>
        <w:t>____________________________________________________________________________________________________________________________________________________________________</w:t>
      </w:r>
    </w:p>
    <w:p w:rsidR="00882ADD" w:rsidRPr="00C93322" w:rsidRDefault="00882ADD" w:rsidP="00882ADD">
      <w:pPr>
        <w:widowControl w:val="0"/>
        <w:shd w:val="clear" w:color="auto" w:fill="FFFFFF"/>
        <w:spacing w:after="0"/>
        <w:ind w:right="-120" w:firstLine="709"/>
        <w:jc w:val="both"/>
        <w:rPr>
          <w:rFonts w:ascii="Times New Roman" w:hAnsi="Times New Roman" w:cs="Times New Roman"/>
          <w:sz w:val="24"/>
          <w:szCs w:val="24"/>
        </w:rPr>
      </w:pPr>
      <w:r w:rsidRPr="00C93322">
        <w:rPr>
          <w:rFonts w:ascii="Times New Roman" w:hAnsi="Times New Roman" w:cs="Times New Roman"/>
          <w:sz w:val="24"/>
          <w:szCs w:val="24"/>
        </w:rPr>
        <w:t>(указываются сведения о результатах планового (рейдового) осмотра, в том числе, о выявленных нарушениях обязательных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и о лицах, допустивших указанные нарушения)</w:t>
      </w:r>
    </w:p>
    <w:p w:rsidR="00882ADD" w:rsidRPr="00C93322" w:rsidRDefault="00882ADD" w:rsidP="00882ADD">
      <w:pPr>
        <w:widowControl w:val="0"/>
        <w:shd w:val="clear" w:color="auto" w:fill="FFFFFF"/>
        <w:spacing w:after="0"/>
        <w:ind w:right="-120" w:firstLine="709"/>
        <w:jc w:val="both"/>
        <w:rPr>
          <w:rFonts w:ascii="Times New Roman" w:hAnsi="Times New Roman" w:cs="Times New Roman"/>
          <w:sz w:val="24"/>
          <w:szCs w:val="24"/>
        </w:rPr>
      </w:pPr>
    </w:p>
    <w:p w:rsidR="00882ADD" w:rsidRPr="00C93322" w:rsidRDefault="00882ADD" w:rsidP="00882ADD">
      <w:pPr>
        <w:widowControl w:val="0"/>
        <w:shd w:val="clear" w:color="auto" w:fill="FFFFFF"/>
        <w:spacing w:after="0"/>
        <w:ind w:right="-120" w:firstLine="709"/>
        <w:jc w:val="both"/>
        <w:rPr>
          <w:rFonts w:ascii="Times New Roman" w:hAnsi="Times New Roman" w:cs="Times New Roman"/>
          <w:sz w:val="24"/>
          <w:szCs w:val="24"/>
        </w:rPr>
      </w:pPr>
      <w:r w:rsidRPr="00C93322">
        <w:rPr>
          <w:rFonts w:ascii="Times New Roman" w:hAnsi="Times New Roman" w:cs="Times New Roman"/>
          <w:sz w:val="24"/>
          <w:szCs w:val="24"/>
        </w:rPr>
        <w:t>7. Перечень прилагаемых к настоящему акту материалов и документов, связанных с результатами планового (рейдового) осмотра земельного участка:</w:t>
      </w:r>
    </w:p>
    <w:p w:rsidR="00882ADD" w:rsidRPr="00C93322" w:rsidRDefault="00882ADD" w:rsidP="00882ADD">
      <w:pPr>
        <w:widowControl w:val="0"/>
        <w:numPr>
          <w:ilvl w:val="0"/>
          <w:numId w:val="28"/>
        </w:numPr>
        <w:shd w:val="clear" w:color="auto" w:fill="FFFFFF"/>
        <w:tabs>
          <w:tab w:val="clear" w:pos="259"/>
          <w:tab w:val="left" w:pos="269"/>
        </w:tabs>
        <w:spacing w:after="0"/>
        <w:ind w:right="-120" w:firstLine="709"/>
        <w:rPr>
          <w:rFonts w:ascii="Times New Roman" w:hAnsi="Times New Roman" w:cs="Times New Roman"/>
          <w:sz w:val="24"/>
          <w:szCs w:val="24"/>
        </w:rPr>
      </w:pPr>
      <w:proofErr w:type="spellStart"/>
      <w:r w:rsidRPr="00C93322">
        <w:rPr>
          <w:rFonts w:ascii="Times New Roman" w:hAnsi="Times New Roman" w:cs="Times New Roman"/>
          <w:spacing w:val="-2"/>
          <w:sz w:val="24"/>
          <w:szCs w:val="24"/>
        </w:rPr>
        <w:t>Фототаблиц</w:t>
      </w:r>
      <w:proofErr w:type="gramStart"/>
      <w:r w:rsidRPr="00C93322">
        <w:rPr>
          <w:rFonts w:ascii="Times New Roman" w:hAnsi="Times New Roman" w:cs="Times New Roman"/>
          <w:spacing w:val="-2"/>
          <w:sz w:val="24"/>
          <w:szCs w:val="24"/>
        </w:rPr>
        <w:t>а</w:t>
      </w:r>
      <w:proofErr w:type="spellEnd"/>
      <w:r w:rsidRPr="00C93322">
        <w:rPr>
          <w:rFonts w:ascii="Times New Roman" w:hAnsi="Times New Roman" w:cs="Times New Roman"/>
          <w:spacing w:val="-2"/>
          <w:sz w:val="24"/>
          <w:szCs w:val="24"/>
        </w:rPr>
        <w:t>(</w:t>
      </w:r>
      <w:proofErr w:type="gramEnd"/>
      <w:r w:rsidRPr="00C93322">
        <w:rPr>
          <w:rFonts w:ascii="Times New Roman" w:hAnsi="Times New Roman" w:cs="Times New Roman"/>
          <w:spacing w:val="-2"/>
          <w:sz w:val="24"/>
          <w:szCs w:val="24"/>
        </w:rPr>
        <w:t>-ы);</w:t>
      </w:r>
    </w:p>
    <w:p w:rsidR="00882ADD" w:rsidRPr="00C93322" w:rsidRDefault="00882ADD" w:rsidP="00882ADD">
      <w:pPr>
        <w:widowControl w:val="0"/>
        <w:numPr>
          <w:ilvl w:val="0"/>
          <w:numId w:val="28"/>
        </w:numPr>
        <w:shd w:val="clear" w:color="auto" w:fill="FFFFFF"/>
        <w:tabs>
          <w:tab w:val="clear" w:pos="259"/>
          <w:tab w:val="left" w:pos="269"/>
        </w:tabs>
        <w:spacing w:after="0"/>
        <w:ind w:right="-120" w:firstLine="709"/>
        <w:rPr>
          <w:rFonts w:ascii="Times New Roman" w:hAnsi="Times New Roman" w:cs="Times New Roman"/>
          <w:sz w:val="24"/>
          <w:szCs w:val="24"/>
        </w:rPr>
      </w:pPr>
      <w:r w:rsidRPr="00C93322">
        <w:rPr>
          <w:rFonts w:ascii="Times New Roman" w:hAnsi="Times New Roman" w:cs="Times New Roman"/>
          <w:sz w:val="24"/>
          <w:szCs w:val="24"/>
        </w:rPr>
        <w:t>Схематически</w:t>
      </w:r>
      <w:proofErr w:type="gramStart"/>
      <w:r w:rsidRPr="00C93322">
        <w:rPr>
          <w:rFonts w:ascii="Times New Roman" w:hAnsi="Times New Roman" w:cs="Times New Roman"/>
          <w:sz w:val="24"/>
          <w:szCs w:val="24"/>
        </w:rPr>
        <w:t>й(</w:t>
      </w:r>
      <w:proofErr w:type="gramEnd"/>
      <w:r w:rsidRPr="00C93322">
        <w:rPr>
          <w:rFonts w:ascii="Times New Roman" w:hAnsi="Times New Roman" w:cs="Times New Roman"/>
          <w:sz w:val="24"/>
          <w:szCs w:val="24"/>
        </w:rPr>
        <w:t>-е) чертеж(-ы) земельного(-ых)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 с пояснениями;</w:t>
      </w:r>
    </w:p>
    <w:p w:rsidR="00882ADD" w:rsidRPr="00C93322" w:rsidRDefault="00882ADD" w:rsidP="00882ADD">
      <w:pPr>
        <w:widowControl w:val="0"/>
        <w:numPr>
          <w:ilvl w:val="0"/>
          <w:numId w:val="28"/>
        </w:numPr>
        <w:shd w:val="clear" w:color="auto" w:fill="FFFFFF"/>
        <w:tabs>
          <w:tab w:val="clear" w:pos="259"/>
          <w:tab w:val="left" w:pos="269"/>
        </w:tabs>
        <w:spacing w:after="0"/>
        <w:ind w:right="-120" w:firstLine="709"/>
        <w:rPr>
          <w:rFonts w:ascii="Times New Roman" w:hAnsi="Times New Roman" w:cs="Times New Roman"/>
          <w:sz w:val="24"/>
          <w:szCs w:val="24"/>
        </w:rPr>
      </w:pPr>
      <w:r w:rsidRPr="00C93322">
        <w:rPr>
          <w:rFonts w:ascii="Times New Roman" w:hAnsi="Times New Roman" w:cs="Times New Roman"/>
          <w:sz w:val="24"/>
          <w:szCs w:val="24"/>
        </w:rPr>
        <w:t>_____________________________________________________________</w:t>
      </w:r>
    </w:p>
    <w:p w:rsidR="00882ADD" w:rsidRPr="00C93322" w:rsidRDefault="00882ADD" w:rsidP="00882ADD">
      <w:pPr>
        <w:widowControl w:val="0"/>
        <w:numPr>
          <w:ilvl w:val="0"/>
          <w:numId w:val="28"/>
        </w:numPr>
        <w:shd w:val="clear" w:color="auto" w:fill="FFFFFF"/>
        <w:tabs>
          <w:tab w:val="clear" w:pos="259"/>
          <w:tab w:val="left" w:pos="269"/>
        </w:tabs>
        <w:spacing w:after="0"/>
        <w:ind w:right="-120" w:firstLine="709"/>
        <w:rPr>
          <w:rFonts w:ascii="Times New Roman" w:hAnsi="Times New Roman" w:cs="Times New Roman"/>
          <w:sz w:val="24"/>
          <w:szCs w:val="24"/>
        </w:rPr>
      </w:pPr>
      <w:r w:rsidRPr="00C93322">
        <w:rPr>
          <w:rFonts w:ascii="Times New Roman" w:hAnsi="Times New Roman" w:cs="Times New Roman"/>
          <w:sz w:val="24"/>
          <w:szCs w:val="24"/>
        </w:rPr>
        <w:t>_____________________________________________________________</w:t>
      </w:r>
    </w:p>
    <w:p w:rsidR="00882ADD" w:rsidRPr="00C93322" w:rsidRDefault="00882ADD" w:rsidP="00882ADD">
      <w:pPr>
        <w:widowControl w:val="0"/>
        <w:shd w:val="clear" w:color="auto" w:fill="FFFFFF"/>
        <w:tabs>
          <w:tab w:val="left" w:pos="269"/>
        </w:tabs>
        <w:spacing w:after="0"/>
        <w:ind w:right="-120" w:firstLine="709"/>
        <w:rPr>
          <w:rFonts w:ascii="Times New Roman" w:hAnsi="Times New Roman" w:cs="Times New Roman"/>
          <w:spacing w:val="-12"/>
          <w:sz w:val="24"/>
          <w:szCs w:val="24"/>
        </w:rPr>
      </w:pPr>
    </w:p>
    <w:p w:rsidR="00882ADD" w:rsidRPr="00C93322" w:rsidRDefault="00882ADD" w:rsidP="00882ADD">
      <w:pPr>
        <w:widowControl w:val="0"/>
        <w:shd w:val="clear" w:color="auto" w:fill="FFFFFF"/>
        <w:spacing w:after="0"/>
        <w:ind w:right="-120" w:firstLine="709"/>
        <w:jc w:val="both"/>
        <w:rPr>
          <w:rFonts w:ascii="Times New Roman" w:hAnsi="Times New Roman" w:cs="Times New Roman"/>
          <w:sz w:val="24"/>
          <w:szCs w:val="24"/>
        </w:rPr>
      </w:pPr>
      <w:r w:rsidRPr="00C93322">
        <w:rPr>
          <w:rFonts w:ascii="Times New Roman" w:hAnsi="Times New Roman" w:cs="Times New Roman"/>
          <w:sz w:val="24"/>
          <w:szCs w:val="24"/>
        </w:rPr>
        <w:t>8. Подписи уполномоченных должностных лиц</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w:t>
      </w:r>
      <w:proofErr w:type="gramStart"/>
      <w:r w:rsidRPr="00C93322">
        <w:rPr>
          <w:rFonts w:ascii="Times New Roman" w:hAnsi="Times New Roman" w:cs="Times New Roman"/>
          <w:sz w:val="24"/>
          <w:szCs w:val="24"/>
        </w:rPr>
        <w:t>о(</w:t>
      </w:r>
      <w:proofErr w:type="gramEnd"/>
      <w:r w:rsidRPr="00C93322">
        <w:rPr>
          <w:rFonts w:ascii="Times New Roman" w:hAnsi="Times New Roman" w:cs="Times New Roman"/>
          <w:sz w:val="24"/>
          <w:szCs w:val="24"/>
        </w:rPr>
        <w:t>-ых)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w:t>
      </w:r>
    </w:p>
    <w:p w:rsidR="00882ADD" w:rsidRPr="00C93322" w:rsidRDefault="00882ADD" w:rsidP="00882ADD">
      <w:pPr>
        <w:widowControl w:val="0"/>
        <w:shd w:val="clear" w:color="auto" w:fill="FFFFFF"/>
        <w:spacing w:after="0"/>
        <w:ind w:right="-120" w:firstLine="709"/>
        <w:rPr>
          <w:rFonts w:ascii="Times New Roman" w:hAnsi="Times New Roman" w:cs="Times New Roman"/>
          <w:sz w:val="24"/>
          <w:szCs w:val="24"/>
        </w:rPr>
      </w:pPr>
      <w:r w:rsidRPr="00C93322">
        <w:rPr>
          <w:rFonts w:ascii="Times New Roman" w:hAnsi="Times New Roman" w:cs="Times New Roman"/>
          <w:sz w:val="24"/>
          <w:szCs w:val="24"/>
        </w:rPr>
        <w:t>_______________________________</w:t>
      </w:r>
      <w:r w:rsidR="00931914" w:rsidRPr="00C93322">
        <w:rPr>
          <w:rFonts w:ascii="Times New Roman" w:hAnsi="Times New Roman" w:cs="Times New Roman"/>
          <w:sz w:val="24"/>
          <w:szCs w:val="24"/>
        </w:rPr>
        <w:t xml:space="preserve"> </w:t>
      </w:r>
      <w:r w:rsidR="00697C43" w:rsidRPr="00C93322">
        <w:rPr>
          <w:rFonts w:ascii="Times New Roman" w:hAnsi="Times New Roman" w:cs="Times New Roman"/>
          <w:sz w:val="24"/>
          <w:szCs w:val="24"/>
        </w:rPr>
        <w:t>______________</w:t>
      </w:r>
      <w:r w:rsidRPr="00C93322">
        <w:rPr>
          <w:rFonts w:ascii="Times New Roman" w:hAnsi="Times New Roman" w:cs="Times New Roman"/>
          <w:sz w:val="24"/>
          <w:szCs w:val="24"/>
        </w:rPr>
        <w:t>____</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___</w:t>
      </w:r>
      <w:r w:rsidR="00674A37" w:rsidRPr="00C93322">
        <w:rPr>
          <w:rFonts w:ascii="Times New Roman" w:hAnsi="Times New Roman" w:cs="Times New Roman"/>
          <w:sz w:val="24"/>
          <w:szCs w:val="24"/>
        </w:rPr>
        <w:t>___________</w:t>
      </w:r>
    </w:p>
    <w:p w:rsidR="00697C43" w:rsidRPr="00C93322" w:rsidRDefault="00882ADD" w:rsidP="00697C43">
      <w:pPr>
        <w:widowControl w:val="0"/>
        <w:shd w:val="clear" w:color="auto" w:fill="FFFFFF"/>
        <w:tabs>
          <w:tab w:val="left" w:pos="4589"/>
        </w:tabs>
        <w:spacing w:after="0"/>
        <w:ind w:right="-120" w:firstLine="709"/>
        <w:rPr>
          <w:rFonts w:ascii="Times New Roman" w:hAnsi="Times New Roman" w:cs="Times New Roman"/>
          <w:spacing w:val="-1"/>
          <w:sz w:val="24"/>
          <w:szCs w:val="24"/>
        </w:rPr>
      </w:pPr>
      <w:r w:rsidRPr="00C93322">
        <w:rPr>
          <w:rFonts w:ascii="Times New Roman" w:hAnsi="Times New Roman" w:cs="Times New Roman"/>
          <w:spacing w:val="-1"/>
          <w:sz w:val="24"/>
          <w:szCs w:val="24"/>
        </w:rPr>
        <w:t>(должность уполномоченного лица)</w:t>
      </w:r>
      <w:r w:rsidRPr="00C93322">
        <w:rPr>
          <w:rFonts w:ascii="Times New Roman" w:hAnsi="Times New Roman" w:cs="Times New Roman"/>
          <w:sz w:val="24"/>
          <w:szCs w:val="24"/>
        </w:rPr>
        <w:tab/>
      </w:r>
      <w:r w:rsidR="00697C43" w:rsidRPr="00C93322">
        <w:rPr>
          <w:rFonts w:ascii="Times New Roman" w:hAnsi="Times New Roman" w:cs="Times New Roman"/>
          <w:spacing w:val="-1"/>
          <w:sz w:val="24"/>
          <w:szCs w:val="24"/>
        </w:rPr>
        <w:t>(подпись) (расшифровка подписи)</w:t>
      </w:r>
    </w:p>
    <w:p w:rsidR="00882ADD" w:rsidRPr="00C93322" w:rsidRDefault="00A32DE2" w:rsidP="00882ADD">
      <w:pPr>
        <w:widowControl w:val="0"/>
        <w:shd w:val="clear" w:color="auto" w:fill="FFFFFF"/>
        <w:tabs>
          <w:tab w:val="left" w:pos="4589"/>
        </w:tabs>
        <w:spacing w:after="0"/>
        <w:ind w:right="-120" w:firstLine="709"/>
        <w:rPr>
          <w:rFonts w:ascii="Times New Roman" w:hAnsi="Times New Roman" w:cs="Times New Roman"/>
          <w:spacing w:val="-1"/>
          <w:sz w:val="24"/>
          <w:szCs w:val="24"/>
        </w:rPr>
      </w:pPr>
      <w:r w:rsidRPr="00C93322">
        <w:rPr>
          <w:rFonts w:ascii="Times New Roman" w:hAnsi="Times New Roman" w:cs="Times New Roman"/>
          <w:sz w:val="24"/>
          <w:szCs w:val="24"/>
        </w:rPr>
        <w:t xml:space="preserve">                                                                                                                                                                                                                                                                                                                                                                                                                                                                                                                                                                                                                                                                                                                                                                                                                                                                                                                                                                                                                                                                                                                                                                                                                                                                                                                                                                                                                                                                                                                                                                                                                                                                                                                                                                                                                                                                                                                                                                                                                                                                                                                                                                                                                                                                                                                                                                                                                                                                                                                                                                                                                                                                                                                                                                                                                                                                                                                                                                                                                                                                                                                                                                                                                                                                                                                                                                                                                                                                                                                                                                                                                                                                                                                                                                                                                                                                                                                                                                                                                                                                                                                                                                                                                                                                                                                                                                                                                                                                                                                                                                                                                                                                                                                                                                                                                                                                                                                                                                                                                                                                                                                                                                                                                                                                                                                                                                                                                                                                                                                                                                                                                                                                                                                                                                                                                                                                                                                                                                                                                                                                                                                                                                                                                                                                                                                                                                                                                                                                                                                                                                                                                                                                                                                                                                                                                                                                                                                                                                                                                                                                                                                                                                                                                                                                                                                                                                                                                                                                                                                                                                                                                                                                                                                                                                                                                                                                                                                                                                                                                                                                                                                                                                                                                                                                                                                                                                                                                                                                                                                                                                                                                                                                                                                                                                                                                                                                                                                                                                                                                                                                                                                                                                                                                                                                                                                                                                                                                                                                                                                                                                                                                                                                                                                                                                                                                                                                                                                                                                                                                                                                                                                                                                                                                                                                                                                                                                                                                                                                                                                                                                                                                                                                                                                                                                                                                                                                                                                                                                                                                                                                                                                                                                                                                                                                                                                                                                                                                                                                                                                                                                                                                                                                                                                                                                                                                                                                                                                                                                                                                                                                                                                                                                                                                                                                                                                                                                                                                                                                                                                                                                                                                                                                                                                                                                                                                                                                                                                                                                                                                                                                                                                                                                                                                                                                                                                                                                                                                                                                                                                                                                                                                                                                                                                                                                                                                                                                                                                                                                                                                                                                                                                                                                                                                                                                                                                                                                                                                                                                                                                                                                                                                                                                                                                                                                                                                                                                                                                                                                                                                                                                                                                                                                                                                                                                                                                                                                                                                                                                                                                                                                                                                                                                                                                                                                                                                                                                                                                                                                                                                                                                                                                                                                                                                                                                                                                                                                                                                                                                                                                                                                                                                                                                                                                                                                                                                                                                                                                                                                                                                                                                                                                                                                                                                                                                                                                                                                                                                                                                                                                                                                                                                                                                                                                                                                                                                                                                                                                                                                                                                                                                                                                                                                                                                                                                                                                                                                                                                                                                                                                                                                                                                                                                                                                                                                                                                                                                                                                                                                                                                                                                                                                                                                                                                                                                                                                                                                                                                                                                                                                                                                                                                                                                                                                                                                                                                                                                                                                                                                                                                                                                                                                                                                                                                                                                                                                                                                                                                                                                                                                                                                                                                                                                                                                                                                                                                                                                                                                                                                                                                                                                                                                                                                                                                                                                                                                                                                                                                                                                                                                                                                                                                                                                                                                                                                                                                                                                                                                                                                                                                                                                                                                                                                                                                                                                                                                                                                                                                                                                                                                                                                                                                                                                                                                                                                                                                                                                                                                                                                                                                                                                                                                                                                                                                                                                                                                                                                                                                                                                                                                                                                                                                                                                                                                                                                                                                                                                                                                                                                                                                                                                                                                                                                                                                                                                                                                                                                                                                                                                                                                                                                                                                                                                                                                                                                                                                                                                                                                                                                                                                                                                                                                                                                                                                                                                                                                                                                                                                                                                                                                                                                                                                                                                                                                                                                                                                                                                                                                                                                                                                                                                                                                                                                                                                                                                                                                                                                                                                                                                                                                                                                                                                                                                                                                                                                                                                                                                                                                                                                                                                                                                                                                                                                                                                                                                                                                                                                                                                                                                                                                                                                                                                                                                                                                                                                                                                                                                                                                                                                                                                                                                                                                                                                                                                                                                                                                                                                                                                                                                                                                                                                                                                                                                                                                                                                                                                                                                                                                                                                                                                                                                                                                                                                                                                                                                                                                                                                                                                                                                                                                                                                                                                                                                                                                                                                                                                                                                                                                                                                                                                                                                                                                                                                                                                                                                                                                                                                                                                                                                                                                                                                                                                                                                                                                                                                                                                                                                                                                                                                                                                                                                                                                                                                                                                                                                                                                                                                                                                                                                                                                                                                                                                                                                                                                                                                                                                                                                                                                                                                                                                                                                                                                                                                                                                                                                                                                                                                                                                                                                                                                                                                                                                                                                                                                                                                                                                                                                                                                                                                                                                                                                                                                                                                                                                                                                                                                                                                                                                                                                                                                                                                                                                                                                                                                                                                                                                                                                                                                                                                                                                                                                                                                                                                                                                                                                                                                                                                                                                                                                                                                                                                                                                                                                                                                                                                                                                                                                                                                                                                                                                                                                                                                                                                                                                                                                                                                                                                                                                                                                                                                                                                                                                                                                                                                                                                                                                                                                                                                                                                                                                                                                                                                                                                                                                                                                                                                                                                                                                                                                                                                                                                                                                                                                                                                                                                                                                                                                                                                                                                                                                                                                                                                                                                                                                                                                                                                          </w:t>
      </w:r>
    </w:p>
    <w:p w:rsidR="00674A37" w:rsidRPr="00C93322" w:rsidRDefault="00674A37" w:rsidP="00674A37">
      <w:pPr>
        <w:widowControl w:val="0"/>
        <w:shd w:val="clear" w:color="auto" w:fill="FFFFFF"/>
        <w:spacing w:after="0"/>
        <w:ind w:right="-120" w:firstLine="709"/>
        <w:rPr>
          <w:rFonts w:ascii="Times New Roman" w:hAnsi="Times New Roman" w:cs="Times New Roman"/>
          <w:sz w:val="24"/>
          <w:szCs w:val="24"/>
        </w:rPr>
      </w:pPr>
      <w:r w:rsidRPr="00C93322">
        <w:rPr>
          <w:rFonts w:ascii="Times New Roman" w:hAnsi="Times New Roman" w:cs="Times New Roman"/>
          <w:sz w:val="24"/>
          <w:szCs w:val="24"/>
        </w:rPr>
        <w:t>_______________________________ __________________ ______________</w:t>
      </w:r>
    </w:p>
    <w:p w:rsidR="00697C43" w:rsidRPr="00C93322" w:rsidRDefault="00674A37" w:rsidP="00697C43">
      <w:pPr>
        <w:widowControl w:val="0"/>
        <w:shd w:val="clear" w:color="auto" w:fill="FFFFFF"/>
        <w:tabs>
          <w:tab w:val="left" w:pos="4589"/>
        </w:tabs>
        <w:spacing w:after="0"/>
        <w:ind w:right="-120" w:firstLine="709"/>
        <w:rPr>
          <w:rFonts w:ascii="Times New Roman" w:hAnsi="Times New Roman" w:cs="Times New Roman"/>
          <w:sz w:val="24"/>
          <w:szCs w:val="24"/>
        </w:rPr>
      </w:pPr>
      <w:r w:rsidRPr="00C93322">
        <w:rPr>
          <w:rFonts w:ascii="Times New Roman" w:hAnsi="Times New Roman" w:cs="Times New Roman"/>
          <w:spacing w:val="-1"/>
          <w:sz w:val="24"/>
          <w:szCs w:val="24"/>
        </w:rPr>
        <w:t>(должность уполномоченного лица)</w:t>
      </w:r>
      <w:r w:rsidRPr="00C93322">
        <w:rPr>
          <w:rFonts w:ascii="Times New Roman" w:hAnsi="Times New Roman" w:cs="Times New Roman"/>
          <w:sz w:val="24"/>
          <w:szCs w:val="24"/>
        </w:rPr>
        <w:tab/>
      </w:r>
      <w:r w:rsidR="00697C43" w:rsidRPr="00C93322">
        <w:rPr>
          <w:rFonts w:ascii="Times New Roman" w:hAnsi="Times New Roman" w:cs="Times New Roman"/>
          <w:spacing w:val="-1"/>
          <w:sz w:val="24"/>
          <w:szCs w:val="24"/>
        </w:rPr>
        <w:t>(подпись) (расшифровка подписи)</w:t>
      </w:r>
    </w:p>
    <w:p w:rsidR="00674A37" w:rsidRPr="00C93322" w:rsidRDefault="00A32DE2" w:rsidP="00674A37">
      <w:pPr>
        <w:widowControl w:val="0"/>
        <w:shd w:val="clear" w:color="auto" w:fill="FFFFFF"/>
        <w:tabs>
          <w:tab w:val="left" w:pos="4589"/>
        </w:tabs>
        <w:spacing w:after="0"/>
        <w:ind w:right="-120" w:firstLine="709"/>
        <w:rPr>
          <w:rFonts w:ascii="Times New Roman" w:hAnsi="Times New Roman" w:cs="Times New Roman"/>
          <w:sz w:val="24"/>
          <w:szCs w:val="24"/>
        </w:rPr>
      </w:pPr>
      <w:r w:rsidRPr="00C93322">
        <w:rPr>
          <w:rFonts w:ascii="Times New Roman" w:hAnsi="Times New Roman" w:cs="Times New Roman"/>
          <w:sz w:val="24"/>
          <w:szCs w:val="24"/>
        </w:rPr>
        <w:t xml:space="preserve">                                                                                                                                                                                                                                                                                                                                                                                                                                                                                                                                                                                                                                                                                                                                                                                                                                                                                                                                                                                                                                                                                                                                                                                                                                                                                                                                                                                                                                                                                                                                                                                                                                                                                                                                                                                                                                                                                                                                                                                                                                                                                                                                                                                                                                                                                                                                                                                                                                                                                                                                                                                                                                                                                                                                                                                                                                                                                                                                                                                                                                                                                                                                                                                                                                                                                                                                                                                                                                                                                                                                                                                                                                                                                                                                                                                                                                                                                                                                                                                                                                                                                                                                                                                                                                                                                                                                                                                                                                                                                                                                                                                                                                                                                                                                                                                                                                                                                                                                                                                                                                                                                                                                                                                                                                                                                                                                                                                                                                                                                                                                                                                                                                                                                                                                                                                                                                                                                                                                                                                                                                                                                                                                                                                                                                                                                                                                                                                                                                                                                                                                                                                                                                                                                                                                                                                                                                                                                                                                                                                                                                                                                                                                                                                                                                                                                                                                                                                                                                                                                                                                                                                                                                                                                                                                                                                                                                                                                                                                                                                                                                                                                                                                                                                                                                                                                                                                                                                                                                                                                                                                                                                                                                                                                                                                                                                                                                                                                                                                                                                                                                                                                                                                                                                                                                                                                                                                                                                                                                                                                                                                                                                                                                                                                                                                                                                                                                                                                                                                                                                                                                                                                                                                                                                                                                                                                                                                                                                                                                                                                                                                                                                                                                                                                                                                                                                                                                                                                                                                                                                                                                                                                                                                                                                                                                                                                                                                                                                                                                                                                                                                                                                                                                                                                                                                                                                                                                                                                                                                                                                                                                                                                                                                                                                                                                                                                                                                                                                                                                                                                                                                                                                                                                                                                                                                                                                                                                                                                                                                                                                                                                                                                                                                                                                                                                                                                                                                                                                                                                                                                                                                                                                                                                                                                                                                                                                                                                                                                                                                                                                                                                                                                                                                                                                                                                                                                                                                                                                                                                                                                                                                                                                                                                                                                                                                                                                                                                                                                                                                                                                                                                                                                                                                                                                                                                                                                                                                                                                                                                                                                                                                                                                                                                                                                                                                                                                                                                                                                                                                                                                                                                                                                                                                                                                                                                                                                                                                                                                                                                                                                                                                                                                                                                                                                                                                                                                                                                                                                                                                                                                                                                                                                                                                                                                                                                                                                                                                                                                                                                                                                                                                                                                                                                                                                                                                                                                                                                                                                                                                                                                                                                                                                                                                                                                                                                                                                                                                                                                                                                                                                                                                                                                                                                                                                                                                                                                                                                                                                                                                                                                                                                                                                                                                                                                                                                                                                                                                                                                                                                                                                                                                                                                                                                                                                                                                                                                                                                                                                                                                                                                                                                                                                                                                                                                                                                                                                                                                                                                                                                                                                                                                                                                                                                                                                                                                                                                                                                                                                                                                                                                                                                                                                                                                                                                                                                                                                                                                                                                                                                                                                                                                                                                                                                                                                                                                                                                                                                                                                                                                                                                                                                                                                                                                                                                                                                                                                                                                                                                                                                                                                                                                                                                                                                                                                                                                                                                                                                                                                                                                                                                                                                                                                                                                                                                                                                                                                                                                                                                                                                                                                                                                                                                                                                                                                                                                                                                                                                                                                                                                                                                                                                                                                                                                                                                                                                                                                                                                                                                                                                                                                                                                                                                                                                                                                                                                                                                                                                                                                                                                                                                                                                                                                                                                                                                                                                                                                                                                                                                                                                                                                                                                                                                                                                                                                                                                                                                                                                                                                                                                                                                                                                                                                                                                                                                                                                                                                                                                                                                                                                                                                                                                                                                                                                                                                                                                                                                                                                                                                                                                                                                                                                                                                                                                                                                                                                                                                                                                                                                                                                                                                                                                                                                                                                                                                                                                                                                                                                                                                                                                                                                                                                                                                                                                                                                                                                                                                                                                                                                                                                                                                                                                                                                                                                                                                                                                                                                                                                                                                                                                                                                                                                                                                                                                                                                                                                                                                                                                                                                                                                                                                                                                                                                                                                                                                                                                                                                                                                                                                                                                                                                                                                                                                                                                                                                                                                                                                                                                                                                                                                                                                                                                                                                                                                                                                                                                                                                                                                                                                                                                                                                                                                                                                                                                                                                                                                                                                                                                                                                                                                                                                                                                                                                                                                                                                                                                                                                                                                                                                                                                                                                                                                                                                                                                                                                                                                                                                                                                                                                                                                                                                                                                                                                                                                                                                                                                                                                                                                                                                                                                                                                                                                                                                                                                                                                                                                                                                                                                                                                                                                                                                                                                                                                                                                                                                                                                                                                                                                                                                                                                                                                                                                                                                                                                                                                                                                                                                                                                                                                                                                                                                                                                                                                                                                                                                                                                                                                                                                                                                                                                                                                                                                                                                                                                                                                                                                                                                                                                                                                                                                                                                                                                                                                                                                                                                                                                                                                                                                                                                                                                                                                                                                                                                                                                                                                                                                                                                                                                                                                                                                                                                                                                                                                                                                                                                                                                                                                                                                                                                                                                                                                                                                                                                                                                                                                                                                                                                                                                </w:t>
      </w:r>
    </w:p>
    <w:p w:rsidR="00674A37" w:rsidRPr="00C93322" w:rsidRDefault="00674A37" w:rsidP="00674A37">
      <w:pPr>
        <w:widowControl w:val="0"/>
        <w:shd w:val="clear" w:color="auto" w:fill="FFFFFF"/>
        <w:spacing w:after="0"/>
        <w:ind w:right="-120" w:firstLine="709"/>
        <w:rPr>
          <w:rFonts w:ascii="Times New Roman" w:hAnsi="Times New Roman" w:cs="Times New Roman"/>
          <w:sz w:val="24"/>
          <w:szCs w:val="24"/>
        </w:rPr>
      </w:pPr>
      <w:r w:rsidRPr="00C93322">
        <w:rPr>
          <w:rFonts w:ascii="Times New Roman" w:hAnsi="Times New Roman" w:cs="Times New Roman"/>
          <w:sz w:val="24"/>
          <w:szCs w:val="24"/>
        </w:rPr>
        <w:t>_______________________________ __________________ ______________</w:t>
      </w:r>
    </w:p>
    <w:p w:rsidR="00674A37" w:rsidRPr="00C93322" w:rsidRDefault="00674A37" w:rsidP="00674A37">
      <w:pPr>
        <w:widowControl w:val="0"/>
        <w:shd w:val="clear" w:color="auto" w:fill="FFFFFF"/>
        <w:tabs>
          <w:tab w:val="left" w:pos="4589"/>
        </w:tabs>
        <w:spacing w:after="0"/>
        <w:ind w:right="-120" w:firstLine="709"/>
        <w:rPr>
          <w:rFonts w:ascii="Times New Roman" w:hAnsi="Times New Roman" w:cs="Times New Roman"/>
          <w:sz w:val="24"/>
          <w:szCs w:val="24"/>
        </w:rPr>
      </w:pPr>
      <w:proofErr w:type="gramStart"/>
      <w:r w:rsidRPr="00C93322">
        <w:rPr>
          <w:rFonts w:ascii="Times New Roman" w:hAnsi="Times New Roman" w:cs="Times New Roman"/>
          <w:spacing w:val="-1"/>
          <w:sz w:val="24"/>
          <w:szCs w:val="24"/>
        </w:rPr>
        <w:t>(должность уполномоченного лица)</w:t>
      </w:r>
      <w:r w:rsidRPr="00C93322">
        <w:rPr>
          <w:rFonts w:ascii="Times New Roman" w:hAnsi="Times New Roman" w:cs="Times New Roman"/>
          <w:sz w:val="24"/>
          <w:szCs w:val="24"/>
        </w:rPr>
        <w:tab/>
      </w:r>
      <w:r w:rsidR="00697C43" w:rsidRPr="00C93322">
        <w:rPr>
          <w:rFonts w:ascii="Times New Roman" w:hAnsi="Times New Roman" w:cs="Times New Roman"/>
          <w:spacing w:val="-1"/>
          <w:sz w:val="24"/>
          <w:szCs w:val="24"/>
        </w:rPr>
        <w:t>(подпись) (расшифровка подписи)</w:t>
      </w:r>
      <w:proofErr w:type="gramEnd"/>
      <w:r w:rsidR="00A32DE2" w:rsidRPr="00C93322">
        <w:rPr>
          <w:rFonts w:ascii="Times New Roman" w:hAnsi="Times New Roman" w:cs="Times New Roman"/>
          <w:sz w:val="24"/>
          <w:szCs w:val="24"/>
        </w:rPr>
        <w:t xml:space="preserve">                                                                                                                                                                                                                                                                                                                                                                                                                                                                                                                                                                                                                                                                                                                                                                                                                                                                                                                                                                                                                                                                                                                                                                                                                                                                                                                                                                                                                                                                                                                                                                                                                                                                                                                                                                                                                                                                                                                                                                                                                                                                                                                                                                                                                                                                                                                                                                                                                                                                                                                                                                                                                                                                                                                                                                                                                                                                                                                                                                                                                                                                                                                                                                                                                                                                                                                                                                                                                                                                                                                                                                                                                                                                                                                                                                                                                                                                                                                                                                                                                                                                                                                                                                                                                                                                                                                                                                                                                                                                                                                                                                                                                                                                                                                                                                                                                                                                                                                                                                                                                                                                                                                                                                                                                                                                                                                                                                                                                                                                                                                                                                                                                                                                                                                                                                                                                                                                                                                                                                                                                                                                                                                                                                                                                                                                                                                                                                                                                                                                                                                                                                                                                                                                                                                                                                                                                                                                                                                                                                                                                                                                                                                                                                                                                                                                                                                                                                                                                                                                                                                                                                                                                                                                                                                                                                                                                                                                                                                                                                                                                                                                                                                                                                                                                                                                                                                                                                                                                                                                                                                                                                                                                                                                                                                                                                                                                                                                                                                                                                                                                                                                                                                                                                                                                                                                                                                                                                                                                                                                                                                                                                                                                                                                                                                                                                                                                                                                                                                                                                                                                                                                                                                                                                                                                                                                                                                                                                                                                                                                                                                                                                                                                                                                                                                                                                                                                                                                                                                                                                                                                                                                                                                                                                                                                                                                                                                                                                                                                                                                                                                                                                                                                                                                                                                                                                                                                                                                                                                                                                                                                                                                                                                                                                                                                                                                                                                                                                                                                                                                                                                                                                                                                                                                                                                                                                                                                                                                                                                                                                                                                                                                                                                                                                                                                                                                                                                                                                                                                                                                                                                                                                                                                                                                                                                                                                                                                                                                                                                                                                                                                                                                                                                                                                                                                                                                                                                                                                                                                                                                                                                                                                                                                                                                                                                                                                                                                                                                                                                                                                                                                                                                                                                                                                                                                                                                                                                                                                                                                                                                                                                                                                                                                                                                                                                                                                                                                                                                                                                                                                                                                                                                                                                                                                                                                                                                                                                                                                                                                                                                                                                                                                                                                                                                                                                                                                                                                                                                                                                                                                                                                                                                                                                                                                                                                                                                                                                                                                                                                                                                                                                                                                                                                                                                                                                                                                                                                                                                                                                                                                                                                                                                                                                                                                                                                                                                                                                                                                                                                                                                                                                                                                                                                                                                                                                                                                                                                                                                                                                                                                                                                                                                                                                                                                                                                                                                                                                                                                                                                                                                                                                                                                                                                                                                                                                                                                                                                                                                                                                                                                                                                                                                                                                                                                                                                                                                                                                                                                                                                                                                                                                                                                                                                                                                                                                                                                                                                                                                                                                                                                                                                                                                                                                                                                                                                                                                                                                                                                                                                                                                                                                                                                                                                                                                                                                                                                                                                                                                                                                                                                                                                                                                                                                                                                                                                                                                                                                                                                                                                                                                                                                                                                                                                                                                                                                                                                                                                                                                                                                                                                                                                                                                                                                                                                                                                                                                                                                                                                                                                                                                                                                                                                                                                                                                                                                                                                                                                                                                                                                                                                                                                                                                                                                                                                                                                                                                                                                                                                                                                                                                                                                                                                                                                                                                                                                                                                                                                                                                                                                                                                                                                                                                                                                                                                                                                                                                                                                                                                                                                                                                                                                                                                                                                                                                                                                                                                                                                                                                                                                                                                                                                                                                                                                                                                                                                                                                                                                                                                                                                                                                                                                                                                                                                                                                                                                                                                                                                                                                                                                                                                                                                                                                                                                                                                                                                                                                                                                                                                                                                                                                                                                                                                                                                                                                                                                                                                                                                                                                                                                                                                                                                                                                                                                                                                                                                                                                                                                                                                                                                                                                                                                                                                                                                                                                                                                                                                                                                                                                                                                                                                                                                                                                                                                                                                                                                                                                                                                                                                                                                                                                                                                                                                                                                                                                                                                                                                                                                                                                                                                                                                                                                                                                                                                                                                                                                                                                                                                                                                                                                                                                                                                                                                                                                                                                                                                                                                                                                                                                                                                                                                                                                                                                                                                                                                                                                                                                                                                                                                                                                                                                                                                                                                                                                                                                                                                                                                                                                                                                                                                                                                                                                                                                                                                                                                                                                                                                                                                                                                                                                                                                                                                                                                                                                                                                                                                                                                                                                                                                                                                                                                                                                                                                                                                                                                                                                                                                                                                                                                                                                                                                                                                                                                                                                                                                                                                                                                                                                                                                                                                                                                                                                                                                                                                                                                                                                                                                                                                                                                                                                                                                                                                                                                                                                                                                                                                                                                                                                                                                                                                                                                                                                                                                                                                                                                                                                                                                                                                                                                                                                                                                                                                                                                                                                                                                                                                                                                                                                                                                                                                                                                                                                                                                                                                                                                                                                                                                                                                                                                                                                                                                                                                                                                                                                                                                                                                                                                                                                                                                                                                                                                                                                                                                                                                                                                                                                                                                                                                                </w:t>
      </w:r>
    </w:p>
    <w:p w:rsidR="00674A37" w:rsidRPr="00C93322" w:rsidRDefault="00674A37" w:rsidP="00882ADD">
      <w:pPr>
        <w:widowControl w:val="0"/>
        <w:shd w:val="clear" w:color="auto" w:fill="FFFFFF"/>
        <w:tabs>
          <w:tab w:val="left" w:pos="4589"/>
        </w:tabs>
        <w:spacing w:after="0"/>
        <w:ind w:right="-120" w:firstLine="709"/>
        <w:rPr>
          <w:rFonts w:ascii="Times New Roman" w:hAnsi="Times New Roman" w:cs="Times New Roman"/>
          <w:sz w:val="24"/>
          <w:szCs w:val="24"/>
        </w:rPr>
      </w:pPr>
    </w:p>
    <w:p w:rsidR="00882ADD" w:rsidRDefault="00882ADD" w:rsidP="00882ADD">
      <w:pPr>
        <w:widowControl w:val="0"/>
        <w:shd w:val="clear" w:color="auto" w:fill="FFFFFF"/>
        <w:tabs>
          <w:tab w:val="left" w:pos="1757"/>
        </w:tabs>
        <w:spacing w:after="0"/>
        <w:ind w:right="-120" w:firstLine="709"/>
        <w:jc w:val="both"/>
        <w:rPr>
          <w:sz w:val="28"/>
          <w:szCs w:val="28"/>
        </w:rPr>
        <w:sectPr w:rsidR="00882ADD">
          <w:headerReference w:type="default" r:id="rId30"/>
          <w:pgSz w:w="11906" w:h="16838"/>
          <w:pgMar w:top="1277" w:right="972" w:bottom="360" w:left="1134" w:header="720" w:footer="0" w:gutter="0"/>
          <w:cols w:space="720"/>
          <w:formProt w:val="0"/>
          <w:docGrid w:linePitch="360" w:charSpace="-2049"/>
        </w:sectPr>
      </w:pPr>
      <w:r w:rsidRPr="00C93322">
        <w:rPr>
          <w:rFonts w:ascii="Times New Roman" w:hAnsi="Times New Roman" w:cs="Times New Roman"/>
          <w:sz w:val="24"/>
          <w:szCs w:val="24"/>
        </w:rPr>
        <w:t>Акт планового (рейдового) осмотра земельног</w:t>
      </w:r>
      <w:proofErr w:type="gramStart"/>
      <w:r w:rsidRPr="00C93322">
        <w:rPr>
          <w:rFonts w:ascii="Times New Roman" w:hAnsi="Times New Roman" w:cs="Times New Roman"/>
          <w:sz w:val="24"/>
          <w:szCs w:val="24"/>
        </w:rPr>
        <w:t>о(</w:t>
      </w:r>
      <w:proofErr w:type="gramEnd"/>
      <w:r w:rsidRPr="00C93322">
        <w:rPr>
          <w:rFonts w:ascii="Times New Roman" w:hAnsi="Times New Roman" w:cs="Times New Roman"/>
          <w:sz w:val="24"/>
          <w:szCs w:val="24"/>
        </w:rPr>
        <w:t>-ых)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 зарегистрирован в журнале учета плановых (рейдовых) осмотров земельных участков"____"___________20___ г.</w:t>
      </w:r>
      <w:r w:rsidRPr="00C93322">
        <w:rPr>
          <w:rFonts w:ascii="Times New Roman" w:hAnsi="Times New Roman"/>
          <w:sz w:val="24"/>
          <w:szCs w:val="24"/>
        </w:rPr>
        <w:t xml:space="preserve"> за №_____</w:t>
      </w:r>
    </w:p>
    <w:p w:rsidR="001C65D8" w:rsidRDefault="001C65D8" w:rsidP="00DA06E0">
      <w:pPr>
        <w:spacing w:after="0"/>
        <w:ind w:firstLine="6521"/>
      </w:pPr>
      <w:r>
        <w:rPr>
          <w:rFonts w:ascii="Times New Roman" w:hAnsi="Times New Roman" w:cs="Times New Roman"/>
          <w:sz w:val="24"/>
          <w:szCs w:val="24"/>
        </w:rPr>
        <w:lastRenderedPageBreak/>
        <w:t>Приложение №</w:t>
      </w:r>
      <w:r w:rsidR="00B21FBC">
        <w:rPr>
          <w:rFonts w:ascii="Times New Roman" w:hAnsi="Times New Roman" w:cs="Times New Roman"/>
          <w:sz w:val="24"/>
          <w:szCs w:val="24"/>
        </w:rPr>
        <w:t xml:space="preserve"> </w:t>
      </w:r>
      <w:r w:rsidR="00DA06E0">
        <w:rPr>
          <w:rFonts w:ascii="Times New Roman" w:hAnsi="Times New Roman" w:cs="Times New Roman"/>
          <w:sz w:val="24"/>
          <w:szCs w:val="24"/>
        </w:rPr>
        <w:t>9</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1C65D8"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1C65D8" w:rsidRDefault="001C65D8">
      <w:pPr>
        <w:widowControl w:val="0"/>
        <w:shd w:val="clear" w:color="auto" w:fill="FFFFFF"/>
        <w:autoSpaceDE w:val="0"/>
        <w:spacing w:after="0" w:line="278" w:lineRule="exact"/>
        <w:ind w:right="-139"/>
        <w:jc w:val="center"/>
        <w:rPr>
          <w:rFonts w:ascii="Times New Roman" w:hAnsi="Times New Roman" w:cs="Times New Roman"/>
          <w:sz w:val="24"/>
          <w:szCs w:val="24"/>
        </w:rPr>
      </w:pPr>
    </w:p>
    <w:p w:rsidR="00882ADD" w:rsidRPr="00C93322" w:rsidRDefault="00882ADD" w:rsidP="00882ADD">
      <w:pPr>
        <w:widowControl w:val="0"/>
        <w:shd w:val="clear" w:color="auto" w:fill="FFFFFF"/>
        <w:spacing w:after="0"/>
        <w:ind w:right="-139"/>
        <w:jc w:val="center"/>
        <w:rPr>
          <w:rFonts w:ascii="Times New Roman" w:hAnsi="Times New Roman" w:cs="Times New Roman"/>
          <w:sz w:val="24"/>
          <w:szCs w:val="24"/>
        </w:rPr>
      </w:pPr>
      <w:r w:rsidRPr="00C93322">
        <w:rPr>
          <w:rFonts w:ascii="Times New Roman" w:hAnsi="Times New Roman" w:cs="Times New Roman"/>
          <w:sz w:val="24"/>
          <w:szCs w:val="24"/>
        </w:rPr>
        <w:t xml:space="preserve">Форма </w:t>
      </w:r>
    </w:p>
    <w:p w:rsidR="00882ADD" w:rsidRPr="00C93322" w:rsidRDefault="00882ADD" w:rsidP="00882ADD">
      <w:pPr>
        <w:widowControl w:val="0"/>
        <w:shd w:val="clear" w:color="auto" w:fill="FFFFFF"/>
        <w:spacing w:after="0"/>
        <w:ind w:right="-139"/>
        <w:jc w:val="center"/>
        <w:rPr>
          <w:rFonts w:ascii="Times New Roman" w:hAnsi="Times New Roman" w:cs="Times New Roman"/>
          <w:sz w:val="24"/>
          <w:szCs w:val="24"/>
        </w:rPr>
      </w:pPr>
      <w:proofErr w:type="spellStart"/>
      <w:r w:rsidRPr="00C93322">
        <w:rPr>
          <w:rFonts w:ascii="Times New Roman" w:hAnsi="Times New Roman" w:cs="Times New Roman"/>
          <w:spacing w:val="-1"/>
          <w:sz w:val="24"/>
          <w:szCs w:val="24"/>
        </w:rPr>
        <w:t>фототаблицы</w:t>
      </w:r>
      <w:proofErr w:type="spellEnd"/>
      <w:r w:rsidRPr="00C93322">
        <w:rPr>
          <w:rFonts w:ascii="Times New Roman" w:hAnsi="Times New Roman" w:cs="Times New Roman"/>
          <w:spacing w:val="-1"/>
          <w:sz w:val="24"/>
          <w:szCs w:val="24"/>
        </w:rPr>
        <w:t xml:space="preserve"> к акту планового (рейдового) осмотра земельног</w:t>
      </w:r>
      <w:proofErr w:type="gramStart"/>
      <w:r w:rsidRPr="00C93322">
        <w:rPr>
          <w:rFonts w:ascii="Times New Roman" w:hAnsi="Times New Roman" w:cs="Times New Roman"/>
          <w:spacing w:val="-1"/>
          <w:sz w:val="24"/>
          <w:szCs w:val="24"/>
        </w:rPr>
        <w:t>о(</w:t>
      </w:r>
      <w:proofErr w:type="gramEnd"/>
      <w:r w:rsidRPr="00C93322">
        <w:rPr>
          <w:rFonts w:ascii="Times New Roman" w:hAnsi="Times New Roman" w:cs="Times New Roman"/>
          <w:spacing w:val="-1"/>
          <w:sz w:val="24"/>
          <w:szCs w:val="24"/>
        </w:rPr>
        <w:t>-ых) участка(-</w:t>
      </w:r>
      <w:proofErr w:type="spellStart"/>
      <w:r w:rsidRPr="00C93322">
        <w:rPr>
          <w:rFonts w:ascii="Times New Roman" w:hAnsi="Times New Roman" w:cs="Times New Roman"/>
          <w:spacing w:val="-1"/>
          <w:sz w:val="24"/>
          <w:szCs w:val="24"/>
        </w:rPr>
        <w:t>ов</w:t>
      </w:r>
      <w:proofErr w:type="spellEnd"/>
      <w:r w:rsidRPr="00C93322">
        <w:rPr>
          <w:rFonts w:ascii="Times New Roman" w:hAnsi="Times New Roman" w:cs="Times New Roman"/>
          <w:spacing w:val="-1"/>
          <w:sz w:val="24"/>
          <w:szCs w:val="24"/>
        </w:rPr>
        <w:t>)</w:t>
      </w:r>
    </w:p>
    <w:p w:rsidR="00882ADD" w:rsidRPr="00C93322" w:rsidRDefault="00882ADD" w:rsidP="00882ADD">
      <w:pPr>
        <w:widowControl w:val="0"/>
        <w:shd w:val="clear" w:color="auto" w:fill="FFFFFF"/>
        <w:tabs>
          <w:tab w:val="left" w:pos="4675"/>
          <w:tab w:val="left" w:pos="5510"/>
        </w:tabs>
        <w:spacing w:before="336" w:after="0"/>
        <w:ind w:right="-139"/>
        <w:jc w:val="center"/>
        <w:rPr>
          <w:rFonts w:ascii="Times New Roman" w:hAnsi="Times New Roman" w:cs="Times New Roman"/>
          <w:sz w:val="24"/>
          <w:szCs w:val="24"/>
        </w:rPr>
      </w:pPr>
      <w:r w:rsidRPr="00C93322">
        <w:rPr>
          <w:rFonts w:ascii="Times New Roman" w:hAnsi="Times New Roman" w:cs="Times New Roman"/>
          <w:sz w:val="24"/>
          <w:szCs w:val="24"/>
        </w:rPr>
        <w:t>ФОТОТАБЛИЦА</w:t>
      </w:r>
      <w:r w:rsidRPr="00C93322">
        <w:rPr>
          <w:rFonts w:ascii="Times New Roman" w:hAnsi="Times New Roman" w:cs="Times New Roman"/>
          <w:sz w:val="24"/>
          <w:szCs w:val="24"/>
        </w:rPr>
        <w:br/>
      </w:r>
      <w:r w:rsidRPr="00C93322">
        <w:rPr>
          <w:rFonts w:ascii="Times New Roman" w:hAnsi="Times New Roman" w:cs="Times New Roman"/>
          <w:spacing w:val="-2"/>
          <w:sz w:val="24"/>
          <w:szCs w:val="24"/>
        </w:rPr>
        <w:t>к акту планового (рейдового) осмотра земельног</w:t>
      </w:r>
      <w:proofErr w:type="gramStart"/>
      <w:r w:rsidRPr="00C93322">
        <w:rPr>
          <w:rFonts w:ascii="Times New Roman" w:hAnsi="Times New Roman" w:cs="Times New Roman"/>
          <w:spacing w:val="-2"/>
          <w:sz w:val="24"/>
          <w:szCs w:val="24"/>
        </w:rPr>
        <w:t>о(</w:t>
      </w:r>
      <w:proofErr w:type="gramEnd"/>
      <w:r w:rsidRPr="00C93322">
        <w:rPr>
          <w:rFonts w:ascii="Times New Roman" w:hAnsi="Times New Roman" w:cs="Times New Roman"/>
          <w:spacing w:val="-2"/>
          <w:sz w:val="24"/>
          <w:szCs w:val="24"/>
        </w:rPr>
        <w:t>-ых) участка(-</w:t>
      </w:r>
      <w:proofErr w:type="spellStart"/>
      <w:r w:rsidRPr="00C93322">
        <w:rPr>
          <w:rFonts w:ascii="Times New Roman" w:hAnsi="Times New Roman" w:cs="Times New Roman"/>
          <w:spacing w:val="-2"/>
          <w:sz w:val="24"/>
          <w:szCs w:val="24"/>
        </w:rPr>
        <w:t>ов</w:t>
      </w:r>
      <w:proofErr w:type="spellEnd"/>
      <w:r w:rsidRPr="00C93322">
        <w:rPr>
          <w:rFonts w:ascii="Times New Roman" w:hAnsi="Times New Roman" w:cs="Times New Roman"/>
          <w:spacing w:val="-2"/>
          <w:sz w:val="24"/>
          <w:szCs w:val="24"/>
        </w:rPr>
        <w:t>)</w:t>
      </w:r>
      <w:r w:rsidRPr="00C93322">
        <w:rPr>
          <w:rFonts w:ascii="Times New Roman" w:hAnsi="Times New Roman" w:cs="Times New Roman"/>
          <w:spacing w:val="-2"/>
          <w:sz w:val="24"/>
          <w:szCs w:val="24"/>
        </w:rPr>
        <w:br/>
      </w:r>
      <w:r w:rsidRPr="00C93322">
        <w:rPr>
          <w:rFonts w:ascii="Times New Roman" w:hAnsi="Times New Roman" w:cs="Times New Roman"/>
          <w:sz w:val="24"/>
          <w:szCs w:val="24"/>
        </w:rPr>
        <w:t>от «_____»__________________20___№______</w:t>
      </w:r>
    </w:p>
    <w:p w:rsidR="00882ADD" w:rsidRPr="00C93322" w:rsidRDefault="00882ADD" w:rsidP="00882ADD">
      <w:pPr>
        <w:widowControl w:val="0"/>
        <w:shd w:val="clear" w:color="auto" w:fill="FFFFFF"/>
        <w:tabs>
          <w:tab w:val="left" w:pos="4675"/>
          <w:tab w:val="left" w:pos="5510"/>
        </w:tabs>
        <w:spacing w:before="336" w:after="0"/>
        <w:ind w:right="-139"/>
        <w:jc w:val="center"/>
        <w:rPr>
          <w:rFonts w:ascii="Times New Roman" w:hAnsi="Times New Roman" w:cs="Times New Roman"/>
          <w:sz w:val="24"/>
          <w:szCs w:val="24"/>
        </w:rPr>
      </w:pPr>
    </w:p>
    <w:p w:rsidR="00882ADD" w:rsidRPr="00C93322" w:rsidRDefault="00986AD5"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pacing w:val="-2"/>
          <w:sz w:val="24"/>
          <w:szCs w:val="24"/>
        </w:rPr>
        <w:t xml:space="preserve">Осматриваемый </w:t>
      </w:r>
      <w:r w:rsidR="00882ADD" w:rsidRPr="00C93322">
        <w:rPr>
          <w:rFonts w:ascii="Times New Roman" w:hAnsi="Times New Roman" w:cs="Times New Roman"/>
          <w:spacing w:val="-2"/>
          <w:sz w:val="24"/>
          <w:szCs w:val="24"/>
        </w:rPr>
        <w:t>объект:_______________________________________________________________</w:t>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pacing w:val="-2"/>
          <w:sz w:val="24"/>
          <w:szCs w:val="24"/>
        </w:rPr>
        <w:t>___________________________________________________________________________________</w:t>
      </w:r>
    </w:p>
    <w:p w:rsidR="00882ADD" w:rsidRPr="00C93322" w:rsidRDefault="00882ADD" w:rsidP="00882ADD">
      <w:pPr>
        <w:widowControl w:val="0"/>
        <w:shd w:val="clear" w:color="auto" w:fill="FFFFFF"/>
        <w:spacing w:after="0"/>
        <w:ind w:right="-139"/>
        <w:jc w:val="both"/>
        <w:rPr>
          <w:rFonts w:ascii="Times New Roman" w:hAnsi="Times New Roman" w:cs="Times New Roman"/>
          <w:sz w:val="24"/>
          <w:szCs w:val="24"/>
        </w:rPr>
      </w:pPr>
      <w:r w:rsidRPr="00C93322">
        <w:rPr>
          <w:rFonts w:ascii="Times New Roman" w:hAnsi="Times New Roman" w:cs="Times New Roman"/>
          <w:spacing w:val="-1"/>
          <w:sz w:val="24"/>
          <w:szCs w:val="24"/>
        </w:rPr>
        <w:t>(указываются адрес, а при отсутствии адреса земельног</w:t>
      </w:r>
      <w:proofErr w:type="gramStart"/>
      <w:r w:rsidRPr="00C93322">
        <w:rPr>
          <w:rFonts w:ascii="Times New Roman" w:hAnsi="Times New Roman" w:cs="Times New Roman"/>
          <w:spacing w:val="-1"/>
          <w:sz w:val="24"/>
          <w:szCs w:val="24"/>
        </w:rPr>
        <w:t>о(</w:t>
      </w:r>
      <w:proofErr w:type="gramEnd"/>
      <w:r w:rsidRPr="00C93322">
        <w:rPr>
          <w:rFonts w:ascii="Times New Roman" w:hAnsi="Times New Roman" w:cs="Times New Roman"/>
          <w:spacing w:val="-1"/>
          <w:sz w:val="24"/>
          <w:szCs w:val="24"/>
        </w:rPr>
        <w:t>-ых) участка(-</w:t>
      </w:r>
      <w:proofErr w:type="spellStart"/>
      <w:r w:rsidRPr="00C93322">
        <w:rPr>
          <w:rFonts w:ascii="Times New Roman" w:hAnsi="Times New Roman" w:cs="Times New Roman"/>
          <w:spacing w:val="-1"/>
          <w:sz w:val="24"/>
          <w:szCs w:val="24"/>
        </w:rPr>
        <w:t>ов</w:t>
      </w:r>
      <w:proofErr w:type="spellEnd"/>
      <w:r w:rsidRPr="00C93322">
        <w:rPr>
          <w:rFonts w:ascii="Times New Roman" w:hAnsi="Times New Roman" w:cs="Times New Roman"/>
          <w:spacing w:val="-1"/>
          <w:sz w:val="24"/>
          <w:szCs w:val="24"/>
        </w:rPr>
        <w:t>) иное описание местоположения земельного(-ых) участка(-</w:t>
      </w:r>
      <w:proofErr w:type="spellStart"/>
      <w:r w:rsidRPr="00C93322">
        <w:rPr>
          <w:rFonts w:ascii="Times New Roman" w:hAnsi="Times New Roman" w:cs="Times New Roman"/>
          <w:spacing w:val="-1"/>
          <w:sz w:val="24"/>
          <w:szCs w:val="24"/>
        </w:rPr>
        <w:t>ов</w:t>
      </w:r>
      <w:proofErr w:type="spellEnd"/>
      <w:r w:rsidRPr="00C93322">
        <w:rPr>
          <w:rFonts w:ascii="Times New Roman" w:hAnsi="Times New Roman" w:cs="Times New Roman"/>
          <w:spacing w:val="-1"/>
          <w:sz w:val="24"/>
          <w:szCs w:val="24"/>
        </w:rPr>
        <w:t>), кадастровый номер и вид разрешенного использования земельного(-ых) участка(-</w:t>
      </w:r>
      <w:proofErr w:type="spellStart"/>
      <w:r w:rsidRPr="00C93322">
        <w:rPr>
          <w:rFonts w:ascii="Times New Roman" w:hAnsi="Times New Roman" w:cs="Times New Roman"/>
          <w:spacing w:val="-1"/>
          <w:sz w:val="24"/>
          <w:szCs w:val="24"/>
        </w:rPr>
        <w:t>ов</w:t>
      </w:r>
      <w:proofErr w:type="spellEnd"/>
      <w:r w:rsidRPr="00C93322">
        <w:rPr>
          <w:rFonts w:ascii="Times New Roman" w:hAnsi="Times New Roman" w:cs="Times New Roman"/>
          <w:spacing w:val="-1"/>
          <w:sz w:val="24"/>
          <w:szCs w:val="24"/>
        </w:rPr>
        <w:t>))</w:t>
      </w:r>
    </w:p>
    <w:p w:rsidR="00882ADD" w:rsidRPr="00C93322" w:rsidRDefault="00882ADD" w:rsidP="00882ADD">
      <w:pPr>
        <w:widowControl w:val="0"/>
        <w:shd w:val="clear" w:color="auto" w:fill="FFFFFF"/>
        <w:spacing w:after="0"/>
        <w:ind w:right="-139"/>
        <w:jc w:val="both"/>
        <w:rPr>
          <w:rFonts w:ascii="Times New Roman" w:hAnsi="Times New Roman" w:cs="Times New Roman"/>
          <w:spacing w:val="-1"/>
          <w:sz w:val="24"/>
          <w:szCs w:val="24"/>
        </w:rPr>
      </w:pPr>
    </w:p>
    <w:p w:rsidR="00882ADD" w:rsidRPr="00C93322" w:rsidRDefault="00882ADD" w:rsidP="00882ADD">
      <w:pPr>
        <w:widowControl w:val="0"/>
        <w:shd w:val="clear" w:color="auto" w:fill="FFFFFF"/>
        <w:spacing w:after="0"/>
        <w:ind w:right="-139"/>
        <w:jc w:val="both"/>
        <w:rPr>
          <w:rFonts w:ascii="Times New Roman" w:hAnsi="Times New Roman" w:cs="Times New Roman"/>
          <w:spacing w:val="-1"/>
          <w:sz w:val="24"/>
          <w:szCs w:val="24"/>
        </w:rPr>
      </w:pPr>
    </w:p>
    <w:p w:rsidR="00882ADD" w:rsidRPr="00C93322" w:rsidRDefault="00882ADD" w:rsidP="00882ADD">
      <w:pPr>
        <w:widowControl w:val="0"/>
        <w:shd w:val="clear" w:color="auto" w:fill="FFFFFF"/>
        <w:tabs>
          <w:tab w:val="left" w:leader="underscore" w:pos="2328"/>
          <w:tab w:val="left" w:leader="underscore" w:pos="3682"/>
          <w:tab w:val="left" w:leader="underscore" w:pos="4214"/>
        </w:tabs>
        <w:spacing w:after="0"/>
        <w:ind w:right="-139"/>
        <w:rPr>
          <w:rFonts w:ascii="Times New Roman" w:hAnsi="Times New Roman" w:cs="Times New Roman"/>
          <w:sz w:val="24"/>
          <w:szCs w:val="24"/>
        </w:rPr>
      </w:pPr>
      <w:r w:rsidRPr="00C93322">
        <w:rPr>
          <w:rFonts w:ascii="Times New Roman" w:hAnsi="Times New Roman" w:cs="Times New Roman"/>
          <w:spacing w:val="-5"/>
          <w:sz w:val="24"/>
          <w:szCs w:val="24"/>
        </w:rPr>
        <w:t>Дата фотосъемки:</w:t>
      </w:r>
      <w:r w:rsidRPr="00C93322">
        <w:rPr>
          <w:rFonts w:ascii="Times New Roman" w:hAnsi="Times New Roman" w:cs="Times New Roman"/>
          <w:spacing w:val="-5"/>
          <w:sz w:val="24"/>
          <w:szCs w:val="24"/>
          <w:vertAlign w:val="superscript"/>
        </w:rPr>
        <w:t>1</w:t>
      </w:r>
      <w:r w:rsidRPr="00C93322">
        <w:rPr>
          <w:rFonts w:ascii="Times New Roman" w:hAnsi="Times New Roman" w:cs="Times New Roman"/>
          <w:spacing w:val="-5"/>
          <w:sz w:val="24"/>
          <w:szCs w:val="24"/>
        </w:rPr>
        <w:t xml:space="preserve"> "</w:t>
      </w:r>
      <w:r w:rsidRPr="00C93322">
        <w:rPr>
          <w:rFonts w:ascii="Times New Roman" w:hAnsi="Times New Roman" w:cs="Times New Roman"/>
          <w:sz w:val="24"/>
          <w:szCs w:val="24"/>
        </w:rPr>
        <w:tab/>
        <w:t>"</w:t>
      </w:r>
      <w:r w:rsidRPr="00C93322">
        <w:rPr>
          <w:rFonts w:ascii="Times New Roman" w:hAnsi="Times New Roman" w:cs="Times New Roman"/>
          <w:sz w:val="24"/>
          <w:szCs w:val="24"/>
        </w:rPr>
        <w:tab/>
      </w:r>
      <w:r w:rsidRPr="00C93322">
        <w:rPr>
          <w:rFonts w:ascii="Times New Roman" w:hAnsi="Times New Roman" w:cs="Times New Roman"/>
          <w:spacing w:val="-7"/>
          <w:sz w:val="24"/>
          <w:szCs w:val="24"/>
        </w:rPr>
        <w:t>20</w:t>
      </w:r>
      <w:r w:rsidRPr="00C93322">
        <w:rPr>
          <w:rFonts w:ascii="Times New Roman" w:hAnsi="Times New Roman" w:cs="Times New Roman"/>
          <w:sz w:val="24"/>
          <w:szCs w:val="24"/>
        </w:rPr>
        <w:tab/>
      </w:r>
      <w:r w:rsidRPr="00C93322">
        <w:rPr>
          <w:rFonts w:ascii="Times New Roman" w:hAnsi="Times New Roman" w:cs="Times New Roman"/>
          <w:spacing w:val="-10"/>
          <w:sz w:val="24"/>
          <w:szCs w:val="24"/>
        </w:rPr>
        <w:t>г.</w:t>
      </w:r>
    </w:p>
    <w:p w:rsidR="00882ADD" w:rsidRPr="00C93322" w:rsidRDefault="00882ADD" w:rsidP="00882ADD">
      <w:pPr>
        <w:widowControl w:val="0"/>
        <w:shd w:val="clear" w:color="auto" w:fill="FFFFFF"/>
        <w:spacing w:before="240" w:after="0"/>
        <w:ind w:right="-139"/>
        <w:jc w:val="center"/>
        <w:rPr>
          <w:rFonts w:ascii="Times New Roman" w:hAnsi="Times New Roman" w:cs="Times New Roman"/>
          <w:sz w:val="24"/>
          <w:szCs w:val="24"/>
        </w:rPr>
      </w:pPr>
      <w:r w:rsidRPr="00C93322">
        <w:rPr>
          <w:rFonts w:ascii="Times New Roman" w:hAnsi="Times New Roman" w:cs="Times New Roman"/>
          <w:spacing w:val="-3"/>
          <w:sz w:val="24"/>
          <w:szCs w:val="24"/>
        </w:rPr>
        <w:t>МЕСТО ДЛЯ ФОТОГРАФИИ</w:t>
      </w:r>
    </w:p>
    <w:p w:rsidR="00882ADD" w:rsidRPr="00C93322" w:rsidRDefault="00FD3E01" w:rsidP="00882ADD">
      <w:pPr>
        <w:widowControl w:val="0"/>
        <w:shd w:val="clear" w:color="auto" w:fill="FFFFFF"/>
        <w:tabs>
          <w:tab w:val="left" w:leader="underscore" w:pos="1704"/>
        </w:tabs>
        <w:spacing w:before="3293" w:after="0"/>
        <w:ind w:right="-139"/>
        <w:jc w:val="center"/>
        <w:rPr>
          <w:rFonts w:ascii="Times New Roman" w:hAnsi="Times New Roman" w:cs="Times New Roman"/>
          <w:sz w:val="24"/>
          <w:szCs w:val="24"/>
        </w:rPr>
      </w:pPr>
      <w:r w:rsidRPr="00C93322">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01EF4BD8" wp14:editId="543D4E8C">
                <wp:simplePos x="0" y="0"/>
                <wp:positionH relativeFrom="margin">
                  <wp:posOffset>6237605</wp:posOffset>
                </wp:positionH>
                <wp:positionV relativeFrom="paragraph">
                  <wp:posOffset>153670</wp:posOffset>
                </wp:positionV>
                <wp:extent cx="4445" cy="4445"/>
                <wp:effectExtent l="0" t="0" r="0" b="0"/>
                <wp:wrapNone/>
                <wp:docPr id="1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B9E4872" id="Line 75"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1.15pt,12.1pt" to="491.5pt,12.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" stroked="f" strokeweight=".09mm">
                <o:lock v:ext="edit" shapetype="f"/>
                <w10:wrap anchorx="margin"/>
              </v:line>
            </w:pict>
          </mc:Fallback>
        </mc:AlternateContent>
      </w:r>
      <w:r w:rsidR="00882ADD" w:rsidRPr="00C93322">
        <w:rPr>
          <w:rFonts w:ascii="Times New Roman" w:hAnsi="Times New Roman" w:cs="Times New Roman"/>
          <w:spacing w:val="-5"/>
          <w:sz w:val="24"/>
          <w:szCs w:val="24"/>
        </w:rPr>
        <w:t>Фото №</w:t>
      </w:r>
      <w:r w:rsidR="00882ADD" w:rsidRPr="00C93322">
        <w:rPr>
          <w:rFonts w:ascii="Times New Roman" w:hAnsi="Times New Roman" w:cs="Times New Roman"/>
          <w:sz w:val="24"/>
          <w:szCs w:val="24"/>
        </w:rPr>
        <w:tab/>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Краткая характеристика осматриваемого объекта, выявленные нарушения:</w:t>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______________________________________________________________________________________________________________________________________________________________________</w:t>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 xml:space="preserve">(земельный участок, часть территории кадастрового квартала, объекты (здания, сооружения или другие строения, в том числе </w:t>
      </w:r>
      <w:r w:rsidRPr="00C93322">
        <w:rPr>
          <w:rFonts w:ascii="Times New Roman" w:hAnsi="Times New Roman" w:cs="Times New Roman"/>
          <w:sz w:val="24"/>
          <w:szCs w:val="24"/>
        </w:rPr>
        <w:t>нестационарные торговые объекты, ограждения), описание выявленных нарушений)</w:t>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p>
    <w:p w:rsidR="00882ADD" w:rsidRPr="00C93322" w:rsidRDefault="00882ADD" w:rsidP="00882ADD">
      <w:pPr>
        <w:widowControl w:val="0"/>
        <w:shd w:val="clear" w:color="auto" w:fill="FFFFFF"/>
        <w:spacing w:after="0"/>
        <w:ind w:right="-139"/>
        <w:jc w:val="both"/>
        <w:rPr>
          <w:rFonts w:ascii="Times New Roman" w:hAnsi="Times New Roman" w:cs="Times New Roman"/>
          <w:sz w:val="24"/>
          <w:szCs w:val="24"/>
        </w:rPr>
      </w:pPr>
      <w:r w:rsidRPr="00C93322">
        <w:rPr>
          <w:rFonts w:ascii="Times New Roman" w:hAnsi="Times New Roman" w:cs="Times New Roman"/>
          <w:sz w:val="24"/>
          <w:szCs w:val="24"/>
        </w:rPr>
        <w:t>Подписи уполномоченных должностных лиц</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w:t>
      </w:r>
      <w:proofErr w:type="gramStart"/>
      <w:r w:rsidRPr="00C93322">
        <w:rPr>
          <w:rFonts w:ascii="Times New Roman" w:hAnsi="Times New Roman" w:cs="Times New Roman"/>
          <w:sz w:val="24"/>
          <w:szCs w:val="24"/>
        </w:rPr>
        <w:t>о(</w:t>
      </w:r>
      <w:proofErr w:type="gramEnd"/>
      <w:r w:rsidRPr="00C93322">
        <w:rPr>
          <w:rFonts w:ascii="Times New Roman" w:hAnsi="Times New Roman" w:cs="Times New Roman"/>
          <w:sz w:val="24"/>
          <w:szCs w:val="24"/>
        </w:rPr>
        <w:t>-ых)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 xml:space="preserve">): </w:t>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z w:val="24"/>
          <w:szCs w:val="24"/>
        </w:rPr>
        <w:t>_______________________________</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__________________</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___________________________________</w:t>
      </w:r>
    </w:p>
    <w:p w:rsidR="00882ADD" w:rsidRPr="00C93322" w:rsidRDefault="00882ADD" w:rsidP="00882ADD">
      <w:pPr>
        <w:widowControl w:val="0"/>
        <w:shd w:val="clear" w:color="auto" w:fill="FFFFFF"/>
        <w:tabs>
          <w:tab w:val="left" w:pos="4589"/>
        </w:tabs>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(должность уполномоченного лица)</w:t>
      </w:r>
      <w:r w:rsidRPr="00C93322">
        <w:rPr>
          <w:rFonts w:ascii="Times New Roman" w:hAnsi="Times New Roman" w:cs="Times New Roman"/>
          <w:sz w:val="24"/>
          <w:szCs w:val="24"/>
        </w:rPr>
        <w:tab/>
      </w:r>
      <w:r w:rsidR="00986AD5" w:rsidRPr="00C93322">
        <w:rPr>
          <w:rFonts w:ascii="Times New Roman" w:hAnsi="Times New Roman" w:cs="Times New Roman"/>
          <w:sz w:val="24"/>
          <w:szCs w:val="24"/>
        </w:rPr>
        <w:tab/>
      </w:r>
      <w:r w:rsidR="00986AD5" w:rsidRPr="00C93322">
        <w:rPr>
          <w:rFonts w:ascii="Times New Roman" w:hAnsi="Times New Roman" w:cs="Times New Roman"/>
          <w:sz w:val="24"/>
          <w:szCs w:val="24"/>
        </w:rPr>
        <w:tab/>
      </w:r>
      <w:r w:rsidRPr="00C93322">
        <w:rPr>
          <w:rFonts w:ascii="Times New Roman" w:hAnsi="Times New Roman" w:cs="Times New Roman"/>
          <w:spacing w:val="-1"/>
          <w:sz w:val="24"/>
          <w:szCs w:val="24"/>
        </w:rPr>
        <w:t>(подпись)</w:t>
      </w:r>
      <w:r w:rsidR="00931914" w:rsidRPr="00C93322">
        <w:rPr>
          <w:rFonts w:ascii="Times New Roman" w:hAnsi="Times New Roman" w:cs="Times New Roman"/>
          <w:spacing w:val="-1"/>
          <w:sz w:val="24"/>
          <w:szCs w:val="24"/>
        </w:rPr>
        <w:t xml:space="preserve"> </w:t>
      </w:r>
      <w:r w:rsidRPr="00C93322">
        <w:rPr>
          <w:rFonts w:ascii="Times New Roman" w:hAnsi="Times New Roman" w:cs="Times New Roman"/>
          <w:spacing w:val="-1"/>
          <w:sz w:val="24"/>
          <w:szCs w:val="24"/>
        </w:rPr>
        <w:t>(расшифровка подписи)</w:t>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z w:val="24"/>
          <w:szCs w:val="24"/>
        </w:rPr>
        <w:lastRenderedPageBreak/>
        <w:t>_______________________________</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__________________</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___________________________________</w:t>
      </w:r>
    </w:p>
    <w:p w:rsidR="00882ADD" w:rsidRPr="00C93322" w:rsidRDefault="00882ADD" w:rsidP="00882ADD">
      <w:pPr>
        <w:widowControl w:val="0"/>
        <w:shd w:val="clear" w:color="auto" w:fill="FFFFFF"/>
        <w:tabs>
          <w:tab w:val="left" w:pos="4589"/>
        </w:tabs>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(должность уполномоченного лица)</w:t>
      </w:r>
      <w:r w:rsidRPr="00C93322">
        <w:rPr>
          <w:rFonts w:ascii="Times New Roman" w:hAnsi="Times New Roman" w:cs="Times New Roman"/>
          <w:sz w:val="24"/>
          <w:szCs w:val="24"/>
        </w:rPr>
        <w:tab/>
      </w:r>
      <w:r w:rsidR="00986AD5" w:rsidRPr="00C93322">
        <w:rPr>
          <w:rFonts w:ascii="Times New Roman" w:hAnsi="Times New Roman" w:cs="Times New Roman"/>
          <w:sz w:val="24"/>
          <w:szCs w:val="24"/>
        </w:rPr>
        <w:tab/>
      </w:r>
      <w:r w:rsidR="00986AD5" w:rsidRPr="00C93322">
        <w:rPr>
          <w:rFonts w:ascii="Times New Roman" w:hAnsi="Times New Roman" w:cs="Times New Roman"/>
          <w:sz w:val="24"/>
          <w:szCs w:val="24"/>
        </w:rPr>
        <w:tab/>
      </w:r>
      <w:r w:rsidRPr="00C93322">
        <w:rPr>
          <w:rFonts w:ascii="Times New Roman" w:hAnsi="Times New Roman" w:cs="Times New Roman"/>
          <w:spacing w:val="-1"/>
          <w:sz w:val="24"/>
          <w:szCs w:val="24"/>
        </w:rPr>
        <w:t>(подпись)</w:t>
      </w:r>
      <w:r w:rsidR="00931914" w:rsidRPr="00C93322">
        <w:rPr>
          <w:rFonts w:ascii="Times New Roman" w:hAnsi="Times New Roman" w:cs="Times New Roman"/>
          <w:spacing w:val="-1"/>
          <w:sz w:val="24"/>
          <w:szCs w:val="24"/>
        </w:rPr>
        <w:t xml:space="preserve"> </w:t>
      </w:r>
      <w:r w:rsidRPr="00C93322">
        <w:rPr>
          <w:rFonts w:ascii="Times New Roman" w:hAnsi="Times New Roman" w:cs="Times New Roman"/>
          <w:spacing w:val="-1"/>
          <w:sz w:val="24"/>
          <w:szCs w:val="24"/>
        </w:rPr>
        <w:t>(расшифровка подписи)</w:t>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z w:val="24"/>
          <w:szCs w:val="24"/>
        </w:rPr>
        <w:t>_______________________________</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__________________</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___________________________________</w:t>
      </w:r>
    </w:p>
    <w:p w:rsidR="00882ADD" w:rsidRPr="00C93322" w:rsidRDefault="00882ADD" w:rsidP="00882ADD">
      <w:pPr>
        <w:widowControl w:val="0"/>
        <w:shd w:val="clear" w:color="auto" w:fill="FFFFFF"/>
        <w:tabs>
          <w:tab w:val="left" w:pos="4589"/>
        </w:tabs>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(должность уполномоченного лица)</w:t>
      </w:r>
      <w:r w:rsidRPr="00C93322">
        <w:rPr>
          <w:rFonts w:ascii="Times New Roman" w:hAnsi="Times New Roman" w:cs="Times New Roman"/>
          <w:sz w:val="24"/>
          <w:szCs w:val="24"/>
        </w:rPr>
        <w:tab/>
      </w:r>
      <w:r w:rsidR="00986AD5" w:rsidRPr="00C93322">
        <w:rPr>
          <w:rFonts w:ascii="Times New Roman" w:hAnsi="Times New Roman" w:cs="Times New Roman"/>
          <w:sz w:val="24"/>
          <w:szCs w:val="24"/>
        </w:rPr>
        <w:tab/>
      </w:r>
      <w:r w:rsidR="00986AD5" w:rsidRPr="00C93322">
        <w:rPr>
          <w:rFonts w:ascii="Times New Roman" w:hAnsi="Times New Roman" w:cs="Times New Roman"/>
          <w:sz w:val="24"/>
          <w:szCs w:val="24"/>
        </w:rPr>
        <w:tab/>
      </w:r>
      <w:r w:rsidRPr="00C93322">
        <w:rPr>
          <w:rFonts w:ascii="Times New Roman" w:hAnsi="Times New Roman" w:cs="Times New Roman"/>
          <w:spacing w:val="-1"/>
          <w:sz w:val="24"/>
          <w:szCs w:val="24"/>
        </w:rPr>
        <w:t>(подпись)</w:t>
      </w:r>
      <w:r w:rsidR="00931914" w:rsidRPr="00C93322">
        <w:rPr>
          <w:rFonts w:ascii="Times New Roman" w:hAnsi="Times New Roman" w:cs="Times New Roman"/>
          <w:spacing w:val="-1"/>
          <w:sz w:val="24"/>
          <w:szCs w:val="24"/>
        </w:rPr>
        <w:t xml:space="preserve"> </w:t>
      </w:r>
      <w:r w:rsidRPr="00C93322">
        <w:rPr>
          <w:rFonts w:ascii="Times New Roman" w:hAnsi="Times New Roman" w:cs="Times New Roman"/>
          <w:spacing w:val="-1"/>
          <w:sz w:val="24"/>
          <w:szCs w:val="24"/>
        </w:rPr>
        <w:t>(расшифровка подписи)</w:t>
      </w:r>
    </w:p>
    <w:p w:rsidR="00882ADD" w:rsidRPr="00C93322" w:rsidRDefault="00882ADD" w:rsidP="00882ADD">
      <w:pPr>
        <w:widowControl w:val="0"/>
        <w:shd w:val="clear" w:color="auto" w:fill="FFFFFF"/>
        <w:spacing w:before="206" w:after="0"/>
        <w:ind w:right="-139"/>
        <w:rPr>
          <w:rFonts w:ascii="Times New Roman" w:hAnsi="Times New Roman" w:cs="Times New Roman"/>
          <w:spacing w:val="-1"/>
          <w:sz w:val="24"/>
          <w:szCs w:val="24"/>
          <w:vertAlign w:val="superscript"/>
        </w:rPr>
      </w:pPr>
    </w:p>
    <w:p w:rsidR="00882ADD" w:rsidRPr="00C93322" w:rsidRDefault="00882ADD" w:rsidP="00882ADD">
      <w:pPr>
        <w:widowControl w:val="0"/>
        <w:shd w:val="clear" w:color="auto" w:fill="FFFFFF"/>
        <w:spacing w:before="206" w:after="0"/>
        <w:ind w:right="-139"/>
        <w:rPr>
          <w:rFonts w:ascii="Times New Roman" w:hAnsi="Times New Roman" w:cs="Times New Roman"/>
          <w:spacing w:val="-1"/>
          <w:sz w:val="24"/>
          <w:szCs w:val="24"/>
          <w:vertAlign w:val="superscript"/>
        </w:rPr>
      </w:pPr>
    </w:p>
    <w:p w:rsidR="001C65D8" w:rsidRPr="00C93322" w:rsidRDefault="00882ADD" w:rsidP="00882ADD">
      <w:pPr>
        <w:widowControl w:val="0"/>
        <w:shd w:val="clear" w:color="auto" w:fill="FFFFFF"/>
        <w:autoSpaceDE w:val="0"/>
        <w:spacing w:before="206" w:after="0"/>
        <w:ind w:right="-139"/>
        <w:rPr>
          <w:rFonts w:ascii="Times New Roman" w:hAnsi="Times New Roman" w:cs="Times New Roman"/>
          <w:sz w:val="24"/>
          <w:szCs w:val="24"/>
        </w:rPr>
        <w:sectPr w:rsidR="001C65D8" w:rsidRPr="00C93322">
          <w:headerReference w:type="even" r:id="rId31"/>
          <w:headerReference w:type="default" r:id="rId32"/>
          <w:headerReference w:type="first" r:id="rId33"/>
          <w:pgSz w:w="11906" w:h="16838"/>
          <w:pgMar w:top="1275" w:right="996" w:bottom="360" w:left="1134" w:header="720" w:footer="720" w:gutter="0"/>
          <w:cols w:space="720"/>
          <w:docGrid w:linePitch="360"/>
        </w:sectPr>
      </w:pPr>
      <w:r w:rsidRPr="00C93322">
        <w:rPr>
          <w:rFonts w:ascii="Times New Roman" w:hAnsi="Times New Roman" w:cs="Times New Roman"/>
          <w:sz w:val="24"/>
          <w:szCs w:val="24"/>
          <w:vertAlign w:val="superscript"/>
        </w:rPr>
        <w:t>1</w:t>
      </w:r>
      <w:r w:rsidRPr="00C93322">
        <w:rPr>
          <w:rFonts w:ascii="Times New Roman" w:hAnsi="Times New Roman" w:cs="Times New Roman"/>
          <w:sz w:val="24"/>
          <w:szCs w:val="24"/>
        </w:rPr>
        <w:t xml:space="preserve"> - если фотосъемка производилась несколько раз, указывается дата каждой съемки или фотографии группируются по датам</w:t>
      </w:r>
    </w:p>
    <w:p w:rsidR="001C65D8" w:rsidRDefault="00B21FBC">
      <w:pPr>
        <w:spacing w:after="0"/>
        <w:ind w:left="6521"/>
      </w:pPr>
      <w:r>
        <w:rPr>
          <w:rFonts w:ascii="Times New Roman" w:hAnsi="Times New Roman" w:cs="Times New Roman"/>
          <w:sz w:val="24"/>
          <w:szCs w:val="24"/>
        </w:rPr>
        <w:lastRenderedPageBreak/>
        <w:t xml:space="preserve"> Приложение № </w:t>
      </w:r>
      <w:r w:rsidR="00DA06E0">
        <w:rPr>
          <w:rFonts w:ascii="Times New Roman" w:hAnsi="Times New Roman" w:cs="Times New Roman"/>
          <w:sz w:val="24"/>
          <w:szCs w:val="24"/>
        </w:rPr>
        <w:t>10</w:t>
      </w:r>
    </w:p>
    <w:p w:rsidR="001C65D8" w:rsidRDefault="001C65D8">
      <w:pPr>
        <w:tabs>
          <w:tab w:val="left" w:pos="6237"/>
        </w:tabs>
        <w:spacing w:after="0" w:line="240" w:lineRule="auto"/>
        <w:ind w:left="6521"/>
      </w:pPr>
      <w:r>
        <w:rPr>
          <w:rFonts w:ascii="Times New Roman" w:hAnsi="Times New Roman" w:cs="Times New Roman"/>
          <w:sz w:val="24"/>
          <w:szCs w:val="24"/>
        </w:rPr>
        <w:t xml:space="preserve"> к Регламенту</w:t>
      </w:r>
    </w:p>
    <w:p w:rsidR="001C65D8"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882ADD" w:rsidRPr="00C93322" w:rsidRDefault="00882ADD" w:rsidP="00882ADD">
      <w:pPr>
        <w:widowControl w:val="0"/>
        <w:shd w:val="clear" w:color="auto" w:fill="FFFFFF"/>
        <w:spacing w:after="0"/>
        <w:ind w:right="-139"/>
        <w:jc w:val="center"/>
        <w:rPr>
          <w:rFonts w:ascii="Times New Roman" w:hAnsi="Times New Roman" w:cs="Times New Roman"/>
          <w:sz w:val="24"/>
          <w:szCs w:val="24"/>
        </w:rPr>
      </w:pPr>
      <w:r w:rsidRPr="00C93322">
        <w:rPr>
          <w:rFonts w:ascii="Times New Roman" w:hAnsi="Times New Roman" w:cs="Times New Roman"/>
          <w:sz w:val="24"/>
          <w:szCs w:val="24"/>
        </w:rPr>
        <w:t>Форма</w:t>
      </w:r>
    </w:p>
    <w:p w:rsidR="00882ADD" w:rsidRPr="00C93322" w:rsidRDefault="00882ADD" w:rsidP="00882ADD">
      <w:pPr>
        <w:widowControl w:val="0"/>
        <w:shd w:val="clear" w:color="auto" w:fill="FFFFFF"/>
        <w:spacing w:after="0"/>
        <w:ind w:right="-139"/>
        <w:jc w:val="center"/>
        <w:rPr>
          <w:rFonts w:ascii="Times New Roman" w:hAnsi="Times New Roman" w:cs="Times New Roman"/>
          <w:sz w:val="24"/>
          <w:szCs w:val="24"/>
        </w:rPr>
      </w:pPr>
      <w:r w:rsidRPr="00C93322">
        <w:rPr>
          <w:rFonts w:ascii="Times New Roman" w:hAnsi="Times New Roman" w:cs="Times New Roman"/>
          <w:spacing w:val="-1"/>
          <w:sz w:val="24"/>
          <w:szCs w:val="24"/>
        </w:rPr>
        <w:t>схематического чертежа к акту планового (рейдового) осмотра земельног</w:t>
      </w:r>
      <w:proofErr w:type="gramStart"/>
      <w:r w:rsidRPr="00C93322">
        <w:rPr>
          <w:rFonts w:ascii="Times New Roman" w:hAnsi="Times New Roman" w:cs="Times New Roman"/>
          <w:spacing w:val="-1"/>
          <w:sz w:val="24"/>
          <w:szCs w:val="24"/>
        </w:rPr>
        <w:t>о(</w:t>
      </w:r>
      <w:proofErr w:type="gramEnd"/>
      <w:r w:rsidRPr="00C93322">
        <w:rPr>
          <w:rFonts w:ascii="Times New Roman" w:hAnsi="Times New Roman" w:cs="Times New Roman"/>
          <w:spacing w:val="-1"/>
          <w:sz w:val="24"/>
          <w:szCs w:val="24"/>
        </w:rPr>
        <w:t>-ых) участка(-</w:t>
      </w:r>
      <w:proofErr w:type="spellStart"/>
      <w:r w:rsidRPr="00C93322">
        <w:rPr>
          <w:rFonts w:ascii="Times New Roman" w:hAnsi="Times New Roman" w:cs="Times New Roman"/>
          <w:spacing w:val="-1"/>
          <w:sz w:val="24"/>
          <w:szCs w:val="24"/>
        </w:rPr>
        <w:t>ов</w:t>
      </w:r>
      <w:proofErr w:type="spellEnd"/>
      <w:r w:rsidRPr="00C93322">
        <w:rPr>
          <w:rFonts w:ascii="Times New Roman" w:hAnsi="Times New Roman" w:cs="Times New Roman"/>
          <w:spacing w:val="-1"/>
          <w:sz w:val="24"/>
          <w:szCs w:val="24"/>
        </w:rPr>
        <w:t>)</w:t>
      </w:r>
    </w:p>
    <w:p w:rsidR="00882ADD" w:rsidRPr="00C93322" w:rsidRDefault="00882ADD" w:rsidP="00882ADD">
      <w:pPr>
        <w:widowControl w:val="0"/>
        <w:shd w:val="clear" w:color="auto" w:fill="FFFFFF"/>
        <w:tabs>
          <w:tab w:val="left" w:pos="4675"/>
          <w:tab w:val="left" w:pos="5501"/>
        </w:tabs>
        <w:spacing w:before="322" w:after="0"/>
        <w:ind w:right="-139"/>
        <w:jc w:val="center"/>
        <w:rPr>
          <w:rFonts w:ascii="Times New Roman" w:hAnsi="Times New Roman" w:cs="Times New Roman"/>
          <w:sz w:val="24"/>
          <w:szCs w:val="24"/>
        </w:rPr>
      </w:pPr>
      <w:r w:rsidRPr="00C93322">
        <w:rPr>
          <w:rFonts w:ascii="Times New Roman" w:hAnsi="Times New Roman" w:cs="Times New Roman"/>
          <w:sz w:val="24"/>
          <w:szCs w:val="24"/>
        </w:rPr>
        <w:t>СХЕМАТИЧЕСКИЙ ЧЕРТЕЖ</w:t>
      </w:r>
      <w:r w:rsidRPr="00C93322">
        <w:rPr>
          <w:rFonts w:ascii="Times New Roman" w:hAnsi="Times New Roman" w:cs="Times New Roman"/>
          <w:sz w:val="24"/>
          <w:szCs w:val="24"/>
        </w:rPr>
        <w:br/>
      </w:r>
      <w:r w:rsidRPr="00C93322">
        <w:rPr>
          <w:rFonts w:ascii="Times New Roman" w:hAnsi="Times New Roman" w:cs="Times New Roman"/>
          <w:spacing w:val="-2"/>
          <w:sz w:val="24"/>
          <w:szCs w:val="24"/>
        </w:rPr>
        <w:t>к акту планового (рейдового) осмотра земельног</w:t>
      </w:r>
      <w:proofErr w:type="gramStart"/>
      <w:r w:rsidRPr="00C93322">
        <w:rPr>
          <w:rFonts w:ascii="Times New Roman" w:hAnsi="Times New Roman" w:cs="Times New Roman"/>
          <w:spacing w:val="-2"/>
          <w:sz w:val="24"/>
          <w:szCs w:val="24"/>
        </w:rPr>
        <w:t>о(</w:t>
      </w:r>
      <w:proofErr w:type="gramEnd"/>
      <w:r w:rsidRPr="00C93322">
        <w:rPr>
          <w:rFonts w:ascii="Times New Roman" w:hAnsi="Times New Roman" w:cs="Times New Roman"/>
          <w:spacing w:val="-2"/>
          <w:sz w:val="24"/>
          <w:szCs w:val="24"/>
        </w:rPr>
        <w:t>-ых) участка(-</w:t>
      </w:r>
      <w:proofErr w:type="spellStart"/>
      <w:r w:rsidRPr="00C93322">
        <w:rPr>
          <w:rFonts w:ascii="Times New Roman" w:hAnsi="Times New Roman" w:cs="Times New Roman"/>
          <w:spacing w:val="-2"/>
          <w:sz w:val="24"/>
          <w:szCs w:val="24"/>
        </w:rPr>
        <w:t>ов</w:t>
      </w:r>
      <w:proofErr w:type="spellEnd"/>
      <w:r w:rsidRPr="00C93322">
        <w:rPr>
          <w:rFonts w:ascii="Times New Roman" w:hAnsi="Times New Roman" w:cs="Times New Roman"/>
          <w:spacing w:val="-2"/>
          <w:sz w:val="24"/>
          <w:szCs w:val="24"/>
        </w:rPr>
        <w:t>)</w:t>
      </w:r>
      <w:r w:rsidRPr="00C93322">
        <w:rPr>
          <w:rFonts w:ascii="Times New Roman" w:hAnsi="Times New Roman" w:cs="Times New Roman"/>
          <w:spacing w:val="-2"/>
          <w:sz w:val="24"/>
          <w:szCs w:val="24"/>
        </w:rPr>
        <w:br/>
      </w:r>
      <w:r w:rsidRPr="00C93322">
        <w:rPr>
          <w:rFonts w:ascii="Times New Roman" w:hAnsi="Times New Roman" w:cs="Times New Roman"/>
          <w:sz w:val="24"/>
          <w:szCs w:val="24"/>
        </w:rPr>
        <w:t>от «___»_____________20___№_______</w:t>
      </w:r>
    </w:p>
    <w:p w:rsidR="00882ADD" w:rsidRPr="00C93322" w:rsidRDefault="00882ADD" w:rsidP="00882ADD">
      <w:pPr>
        <w:widowControl w:val="0"/>
        <w:shd w:val="clear" w:color="auto" w:fill="FFFFFF"/>
        <w:spacing w:before="264" w:after="0"/>
        <w:ind w:right="-139"/>
        <w:rPr>
          <w:rFonts w:ascii="Times New Roman" w:hAnsi="Times New Roman" w:cs="Times New Roman"/>
          <w:sz w:val="24"/>
          <w:szCs w:val="24"/>
        </w:rPr>
      </w:pPr>
      <w:r w:rsidRPr="00C93322">
        <w:rPr>
          <w:rFonts w:ascii="Times New Roman" w:hAnsi="Times New Roman" w:cs="Times New Roman"/>
          <w:spacing w:val="-4"/>
          <w:sz w:val="24"/>
          <w:szCs w:val="24"/>
        </w:rPr>
        <w:t>Осматриваемый объект:</w:t>
      </w:r>
      <w:r w:rsidR="00931914" w:rsidRPr="00C93322">
        <w:rPr>
          <w:rFonts w:ascii="Times New Roman" w:hAnsi="Times New Roman" w:cs="Times New Roman"/>
          <w:spacing w:val="-4"/>
          <w:sz w:val="24"/>
          <w:szCs w:val="24"/>
        </w:rPr>
        <w:t xml:space="preserve"> </w:t>
      </w:r>
      <w:r w:rsidRPr="00C93322">
        <w:rPr>
          <w:rFonts w:ascii="Times New Roman" w:hAnsi="Times New Roman" w:cs="Times New Roman"/>
          <w:spacing w:val="-4"/>
          <w:sz w:val="24"/>
          <w:szCs w:val="24"/>
        </w:rPr>
        <w:t>__________________________________________________________</w:t>
      </w:r>
      <w:r w:rsidR="00931914" w:rsidRPr="00C93322">
        <w:rPr>
          <w:rFonts w:ascii="Times New Roman" w:hAnsi="Times New Roman" w:cs="Times New Roman"/>
          <w:spacing w:val="-4"/>
          <w:sz w:val="24"/>
          <w:szCs w:val="24"/>
        </w:rPr>
        <w:t xml:space="preserve"> </w:t>
      </w:r>
      <w:r w:rsidRPr="00C93322">
        <w:rPr>
          <w:rFonts w:ascii="Times New Roman" w:hAnsi="Times New Roman" w:cs="Times New Roman"/>
          <w:spacing w:val="-4"/>
          <w:sz w:val="24"/>
          <w:szCs w:val="24"/>
        </w:rPr>
        <w:br/>
        <w:t>_________________________________________________________________________________</w:t>
      </w:r>
    </w:p>
    <w:p w:rsidR="00882ADD" w:rsidRPr="00C93322" w:rsidRDefault="00882ADD" w:rsidP="00882ADD">
      <w:pPr>
        <w:widowControl w:val="0"/>
        <w:shd w:val="clear" w:color="auto" w:fill="FFFFFF"/>
        <w:spacing w:after="0"/>
        <w:ind w:right="-139"/>
        <w:jc w:val="both"/>
        <w:rPr>
          <w:rFonts w:ascii="Times New Roman" w:hAnsi="Times New Roman" w:cs="Times New Roman"/>
          <w:sz w:val="24"/>
          <w:szCs w:val="24"/>
        </w:rPr>
      </w:pPr>
      <w:r w:rsidRPr="00C93322">
        <w:rPr>
          <w:rFonts w:ascii="Times New Roman" w:hAnsi="Times New Roman" w:cs="Times New Roman"/>
          <w:spacing w:val="-1"/>
          <w:sz w:val="24"/>
          <w:szCs w:val="24"/>
        </w:rPr>
        <w:t>(указываются адрес, а при отсутствии адреса земельног</w:t>
      </w:r>
      <w:proofErr w:type="gramStart"/>
      <w:r w:rsidRPr="00C93322">
        <w:rPr>
          <w:rFonts w:ascii="Times New Roman" w:hAnsi="Times New Roman" w:cs="Times New Roman"/>
          <w:spacing w:val="-1"/>
          <w:sz w:val="24"/>
          <w:szCs w:val="24"/>
        </w:rPr>
        <w:t>о</w:t>
      </w:r>
      <w:r w:rsidRPr="00C93322">
        <w:rPr>
          <w:rFonts w:ascii="Times New Roman" w:hAnsi="Times New Roman" w:cs="Times New Roman"/>
          <w:sz w:val="24"/>
          <w:szCs w:val="24"/>
        </w:rPr>
        <w:t>(</w:t>
      </w:r>
      <w:proofErr w:type="gramEnd"/>
      <w:r w:rsidRPr="00C93322">
        <w:rPr>
          <w:rFonts w:ascii="Times New Roman" w:hAnsi="Times New Roman" w:cs="Times New Roman"/>
          <w:sz w:val="24"/>
          <w:szCs w:val="24"/>
        </w:rPr>
        <w:t>-ых)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 xml:space="preserve">) </w:t>
      </w:r>
      <w:r w:rsidRPr="00C93322">
        <w:rPr>
          <w:rFonts w:ascii="Times New Roman" w:hAnsi="Times New Roman" w:cs="Times New Roman"/>
          <w:spacing w:val="-1"/>
          <w:sz w:val="24"/>
          <w:szCs w:val="24"/>
        </w:rPr>
        <w:t>иное описание местоположения земельного</w:t>
      </w:r>
      <w:r w:rsidRPr="00C93322">
        <w:rPr>
          <w:rFonts w:ascii="Times New Roman" w:hAnsi="Times New Roman" w:cs="Times New Roman"/>
          <w:sz w:val="24"/>
          <w:szCs w:val="24"/>
        </w:rPr>
        <w:t>(-ых)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 кадастровый номер и вид разрешенного использования земельного(-ых)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w:t>
      </w:r>
    </w:p>
    <w:p w:rsidR="00882ADD" w:rsidRPr="00C93322" w:rsidRDefault="00882ADD" w:rsidP="00882ADD">
      <w:pPr>
        <w:widowControl w:val="0"/>
        <w:shd w:val="clear" w:color="auto" w:fill="FFFFFF"/>
        <w:spacing w:before="250" w:after="0"/>
        <w:ind w:right="-139"/>
        <w:jc w:val="center"/>
        <w:rPr>
          <w:rFonts w:ascii="Times New Roman" w:hAnsi="Times New Roman" w:cs="Times New Roman"/>
          <w:sz w:val="24"/>
          <w:szCs w:val="24"/>
        </w:rPr>
      </w:pPr>
      <w:r w:rsidRPr="00C93322">
        <w:rPr>
          <w:rFonts w:ascii="Times New Roman" w:hAnsi="Times New Roman" w:cs="Times New Roman"/>
          <w:spacing w:val="-1"/>
          <w:sz w:val="24"/>
          <w:szCs w:val="24"/>
        </w:rPr>
        <w:t>МЕСТО ДЛЯ СХЕМАТИЧЕСКОГО ЧЕРТЕЖА</w:t>
      </w:r>
    </w:p>
    <w:p w:rsidR="00882ADD" w:rsidRPr="00C93322" w:rsidRDefault="00FD3E01" w:rsidP="00882ADD">
      <w:pPr>
        <w:widowControl w:val="0"/>
        <w:shd w:val="clear" w:color="auto" w:fill="FFFFFF"/>
        <w:tabs>
          <w:tab w:val="left" w:leader="underscore" w:pos="3542"/>
        </w:tabs>
        <w:spacing w:before="3643" w:after="0"/>
        <w:ind w:right="-139"/>
        <w:jc w:val="center"/>
        <w:rPr>
          <w:rFonts w:ascii="Times New Roman" w:hAnsi="Times New Roman" w:cs="Times New Roman"/>
          <w:sz w:val="24"/>
          <w:szCs w:val="24"/>
        </w:rPr>
      </w:pPr>
      <w:r w:rsidRPr="00C93322">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39BE1372" wp14:editId="4BFCCB9D">
                <wp:simplePos x="0" y="0"/>
                <wp:positionH relativeFrom="margin">
                  <wp:posOffset>6206490</wp:posOffset>
                </wp:positionH>
                <wp:positionV relativeFrom="paragraph">
                  <wp:posOffset>396875</wp:posOffset>
                </wp:positionV>
                <wp:extent cx="4445" cy="4445"/>
                <wp:effectExtent l="0" t="0" r="0" b="0"/>
                <wp:wrapNone/>
                <wp:docPr id="1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30226F7" id="Line 77"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8.7pt,31.25pt" to="489.05pt,31.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" stroked="f" strokeweight=".09mm">
                <o:lock v:ext="edit" shapetype="f"/>
                <w10:wrap anchorx="margin"/>
              </v:line>
            </w:pict>
          </mc:Fallback>
        </mc:AlternateContent>
      </w:r>
      <w:r w:rsidR="00882ADD" w:rsidRPr="00C93322">
        <w:rPr>
          <w:rFonts w:ascii="Times New Roman" w:hAnsi="Times New Roman" w:cs="Times New Roman"/>
          <w:spacing w:val="-2"/>
          <w:sz w:val="24"/>
          <w:szCs w:val="24"/>
        </w:rPr>
        <w:t>Схематический чертеж №</w:t>
      </w:r>
      <w:r w:rsidR="00882ADD" w:rsidRPr="00C93322">
        <w:rPr>
          <w:rFonts w:ascii="Times New Roman" w:hAnsi="Times New Roman" w:cs="Times New Roman"/>
          <w:sz w:val="24"/>
          <w:szCs w:val="24"/>
        </w:rPr>
        <w:tab/>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Краткая характеристика осматриваемого объекта, выявленные нарушения:</w:t>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_______________</w:t>
      </w:r>
      <w:r w:rsidR="002F505F" w:rsidRPr="00C93322">
        <w:rPr>
          <w:rFonts w:ascii="Times New Roman" w:hAnsi="Times New Roman" w:cs="Times New Roman"/>
          <w:spacing w:val="-1"/>
          <w:sz w:val="24"/>
          <w:szCs w:val="24"/>
        </w:rPr>
        <w:t>_____________________</w:t>
      </w:r>
      <w:r w:rsidRPr="00C93322">
        <w:rPr>
          <w:rFonts w:ascii="Times New Roman" w:hAnsi="Times New Roman" w:cs="Times New Roman"/>
          <w:spacing w:val="-1"/>
          <w:sz w:val="24"/>
          <w:szCs w:val="24"/>
        </w:rPr>
        <w:t>________________________________</w:t>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________</w:t>
      </w:r>
      <w:r w:rsidR="002F505F" w:rsidRPr="00C93322">
        <w:rPr>
          <w:rFonts w:ascii="Times New Roman" w:hAnsi="Times New Roman" w:cs="Times New Roman"/>
          <w:spacing w:val="-1"/>
          <w:sz w:val="24"/>
          <w:szCs w:val="24"/>
        </w:rPr>
        <w:t>_____________________</w:t>
      </w:r>
      <w:r w:rsidRPr="00C93322">
        <w:rPr>
          <w:rFonts w:ascii="Times New Roman" w:hAnsi="Times New Roman" w:cs="Times New Roman"/>
          <w:spacing w:val="-1"/>
          <w:sz w:val="24"/>
          <w:szCs w:val="24"/>
        </w:rPr>
        <w:t>_______________________________________</w:t>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 xml:space="preserve">(земельный участок, часть территории кадастрового квартала, объекты (здания, сооружения или другие строения, в том числе </w:t>
      </w:r>
      <w:r w:rsidRPr="00C93322">
        <w:rPr>
          <w:rFonts w:ascii="Times New Roman" w:hAnsi="Times New Roman" w:cs="Times New Roman"/>
          <w:sz w:val="24"/>
          <w:szCs w:val="24"/>
        </w:rPr>
        <w:t>нестационарные торговые объекты, ограждения), описание выявленных нарушений)</w:t>
      </w:r>
    </w:p>
    <w:p w:rsidR="00882ADD" w:rsidRPr="00C93322" w:rsidRDefault="00882ADD" w:rsidP="00882ADD">
      <w:pPr>
        <w:widowControl w:val="0"/>
        <w:shd w:val="clear" w:color="auto" w:fill="FFFFFF"/>
        <w:spacing w:after="0"/>
        <w:ind w:right="-139"/>
        <w:rPr>
          <w:rFonts w:ascii="Times New Roman" w:hAnsi="Times New Roman" w:cs="Times New Roman"/>
          <w:sz w:val="24"/>
          <w:szCs w:val="24"/>
        </w:rPr>
      </w:pPr>
    </w:p>
    <w:p w:rsidR="00882ADD" w:rsidRPr="00C93322" w:rsidRDefault="00882ADD" w:rsidP="00882ADD">
      <w:pPr>
        <w:widowControl w:val="0"/>
        <w:shd w:val="clear" w:color="auto" w:fill="FFFFFF"/>
        <w:spacing w:after="0"/>
        <w:ind w:right="-139"/>
        <w:jc w:val="both"/>
        <w:rPr>
          <w:rFonts w:ascii="Times New Roman" w:hAnsi="Times New Roman" w:cs="Times New Roman"/>
          <w:sz w:val="24"/>
          <w:szCs w:val="24"/>
        </w:rPr>
      </w:pPr>
      <w:r w:rsidRPr="00C93322">
        <w:rPr>
          <w:rFonts w:ascii="Times New Roman" w:hAnsi="Times New Roman" w:cs="Times New Roman"/>
          <w:sz w:val="24"/>
          <w:szCs w:val="24"/>
        </w:rPr>
        <w:t>Подписи уполномоченных должностных лиц</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w:t>
      </w:r>
      <w:proofErr w:type="gramStart"/>
      <w:r w:rsidRPr="00C93322">
        <w:rPr>
          <w:rFonts w:ascii="Times New Roman" w:hAnsi="Times New Roman" w:cs="Times New Roman"/>
          <w:sz w:val="24"/>
          <w:szCs w:val="24"/>
        </w:rPr>
        <w:t>о(</w:t>
      </w:r>
      <w:proofErr w:type="gramEnd"/>
      <w:r w:rsidRPr="00C93322">
        <w:rPr>
          <w:rFonts w:ascii="Times New Roman" w:hAnsi="Times New Roman" w:cs="Times New Roman"/>
          <w:sz w:val="24"/>
          <w:szCs w:val="24"/>
        </w:rPr>
        <w:t>-ых) участка(-</w:t>
      </w:r>
      <w:proofErr w:type="spellStart"/>
      <w:r w:rsidRPr="00C93322">
        <w:rPr>
          <w:rFonts w:ascii="Times New Roman" w:hAnsi="Times New Roman" w:cs="Times New Roman"/>
          <w:sz w:val="24"/>
          <w:szCs w:val="24"/>
        </w:rPr>
        <w:t>ов</w:t>
      </w:r>
      <w:proofErr w:type="spellEnd"/>
      <w:r w:rsidRPr="00C93322">
        <w:rPr>
          <w:rFonts w:ascii="Times New Roman" w:hAnsi="Times New Roman" w:cs="Times New Roman"/>
          <w:sz w:val="24"/>
          <w:szCs w:val="24"/>
        </w:rPr>
        <w:t>):</w:t>
      </w:r>
    </w:p>
    <w:p w:rsidR="00882ADD" w:rsidRPr="00C93322" w:rsidRDefault="00735DAF"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z w:val="24"/>
          <w:szCs w:val="24"/>
        </w:rPr>
        <w:t>_______________________</w:t>
      </w:r>
      <w:r w:rsidR="00882ADD" w:rsidRPr="00C93322">
        <w:rPr>
          <w:rFonts w:ascii="Times New Roman" w:hAnsi="Times New Roman" w:cs="Times New Roman"/>
          <w:sz w:val="24"/>
          <w:szCs w:val="24"/>
        </w:rPr>
        <w:t>_________</w:t>
      </w:r>
      <w:r w:rsidR="00931914" w:rsidRPr="00C93322">
        <w:rPr>
          <w:rFonts w:ascii="Times New Roman" w:hAnsi="Times New Roman" w:cs="Times New Roman"/>
          <w:sz w:val="24"/>
          <w:szCs w:val="24"/>
        </w:rPr>
        <w:t xml:space="preserve"> </w:t>
      </w:r>
      <w:r w:rsidR="00882ADD" w:rsidRPr="00C93322">
        <w:rPr>
          <w:rFonts w:ascii="Times New Roman" w:hAnsi="Times New Roman" w:cs="Times New Roman"/>
          <w:sz w:val="24"/>
          <w:szCs w:val="24"/>
        </w:rPr>
        <w:t>___________________________________</w:t>
      </w:r>
    </w:p>
    <w:p w:rsidR="00882ADD" w:rsidRPr="00C93322" w:rsidRDefault="00882ADD" w:rsidP="00882ADD">
      <w:pPr>
        <w:widowControl w:val="0"/>
        <w:shd w:val="clear" w:color="auto" w:fill="FFFFFF"/>
        <w:tabs>
          <w:tab w:val="left" w:pos="4589"/>
        </w:tabs>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(должность уполномоченного лица)</w:t>
      </w:r>
      <w:r w:rsidRPr="00C93322">
        <w:rPr>
          <w:rFonts w:ascii="Times New Roman" w:hAnsi="Times New Roman" w:cs="Times New Roman"/>
          <w:sz w:val="24"/>
          <w:szCs w:val="24"/>
        </w:rPr>
        <w:tab/>
      </w:r>
      <w:r w:rsidR="00986AD5" w:rsidRPr="00C93322">
        <w:rPr>
          <w:rFonts w:ascii="Times New Roman" w:hAnsi="Times New Roman" w:cs="Times New Roman"/>
          <w:sz w:val="24"/>
          <w:szCs w:val="24"/>
        </w:rPr>
        <w:tab/>
      </w:r>
      <w:r w:rsidRPr="00C93322">
        <w:rPr>
          <w:rFonts w:ascii="Times New Roman" w:hAnsi="Times New Roman" w:cs="Times New Roman"/>
          <w:spacing w:val="-1"/>
          <w:sz w:val="24"/>
          <w:szCs w:val="24"/>
        </w:rPr>
        <w:t>(подпись)</w:t>
      </w:r>
      <w:r w:rsidR="00931914" w:rsidRPr="00C93322">
        <w:rPr>
          <w:rFonts w:ascii="Times New Roman" w:hAnsi="Times New Roman" w:cs="Times New Roman"/>
          <w:spacing w:val="-1"/>
          <w:sz w:val="24"/>
          <w:szCs w:val="24"/>
        </w:rPr>
        <w:t xml:space="preserve"> </w:t>
      </w:r>
      <w:r w:rsidRPr="00C93322">
        <w:rPr>
          <w:rFonts w:ascii="Times New Roman" w:hAnsi="Times New Roman" w:cs="Times New Roman"/>
          <w:spacing w:val="-1"/>
          <w:sz w:val="24"/>
          <w:szCs w:val="24"/>
        </w:rPr>
        <w:t>(расшифровка подписи)</w:t>
      </w:r>
    </w:p>
    <w:p w:rsidR="00882ADD" w:rsidRPr="00C93322" w:rsidRDefault="00735DAF"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z w:val="24"/>
          <w:szCs w:val="24"/>
        </w:rPr>
        <w:t>_____________________</w:t>
      </w:r>
      <w:r w:rsidR="00882ADD" w:rsidRPr="00C93322">
        <w:rPr>
          <w:rFonts w:ascii="Times New Roman" w:hAnsi="Times New Roman" w:cs="Times New Roman"/>
          <w:sz w:val="24"/>
          <w:szCs w:val="24"/>
        </w:rPr>
        <w:t>___________</w:t>
      </w:r>
      <w:r w:rsidR="00931914" w:rsidRPr="00C93322">
        <w:rPr>
          <w:rFonts w:ascii="Times New Roman" w:hAnsi="Times New Roman" w:cs="Times New Roman"/>
          <w:sz w:val="24"/>
          <w:szCs w:val="24"/>
        </w:rPr>
        <w:t xml:space="preserve"> </w:t>
      </w:r>
      <w:r w:rsidR="00882ADD" w:rsidRPr="00C93322">
        <w:rPr>
          <w:rFonts w:ascii="Times New Roman" w:hAnsi="Times New Roman" w:cs="Times New Roman"/>
          <w:sz w:val="24"/>
          <w:szCs w:val="24"/>
        </w:rPr>
        <w:t>___________________________________</w:t>
      </w:r>
    </w:p>
    <w:p w:rsidR="00882ADD" w:rsidRPr="00C93322" w:rsidRDefault="00882ADD" w:rsidP="00882ADD">
      <w:pPr>
        <w:widowControl w:val="0"/>
        <w:shd w:val="clear" w:color="auto" w:fill="FFFFFF"/>
        <w:tabs>
          <w:tab w:val="left" w:pos="4589"/>
        </w:tabs>
        <w:spacing w:after="0"/>
        <w:ind w:right="-139"/>
        <w:rPr>
          <w:rFonts w:ascii="Times New Roman" w:hAnsi="Times New Roman" w:cs="Times New Roman"/>
          <w:sz w:val="24"/>
          <w:szCs w:val="24"/>
        </w:rPr>
      </w:pPr>
      <w:r w:rsidRPr="00C93322">
        <w:rPr>
          <w:rFonts w:ascii="Times New Roman" w:hAnsi="Times New Roman" w:cs="Times New Roman"/>
          <w:spacing w:val="-1"/>
          <w:sz w:val="24"/>
          <w:szCs w:val="24"/>
        </w:rPr>
        <w:t>(должность уполномоченного лица)</w:t>
      </w:r>
      <w:r w:rsidRPr="00C93322">
        <w:rPr>
          <w:rFonts w:ascii="Times New Roman" w:hAnsi="Times New Roman" w:cs="Times New Roman"/>
          <w:sz w:val="24"/>
          <w:szCs w:val="24"/>
        </w:rPr>
        <w:tab/>
      </w:r>
      <w:r w:rsidR="00986AD5" w:rsidRPr="00C93322">
        <w:rPr>
          <w:rFonts w:ascii="Times New Roman" w:hAnsi="Times New Roman" w:cs="Times New Roman"/>
          <w:sz w:val="24"/>
          <w:szCs w:val="24"/>
        </w:rPr>
        <w:tab/>
      </w:r>
      <w:r w:rsidRPr="00C93322">
        <w:rPr>
          <w:rFonts w:ascii="Times New Roman" w:hAnsi="Times New Roman" w:cs="Times New Roman"/>
          <w:spacing w:val="-1"/>
          <w:sz w:val="24"/>
          <w:szCs w:val="24"/>
        </w:rPr>
        <w:t>(подпись)</w:t>
      </w:r>
      <w:r w:rsidR="00931914" w:rsidRPr="00C93322">
        <w:rPr>
          <w:rFonts w:ascii="Times New Roman" w:hAnsi="Times New Roman" w:cs="Times New Roman"/>
          <w:spacing w:val="-1"/>
          <w:sz w:val="24"/>
          <w:szCs w:val="24"/>
        </w:rPr>
        <w:t xml:space="preserve"> </w:t>
      </w:r>
      <w:r w:rsidRPr="00C93322">
        <w:rPr>
          <w:rFonts w:ascii="Times New Roman" w:hAnsi="Times New Roman" w:cs="Times New Roman"/>
          <w:spacing w:val="-1"/>
          <w:sz w:val="24"/>
          <w:szCs w:val="24"/>
        </w:rPr>
        <w:t>(расшифровка подписи)</w:t>
      </w:r>
    </w:p>
    <w:p w:rsidR="00882ADD" w:rsidRPr="00C93322" w:rsidRDefault="00735DAF" w:rsidP="00882ADD">
      <w:pPr>
        <w:widowControl w:val="0"/>
        <w:shd w:val="clear" w:color="auto" w:fill="FFFFFF"/>
        <w:spacing w:after="0"/>
        <w:ind w:right="-139"/>
        <w:rPr>
          <w:rFonts w:ascii="Times New Roman" w:hAnsi="Times New Roman" w:cs="Times New Roman"/>
          <w:sz w:val="24"/>
          <w:szCs w:val="24"/>
        </w:rPr>
      </w:pPr>
      <w:r w:rsidRPr="00C93322">
        <w:rPr>
          <w:rFonts w:ascii="Times New Roman" w:hAnsi="Times New Roman" w:cs="Times New Roman"/>
          <w:sz w:val="24"/>
          <w:szCs w:val="24"/>
        </w:rPr>
        <w:t>__________________</w:t>
      </w:r>
      <w:r w:rsidR="00882ADD" w:rsidRPr="00C93322">
        <w:rPr>
          <w:rFonts w:ascii="Times New Roman" w:hAnsi="Times New Roman" w:cs="Times New Roman"/>
          <w:sz w:val="24"/>
          <w:szCs w:val="24"/>
        </w:rPr>
        <w:t>______________</w:t>
      </w:r>
      <w:r w:rsidR="00931914" w:rsidRPr="00C93322">
        <w:rPr>
          <w:rFonts w:ascii="Times New Roman" w:hAnsi="Times New Roman" w:cs="Times New Roman"/>
          <w:sz w:val="24"/>
          <w:szCs w:val="24"/>
        </w:rPr>
        <w:t xml:space="preserve"> </w:t>
      </w:r>
      <w:r w:rsidR="00882ADD" w:rsidRPr="00C93322">
        <w:rPr>
          <w:rFonts w:ascii="Times New Roman" w:hAnsi="Times New Roman" w:cs="Times New Roman"/>
          <w:sz w:val="24"/>
          <w:szCs w:val="24"/>
        </w:rPr>
        <w:t>___________________________________</w:t>
      </w:r>
    </w:p>
    <w:p w:rsidR="001C65D8" w:rsidRPr="00882ADD" w:rsidRDefault="00882ADD" w:rsidP="00882ADD">
      <w:pPr>
        <w:widowControl w:val="0"/>
        <w:shd w:val="clear" w:color="auto" w:fill="FFFFFF"/>
        <w:tabs>
          <w:tab w:val="left" w:pos="4589"/>
        </w:tabs>
        <w:spacing w:after="0"/>
        <w:ind w:right="-139"/>
        <w:rPr>
          <w:sz w:val="28"/>
          <w:szCs w:val="28"/>
        </w:rPr>
      </w:pPr>
      <w:r w:rsidRPr="00C93322">
        <w:rPr>
          <w:rFonts w:ascii="Times New Roman" w:hAnsi="Times New Roman" w:cs="Times New Roman"/>
          <w:spacing w:val="-1"/>
          <w:sz w:val="24"/>
          <w:szCs w:val="24"/>
        </w:rPr>
        <w:t>(должность уполномоченного лица)</w:t>
      </w:r>
      <w:r w:rsidRPr="00C93322">
        <w:rPr>
          <w:rFonts w:ascii="Times New Roman" w:hAnsi="Times New Roman" w:cs="Times New Roman"/>
          <w:sz w:val="24"/>
          <w:szCs w:val="24"/>
        </w:rPr>
        <w:tab/>
      </w:r>
      <w:r w:rsidR="00986AD5" w:rsidRPr="00C93322">
        <w:rPr>
          <w:rFonts w:ascii="Times New Roman" w:hAnsi="Times New Roman" w:cs="Times New Roman"/>
          <w:sz w:val="24"/>
          <w:szCs w:val="24"/>
        </w:rPr>
        <w:tab/>
      </w:r>
      <w:r w:rsidRPr="00C93322">
        <w:rPr>
          <w:rFonts w:ascii="Times New Roman" w:hAnsi="Times New Roman" w:cs="Times New Roman"/>
          <w:spacing w:val="-1"/>
          <w:sz w:val="24"/>
          <w:szCs w:val="24"/>
        </w:rPr>
        <w:t>(подпись)</w:t>
      </w:r>
      <w:r w:rsidR="00931914" w:rsidRPr="00C93322">
        <w:rPr>
          <w:rFonts w:ascii="Times New Roman" w:hAnsi="Times New Roman" w:cs="Times New Roman"/>
          <w:spacing w:val="-1"/>
          <w:sz w:val="24"/>
          <w:szCs w:val="24"/>
        </w:rPr>
        <w:t xml:space="preserve"> </w:t>
      </w:r>
      <w:r w:rsidRPr="00C93322">
        <w:rPr>
          <w:rFonts w:ascii="Times New Roman" w:hAnsi="Times New Roman" w:cs="Times New Roman"/>
          <w:spacing w:val="-1"/>
          <w:sz w:val="24"/>
          <w:szCs w:val="24"/>
        </w:rPr>
        <w:t>(расшифровка подписи</w:t>
      </w:r>
      <w:r>
        <w:rPr>
          <w:rFonts w:ascii="Times New Roman" w:hAnsi="Times New Roman"/>
          <w:spacing w:val="-1"/>
          <w:sz w:val="28"/>
          <w:szCs w:val="28"/>
        </w:rPr>
        <w:t>)</w:t>
      </w:r>
    </w:p>
    <w:p w:rsidR="002907B7" w:rsidRDefault="002907B7">
      <w:pPr>
        <w:pageBreakBefore/>
        <w:widowControl w:val="0"/>
        <w:autoSpaceDE w:val="0"/>
        <w:spacing w:after="0" w:line="240" w:lineRule="auto"/>
        <w:ind w:left="5670"/>
        <w:rPr>
          <w:rFonts w:ascii="Times New Roman" w:hAnsi="Times New Roman" w:cs="Times New Roman"/>
          <w:sz w:val="24"/>
          <w:szCs w:val="24"/>
        </w:rPr>
        <w:sectPr w:rsidR="002907B7">
          <w:headerReference w:type="default" r:id="rId34"/>
          <w:pgSz w:w="11906" w:h="16838"/>
          <w:pgMar w:top="1134" w:right="850" w:bottom="1134" w:left="1701" w:header="708" w:footer="0" w:gutter="0"/>
          <w:cols w:space="720"/>
          <w:formProt w:val="0"/>
          <w:docGrid w:linePitch="360" w:charSpace="-2049"/>
        </w:sectPr>
      </w:pPr>
    </w:p>
    <w:p w:rsidR="001C65D8" w:rsidRDefault="00B21FBC" w:rsidP="002907B7">
      <w:pPr>
        <w:pageBreakBefore/>
        <w:widowControl w:val="0"/>
        <w:autoSpaceDE w:val="0"/>
        <w:spacing w:after="0" w:line="240" w:lineRule="auto"/>
        <w:ind w:left="5670"/>
        <w:jc w:val="right"/>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11</w:t>
      </w:r>
    </w:p>
    <w:p w:rsidR="001C65D8" w:rsidRDefault="00F313F1" w:rsidP="00F313F1">
      <w:pPr>
        <w:widowControl w:val="0"/>
        <w:tabs>
          <w:tab w:val="left" w:pos="6237"/>
        </w:tabs>
        <w:autoSpaceDE w:val="0"/>
        <w:spacing w:after="0" w:line="240" w:lineRule="auto"/>
        <w:ind w:left="5670"/>
        <w:jc w:val="center"/>
      </w:pPr>
      <w:r>
        <w:rPr>
          <w:rFonts w:ascii="Times New Roman" w:hAnsi="Times New Roman" w:cs="Times New Roman"/>
          <w:sz w:val="24"/>
          <w:szCs w:val="24"/>
        </w:rPr>
        <w:t xml:space="preserve">                                                                                                            </w:t>
      </w:r>
      <w:r w:rsidR="001C65D8">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ind w:left="5670"/>
        <w:rPr>
          <w:rFonts w:ascii="Times New Roman" w:hAnsi="Times New Roman" w:cs="Times New Roman"/>
          <w:sz w:val="24"/>
          <w:szCs w:val="24"/>
        </w:rPr>
      </w:pPr>
    </w:p>
    <w:p w:rsidR="002907B7" w:rsidRDefault="00953A5C" w:rsidP="00953A5C">
      <w:pPr>
        <w:spacing w:after="0" w:line="240" w:lineRule="auto"/>
        <w:jc w:val="center"/>
        <w:rPr>
          <w:rFonts w:ascii="Times New Roman" w:eastAsia="Calibri" w:hAnsi="Times New Roman" w:cs="Times New Roman"/>
          <w:sz w:val="24"/>
          <w:szCs w:val="24"/>
        </w:rPr>
      </w:pPr>
      <w:r w:rsidRPr="00953A5C">
        <w:rPr>
          <w:rFonts w:ascii="Times New Roman" w:eastAsia="Calibri" w:hAnsi="Times New Roman" w:cs="Times New Roman"/>
          <w:sz w:val="24"/>
          <w:szCs w:val="24"/>
        </w:rPr>
        <w:t xml:space="preserve">Критерии </w:t>
      </w:r>
      <w:proofErr w:type="spellStart"/>
      <w:r w:rsidRPr="00953A5C">
        <w:rPr>
          <w:rFonts w:ascii="Times New Roman" w:eastAsia="Calibri" w:hAnsi="Times New Roman" w:cs="Times New Roman"/>
          <w:sz w:val="24"/>
          <w:szCs w:val="24"/>
        </w:rPr>
        <w:t>проблемности</w:t>
      </w:r>
      <w:proofErr w:type="spellEnd"/>
      <w:r w:rsidRPr="00953A5C">
        <w:rPr>
          <w:rFonts w:ascii="Times New Roman" w:eastAsia="Calibri" w:hAnsi="Times New Roman" w:cs="Times New Roman"/>
          <w:sz w:val="24"/>
          <w:szCs w:val="24"/>
        </w:rPr>
        <w:t xml:space="preserve"> при планировании плановых проверок в отношении юридических лиц и индивидуальных предпринимателей</w:t>
      </w:r>
    </w:p>
    <w:p w:rsidR="00953A5C" w:rsidRPr="00953A5C" w:rsidRDefault="00953A5C" w:rsidP="00953A5C">
      <w:pPr>
        <w:spacing w:after="0" w:line="240" w:lineRule="auto"/>
        <w:jc w:val="center"/>
        <w:rPr>
          <w:rFonts w:ascii="Times New Roman" w:eastAsia="Calibri" w:hAnsi="Times New Roman" w:cs="Times New Roman"/>
          <w:sz w:val="28"/>
          <w:szCs w:val="28"/>
        </w:rPr>
      </w:pPr>
    </w:p>
    <w:tbl>
      <w:tblPr>
        <w:tblW w:w="111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2906"/>
        <w:gridCol w:w="2964"/>
        <w:gridCol w:w="2233"/>
        <w:gridCol w:w="2468"/>
      </w:tblGrid>
      <w:tr w:rsidR="002907B7" w:rsidRPr="002907B7" w:rsidTr="002907B7">
        <w:trPr>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w:t>
            </w:r>
          </w:p>
          <w:p w:rsidR="002907B7" w:rsidRPr="002907B7" w:rsidRDefault="002907B7" w:rsidP="002907B7">
            <w:pPr>
              <w:spacing w:after="0" w:line="259" w:lineRule="auto"/>
              <w:jc w:val="center"/>
              <w:rPr>
                <w:rFonts w:ascii="Times New Roman" w:eastAsia="Calibri" w:hAnsi="Times New Roman" w:cs="Times New Roman"/>
                <w:sz w:val="24"/>
                <w:szCs w:val="24"/>
              </w:rPr>
            </w:pPr>
            <w:proofErr w:type="gramStart"/>
            <w:r w:rsidRPr="002907B7">
              <w:rPr>
                <w:rFonts w:ascii="Times New Roman" w:eastAsia="Calibri" w:hAnsi="Times New Roman" w:cs="Times New Roman"/>
                <w:sz w:val="24"/>
                <w:szCs w:val="24"/>
              </w:rPr>
              <w:t>п</w:t>
            </w:r>
            <w:proofErr w:type="gramEnd"/>
            <w:r w:rsidRPr="002907B7">
              <w:rPr>
                <w:rFonts w:ascii="Times New Roman" w:eastAsia="Calibri" w:hAnsi="Times New Roman" w:cs="Times New Roman"/>
                <w:sz w:val="24"/>
                <w:szCs w:val="24"/>
              </w:rPr>
              <w:t>/п</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Критерии </w:t>
            </w:r>
            <w:proofErr w:type="spellStart"/>
            <w:r w:rsidRPr="002907B7">
              <w:rPr>
                <w:rFonts w:ascii="Times New Roman" w:eastAsia="Calibri" w:hAnsi="Times New Roman" w:cs="Times New Roman"/>
                <w:sz w:val="24"/>
                <w:szCs w:val="24"/>
              </w:rPr>
              <w:t>проблемности</w:t>
            </w:r>
            <w:proofErr w:type="spellEnd"/>
            <w:r w:rsidRPr="002907B7">
              <w:rPr>
                <w:rFonts w:ascii="Times New Roman" w:eastAsia="Calibri" w:hAnsi="Times New Roman" w:cs="Times New Roman"/>
                <w:sz w:val="24"/>
                <w:szCs w:val="24"/>
              </w:rPr>
              <w:t xml:space="preserve"> юридического лица</w:t>
            </w:r>
            <w:r w:rsidR="00342E17">
              <w:rPr>
                <w:rFonts w:ascii="Times New Roman" w:eastAsia="Calibri" w:hAnsi="Times New Roman" w:cs="Times New Roman"/>
                <w:sz w:val="24"/>
                <w:szCs w:val="24"/>
              </w:rPr>
              <w:t>, индивидуального предпринимателя</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Фактор </w:t>
            </w:r>
            <w:proofErr w:type="spellStart"/>
            <w:r w:rsidRPr="002907B7">
              <w:rPr>
                <w:rFonts w:ascii="Times New Roman" w:eastAsia="Calibri" w:hAnsi="Times New Roman" w:cs="Times New Roman"/>
                <w:sz w:val="24"/>
                <w:szCs w:val="24"/>
              </w:rPr>
              <w:t>проблемности</w:t>
            </w:r>
            <w:proofErr w:type="spellEnd"/>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Классификация (уровень) </w:t>
            </w:r>
            <w:proofErr w:type="spellStart"/>
            <w:r w:rsidRPr="002907B7">
              <w:rPr>
                <w:rFonts w:ascii="Times New Roman" w:eastAsia="Calibri"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Источник информации</w:t>
            </w:r>
          </w:p>
        </w:tc>
      </w:tr>
      <w:tr w:rsidR="002907B7" w:rsidRPr="002907B7" w:rsidTr="002907B7">
        <w:trPr>
          <w:trHeight w:val="262"/>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2</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3</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4</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5</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Несоблюдение юридическим лицом, индивидуальным предпринимателем требований земельного законодательства</w:t>
            </w: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p w:rsidR="00033561" w:rsidRP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Выдано предостережение, информация об устранении данного нарушения в орган муниципального земельного контроля               не поступала.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Высокий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3561" w:rsidRPr="002907B7" w:rsidRDefault="006478DC" w:rsidP="006478DC">
            <w:pPr>
              <w:spacing w:after="0" w:line="240" w:lineRule="auto"/>
              <w:jc w:val="both"/>
              <w:rPr>
                <w:rFonts w:ascii="Times New Roman" w:eastAsia="Calibri" w:hAnsi="Times New Roman" w:cs="Times New Roman"/>
                <w:sz w:val="24"/>
                <w:szCs w:val="24"/>
              </w:rPr>
            </w:pPr>
            <w:r w:rsidRPr="006478DC">
              <w:rPr>
                <w:rFonts w:ascii="Times New Roman" w:eastAsia="Calibri" w:hAnsi="Times New Roman" w:cs="Times New Roman"/>
                <w:sz w:val="24"/>
                <w:szCs w:val="24"/>
              </w:rPr>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Средний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AD4739" w:rsidP="002907B7">
            <w:pPr>
              <w:spacing w:after="0" w:line="240" w:lineRule="auto"/>
              <w:jc w:val="both"/>
              <w:rPr>
                <w:rFonts w:ascii="Times New Roman" w:eastAsia="Calibri" w:hAnsi="Times New Roman" w:cs="Times New Roman"/>
                <w:sz w:val="24"/>
                <w:szCs w:val="24"/>
              </w:rPr>
            </w:pPr>
            <w:r w:rsidRPr="00AD4739">
              <w:rPr>
                <w:rFonts w:ascii="Times New Roman" w:eastAsia="Calibri" w:hAnsi="Times New Roman" w:cs="Times New Roman"/>
                <w:sz w:val="24"/>
                <w:szCs w:val="24"/>
              </w:rPr>
              <w:t>Ранее в ходе проведения</w:t>
            </w:r>
            <w:r>
              <w:rPr>
                <w:rFonts w:ascii="Times New Roman" w:eastAsia="Calibri" w:hAnsi="Times New Roman" w:cs="Times New Roman"/>
                <w:sz w:val="24"/>
                <w:szCs w:val="24"/>
              </w:rPr>
              <w:t xml:space="preserve"> планового  (рейдового) осмотра не </w:t>
            </w:r>
            <w:r w:rsidRPr="00AD4739">
              <w:rPr>
                <w:rFonts w:ascii="Times New Roman" w:eastAsia="Calibri" w:hAnsi="Times New Roman" w:cs="Times New Roman"/>
                <w:sz w:val="24"/>
                <w:szCs w:val="24"/>
              </w:rPr>
              <w:t>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Низкий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lastRenderedPageBreak/>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Проведение контрольных мероприятий (проверок) в отношении юридического лица, индивидуального предпринимателя</w:t>
            </w:r>
          </w:p>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Ранее в отношении юридического лица, индивидуального предпринимателя контрольные мероприятия (проверки) не проводились</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Высокий уровень </w:t>
            </w:r>
            <w:proofErr w:type="spellStart"/>
            <w:r w:rsidRPr="002907B7">
              <w:rPr>
                <w:rFonts w:ascii="Times New Roman" w:eastAsia="Calibri"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проведено более 3-х лет назад</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Средний уровень </w:t>
            </w:r>
            <w:proofErr w:type="spellStart"/>
            <w:r w:rsidRPr="002907B7">
              <w:rPr>
                <w:rFonts w:ascii="Times New Roman" w:eastAsia="Calibri"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Последнее контрольное мероприятие (проверка) в отношении юридического лица, индивидуального предпринимателя </w:t>
            </w:r>
            <w:proofErr w:type="gramStart"/>
            <w:r w:rsidRPr="002907B7">
              <w:rPr>
                <w:rFonts w:ascii="Times New Roman" w:eastAsia="Calibri" w:hAnsi="Times New Roman" w:cs="Times New Roman"/>
                <w:sz w:val="24"/>
                <w:szCs w:val="24"/>
              </w:rPr>
              <w:t>являлось внеплановым и было</w:t>
            </w:r>
            <w:proofErr w:type="gramEnd"/>
            <w:r w:rsidRPr="002907B7">
              <w:rPr>
                <w:rFonts w:ascii="Times New Roman" w:eastAsia="Calibri" w:hAnsi="Times New Roman" w:cs="Times New Roman"/>
                <w:sz w:val="24"/>
                <w:szCs w:val="24"/>
              </w:rPr>
              <w:t xml:space="preserve">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Низкий уровень </w:t>
            </w:r>
            <w:proofErr w:type="spellStart"/>
            <w:r w:rsidRPr="002907B7">
              <w:rPr>
                <w:rFonts w:ascii="Times New Roman" w:eastAsia="Calibri"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Последнее контрольное мероприятие (проверка) в отношении юридического лица, индивидуального предпринимателя </w:t>
            </w:r>
            <w:proofErr w:type="gramStart"/>
            <w:r w:rsidRPr="002907B7">
              <w:rPr>
                <w:rFonts w:ascii="Times New Roman" w:eastAsia="Calibri" w:hAnsi="Times New Roman" w:cs="Times New Roman"/>
                <w:sz w:val="24"/>
                <w:szCs w:val="24"/>
              </w:rPr>
              <w:t>являлось плановым и было</w:t>
            </w:r>
            <w:proofErr w:type="gramEnd"/>
            <w:r w:rsidRPr="002907B7">
              <w:rPr>
                <w:rFonts w:ascii="Times New Roman" w:eastAsia="Calibri" w:hAnsi="Times New Roman" w:cs="Times New Roman"/>
                <w:sz w:val="24"/>
                <w:szCs w:val="24"/>
              </w:rPr>
              <w:t xml:space="preserve">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Проверка не проводится</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3.</w:t>
            </w:r>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Неисполнение юридическим лицом, индивидуальным предпринимателем предписаний, выданных в рамках ранее проведенных контрольных мероприятий (проверок)</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не исполнено</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Высокий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исполнено частично либо с нарушением сроков, установленных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Средний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Предписание, выданное в ходе проведенного контрольного мероприятия (проверки), юридическим лицом, индивидуальным </w:t>
            </w:r>
            <w:r w:rsidRPr="002907B7">
              <w:rPr>
                <w:rFonts w:ascii="Times New Roman" w:eastAsia="Calibri" w:hAnsi="Times New Roman" w:cs="Times New Roman"/>
                <w:sz w:val="24"/>
                <w:szCs w:val="24"/>
              </w:rPr>
              <w:lastRenderedPageBreak/>
              <w:t>предпринимателем исполнено полностью и в сроки, установленные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lastRenderedPageBreak/>
              <w:t xml:space="preserve">Низкий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lastRenderedPageBreak/>
              <w:t>4.</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Поступление </w:t>
            </w:r>
            <w:r w:rsidRPr="002907B7">
              <w:rPr>
                <w:rFonts w:ascii="Times New Roman" w:eastAsia="Calibri" w:hAnsi="Times New Roman" w:cs="Times New Roman"/>
                <w:bCs/>
                <w:iCs/>
                <w:sz w:val="24"/>
                <w:szCs w:val="24"/>
              </w:rPr>
              <w:t>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Pr="002907B7">
              <w:rPr>
                <w:rFonts w:ascii="Times New Roman" w:eastAsia="Calibri" w:hAnsi="Times New Roman" w:cs="Times New Roman"/>
                <w:sz w:val="24"/>
                <w:szCs w:val="24"/>
              </w:rPr>
              <w:t xml:space="preserve">, свидетельствующих о нарушении юридическим лицом, индивидуальным предпринимателем требований земельного законодательства </w:t>
            </w:r>
            <w:r w:rsidRPr="002907B7">
              <w:rPr>
                <w:rFonts w:ascii="Times New Roman" w:eastAsia="Calibri" w:hAnsi="Times New Roman" w:cs="Times New Roman"/>
                <w:bCs/>
                <w:iCs/>
                <w:sz w:val="24"/>
                <w:szCs w:val="24"/>
              </w:rPr>
              <w:t>(далее – обращение)</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поступило более 5 обращений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Высокий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В течение года в орган муниципального земельного контроля поступило не более 5 обращений</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Средний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обращения не поступали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 xml:space="preserve">Низкий уровень </w:t>
            </w:r>
            <w:proofErr w:type="spellStart"/>
            <w:r w:rsidRPr="002907B7">
              <w:rPr>
                <w:rFonts w:ascii="Times New Roman" w:hAnsi="Times New Roman" w:cs="Times New Roman"/>
                <w:sz w:val="24"/>
                <w:szCs w:val="24"/>
              </w:rPr>
              <w:t>проблемности</w:t>
            </w:r>
            <w:proofErr w:type="spellEnd"/>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bl>
    <w:p w:rsidR="002907B7" w:rsidRPr="002907B7" w:rsidRDefault="002907B7" w:rsidP="002907B7">
      <w:pPr>
        <w:suppressAutoHyphens w:val="0"/>
        <w:rPr>
          <w:rFonts w:eastAsia="Calibri" w:cs="Times New Roman"/>
          <w:lang w:eastAsia="en-US"/>
        </w:rPr>
      </w:pPr>
    </w:p>
    <w:p w:rsidR="001C65D8" w:rsidRPr="00AE4D23" w:rsidRDefault="001C65D8" w:rsidP="00AE4D23">
      <w:pPr>
        <w:ind w:firstLine="648"/>
        <w:rPr>
          <w:rFonts w:ascii="Times New Roman" w:hAnsi="Times New Roman" w:cs="Times New Roman"/>
          <w:sz w:val="28"/>
          <w:szCs w:val="28"/>
        </w:rPr>
      </w:pPr>
    </w:p>
    <w:p w:rsidR="002907B7" w:rsidRDefault="002907B7" w:rsidP="00B21FBC">
      <w:pPr>
        <w:pageBreakBefore/>
        <w:spacing w:after="0"/>
        <w:ind w:left="6237"/>
        <w:rPr>
          <w:rFonts w:ascii="Times New Roman" w:hAnsi="Times New Roman" w:cs="Times New Roman"/>
          <w:sz w:val="24"/>
          <w:szCs w:val="24"/>
        </w:rPr>
        <w:sectPr w:rsidR="002907B7" w:rsidSect="002907B7">
          <w:pgSz w:w="16838" w:h="11906" w:orient="landscape"/>
          <w:pgMar w:top="1701" w:right="1134" w:bottom="851" w:left="1134" w:header="709" w:footer="0" w:gutter="0"/>
          <w:cols w:space="720"/>
          <w:formProt w:val="0"/>
          <w:docGrid w:linePitch="360" w:charSpace="-2049"/>
        </w:sectPr>
      </w:pPr>
    </w:p>
    <w:p w:rsidR="001C65D8" w:rsidRDefault="00B21FBC" w:rsidP="00DA06E0">
      <w:pPr>
        <w:pageBreakBefore/>
        <w:spacing w:after="0"/>
        <w:ind w:left="5954"/>
      </w:pPr>
      <w:proofErr w:type="gramStart"/>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12</w:t>
      </w:r>
      <w:proofErr w:type="gramEnd"/>
      <w:r w:rsidR="00A32DE2">
        <w:rPr>
          <w:rFonts w:ascii="Times New Roman" w:hAnsi="Times New Roman" w:cs="Times New Roman"/>
          <w:sz w:val="24"/>
          <w:szCs w:val="24"/>
        </w:rPr>
        <w:t xml:space="preserve">                                                                                                                                                                                                                                                                                                                                                                                                                                                                                                                                                                                                                                                                                                                                                                                                                                                                                                                                                                                                                                                                                                                                                                                                                                                                                                                                                                                                                                                                                                                                                                                                                                                                                                                                                                                                                                                                                                                                                                                                                                                                                                                                                                                                                                                                                                                                                                                                                                                                                                                                                                                                                                                                                                                                                                                                                                                                                                                                                                                                                                                                                                                                                                                                                                                                                                                                                                                                                                                                                                                                                                                                                                                                                                                                                                                                                                                                                                                                                                                                                                                                                                                                                                                                                                                                                                                                                                                                                                                                                                                                                                                                                                                                                                                                                                                                                                                                                                                                                                                                                                                                                                                                                                                                                                                                                                                                                                                                                                                                                                                                                                                                                                                                                                                                                                                                                                                                                                                                                                                                                                                                                                                                                                                                                                                                                                                                                                                                                                                                                                                                                                                                                                                                                                                                                                                                                                                                                                                                                                                                                                                                                                                                                                                                                                                                                                                                                                                                                                                                                                                                                                                                                                                                                                                                                                                                                                                                                                                                                                                                                                                                                                                                                                                                                                                                                                                                                                                                                                                                                                                                                                                                                                                                                                                                                                                                                                                                                                                                                                                                                                                                                                                                                                                                                                                                                                                                                                                                                                                                                                                                                                                                                                                                                                                                                                                                                                                                                                                                                                                                                                                                                                                                                                                                                                                                                                                                                                                                                                                                                                                                                                                                                                                                                                                                                                                                                                                                                                                                                                                                                                                                                                                                                                                                                                                                                                                                                                                                                                                                                                                                                                                                                                                                                                                                                                                                                                                                                                                                                                                                                                                                                                                                                                                                                                                                                                                                                                                                                                                                                                                                                                                                                                                                                                                                                                                                                                                                                                                                                                                                                                                                                                                                                                                                                                                                                                                                                                                                                                                                                                                                                                                                                                                                                                                                                                                                                                                                                                                                                                                                                                                                                                                                                                                                                                                                                                                                                                                                                                                                                                                                                                                                                                                                                                                                                                                                                                                                                                                                                                                                                                                                                                                                                                                                                                                                                                                                                                                                                                                                                                                                                                                                                                                                                                                                                                                                                                                                                                                                                                                                                                                                                                                                                                                                                                                                                                                                                                                                                                                                                                                                                                                                                                                                                                                                                                                                                                                                                                                                                                                                                                                                                                                                                                                                                                                                                                                                                                                                                                                                                                                                                                                                                                                                                                                                                                                                                                                                                                                                                                                                                                                                                                                                                                                                                                                                                                                                                                                                                                                                                                                                                                                                                                                                                                                                                                                                                                                                                                                                                                                                                                                                                                                                                                                                                                                                                                                                                                                                                                                                                                                                                                                                                                                                                                                                                                                                                                                                                                                                                                                                                                                                                                                                                                                                                                                                                                                                                                                                                                                                                                                                                                                                                                                                                                                                                                                                                                                                                                                                                                                                                                                                                                                                                                                                                                                                                                                                                                                                                                                                                                                                                                                                                                                                                                                                                                                                                                                                                                                                                                                                                                                                                                                                                                                                                                                                                                                                                                                                                                                                                                                                                                                                                                                                                                                                                                                                                                                                                                                                                                                                                                                                                                                                                                                                                                                                                                                                                                                                                                                                                                                                                                                                                                                                                                                                                                                                                                                                                                                                                                                                                                                                                                                                                                                                                                                                                                                                                                                                                                                                                                                                                                                                                                                                                                                                                                                                                                                                                                                                                                                                                                                                                                                                                                                                                                                                                                                                                                                                                                                                                                                                                                                                                                                                                                                                                                                                                                                                                                                                                                                                                                                                                                                                                                                                                                                                                                                                                                                                                                                                                                                                                                                                                                                                                                                                                                                                                                                                                                                                                                                                                                                                                                                                                                                                                                                                                                                                                                                                                                                                                                                                                                                                                                                                                                                                                                                                                                                                                                                                                                                                                                                                                                                                                                                                                                                                                                                                                                                                                                                                                                                                                                                                                                                                                                                                                                                                                                                                                                                                                                                                                                                                                                                                                                                                                                                                                                                                                                                                                                                                                                                                                                                                                                                                                                                                                                                                                                                                                                                                                                                                                                                                                                                                                                                                                                                                                                                                                                                                                                                                                                                                                                                                                                                                                                                                                                                                                                                                                                                                                                                                                                                                                                                                                                                                                                                                                                                                                                                                                                                                                                                                                                                                                                                                                                                                                                                                                                                                                                                                                                                                                                                                                                                                                                                                                                                                                                                                                                                                                                                                                                                                                                                                                                                                                                                                                                                                                                                                                                                                                                                                                                                                                                                                                                                                                                                                                                                                                                                                                                                                                                                                                                                                                                                                                                                                                                                                                                                                                                                                                                                                                                                                                                                                                                                                                                                                                                                                                                                                                                                                                                                                                                                                                                                                                                                                                                                                                                                                                                                                                                                                                                                                                                                                                                                                                                                                                                                                                                                                                                                                                                                                                                                                                                                                                                                                                                                                                                                                                                                                                                                                                                                                                                                                                                                                                                                                                                                                                                                                                                                                                                                                                                                                                                                                                                                                                                                                                                                                                                                                                                                                                                                                                                                                                                                                                                                                                                                                </w:t>
      </w:r>
      <w:r w:rsidR="001C65D8">
        <w:rPr>
          <w:rFonts w:ascii="Times New Roman" w:hAnsi="Times New Roman" w:cs="Times New Roman"/>
          <w:sz w:val="24"/>
          <w:szCs w:val="24"/>
        </w:rPr>
        <w:t>к</w:t>
      </w:r>
      <w:r>
        <w:t xml:space="preserve"> </w:t>
      </w:r>
      <w:r w:rsidR="001C65D8">
        <w:rPr>
          <w:rFonts w:ascii="Times New Roman" w:hAnsi="Times New Roman" w:cs="Times New Roman"/>
          <w:sz w:val="24"/>
          <w:szCs w:val="24"/>
        </w:rPr>
        <w:t xml:space="preserve">Регламенту </w:t>
      </w:r>
    </w:p>
    <w:p w:rsidR="001C65D8" w:rsidRDefault="001C65D8">
      <w:pPr>
        <w:tabs>
          <w:tab w:val="left" w:pos="6237"/>
        </w:tabs>
        <w:spacing w:after="0"/>
        <w:ind w:left="6237"/>
        <w:rPr>
          <w:rFonts w:ascii="Times New Roman" w:hAnsi="Times New Roman" w:cs="Times New Roman"/>
          <w:sz w:val="24"/>
          <w:szCs w:val="24"/>
        </w:rPr>
      </w:pPr>
    </w:p>
    <w:p w:rsidR="001C65D8" w:rsidRDefault="001C65D8">
      <w:pPr>
        <w:tabs>
          <w:tab w:val="left" w:pos="6237"/>
        </w:tabs>
        <w:spacing w:after="0"/>
        <w:ind w:left="6237"/>
        <w:rPr>
          <w:rFonts w:ascii="Times New Roman" w:hAnsi="Times New Roman" w:cs="Times New Roman"/>
          <w:sz w:val="24"/>
          <w:szCs w:val="24"/>
        </w:rPr>
      </w:pPr>
    </w:p>
    <w:p w:rsidR="00F86D94" w:rsidRPr="00C93322" w:rsidRDefault="00F86D94" w:rsidP="00674A37">
      <w:pPr>
        <w:keepNext/>
        <w:widowControl w:val="0"/>
        <w:spacing w:after="0"/>
        <w:jc w:val="center"/>
        <w:rPr>
          <w:rFonts w:ascii="Times New Roman" w:hAnsi="Times New Roman" w:cs="Times New Roman"/>
          <w:sz w:val="24"/>
          <w:szCs w:val="24"/>
        </w:rPr>
      </w:pPr>
      <w:r w:rsidRPr="00C93322">
        <w:rPr>
          <w:rFonts w:ascii="Times New Roman" w:hAnsi="Times New Roman" w:cs="Times New Roman"/>
          <w:sz w:val="24"/>
          <w:szCs w:val="24"/>
        </w:rPr>
        <w:t>Типовая форма возражения на предостережение</w:t>
      </w:r>
    </w:p>
    <w:p w:rsidR="00F86D94" w:rsidRPr="00C93322" w:rsidRDefault="00F86D94" w:rsidP="00674A37">
      <w:pPr>
        <w:keepNext/>
        <w:widowControl w:val="0"/>
        <w:spacing w:after="0"/>
        <w:jc w:val="center"/>
        <w:rPr>
          <w:rFonts w:ascii="Times New Roman" w:hAnsi="Times New Roman" w:cs="Times New Roman"/>
          <w:sz w:val="24"/>
          <w:szCs w:val="24"/>
        </w:rPr>
      </w:pPr>
      <w:r w:rsidRPr="00C93322">
        <w:rPr>
          <w:rFonts w:ascii="Times New Roman" w:hAnsi="Times New Roman" w:cs="Times New Roman"/>
          <w:sz w:val="24"/>
          <w:szCs w:val="24"/>
        </w:rPr>
        <w:t>о недопустимости нарушения обязательных требований</w:t>
      </w:r>
    </w:p>
    <w:p w:rsidR="00F86D94" w:rsidRPr="00C93322" w:rsidRDefault="00F86D94" w:rsidP="00F86D94">
      <w:pPr>
        <w:pStyle w:val="17"/>
        <w:ind w:left="4820"/>
        <w:rPr>
          <w:rFonts w:ascii="Times New Roman" w:hAnsi="Times New Roman" w:cs="Times New Roman"/>
          <w:sz w:val="24"/>
          <w:szCs w:val="24"/>
        </w:rPr>
      </w:pPr>
      <w:r w:rsidRPr="00C93322">
        <w:rPr>
          <w:rFonts w:ascii="Times New Roman" w:hAnsi="Times New Roman" w:cs="Times New Roman"/>
          <w:sz w:val="24"/>
          <w:szCs w:val="24"/>
        </w:rPr>
        <w:t>________________________________</w:t>
      </w:r>
      <w:r w:rsidR="00931914" w:rsidRPr="00C93322">
        <w:rPr>
          <w:rFonts w:ascii="Times New Roman" w:hAnsi="Times New Roman" w:cs="Times New Roman"/>
          <w:color w:val="4F81BD"/>
          <w:sz w:val="24"/>
          <w:szCs w:val="24"/>
        </w:rPr>
        <w:t xml:space="preserve"> </w:t>
      </w:r>
      <w:r w:rsidRPr="00C93322">
        <w:rPr>
          <w:rFonts w:ascii="Times New Roman" w:hAnsi="Times New Roman" w:cs="Times New Roman"/>
          <w:sz w:val="24"/>
          <w:szCs w:val="24"/>
        </w:rPr>
        <w:t>(полное наименование органа муниципального контроля)</w:t>
      </w:r>
    </w:p>
    <w:p w:rsidR="00F86D94" w:rsidRPr="00C93322" w:rsidRDefault="00F86D94" w:rsidP="00F86D94">
      <w:pPr>
        <w:pStyle w:val="17"/>
        <w:ind w:left="4820"/>
        <w:rPr>
          <w:rFonts w:ascii="Times New Roman" w:hAnsi="Times New Roman" w:cs="Times New Roman"/>
          <w:sz w:val="24"/>
          <w:szCs w:val="24"/>
        </w:rPr>
      </w:pPr>
      <w:r w:rsidRPr="00C93322">
        <w:rPr>
          <w:rFonts w:ascii="Times New Roman" w:hAnsi="Times New Roman" w:cs="Times New Roman"/>
          <w:sz w:val="24"/>
          <w:szCs w:val="24"/>
        </w:rPr>
        <w:t>адрес:__________________________,</w:t>
      </w:r>
    </w:p>
    <w:p w:rsidR="00F86D94" w:rsidRPr="00C93322" w:rsidRDefault="00F86D94" w:rsidP="00F86D94">
      <w:pPr>
        <w:pStyle w:val="17"/>
        <w:ind w:left="4820"/>
        <w:rPr>
          <w:rFonts w:ascii="Times New Roman" w:hAnsi="Times New Roman" w:cs="Times New Roman"/>
          <w:sz w:val="24"/>
          <w:szCs w:val="24"/>
        </w:rPr>
      </w:pPr>
      <w:r w:rsidRPr="00C93322">
        <w:rPr>
          <w:rFonts w:ascii="Times New Roman" w:hAnsi="Times New Roman" w:cs="Times New Roman"/>
          <w:sz w:val="24"/>
          <w:szCs w:val="24"/>
        </w:rPr>
        <w:t>телефон:________________________,</w:t>
      </w:r>
      <w:r w:rsidRPr="00C93322">
        <w:rPr>
          <w:rFonts w:ascii="Times New Roman" w:hAnsi="Times New Roman" w:cs="Times New Roman"/>
          <w:sz w:val="24"/>
          <w:szCs w:val="24"/>
        </w:rPr>
        <w:br/>
        <w:t>факс:___________________________,</w:t>
      </w:r>
    </w:p>
    <w:p w:rsidR="00F86D94" w:rsidRPr="00C93322" w:rsidRDefault="00F86D94" w:rsidP="00F86D94">
      <w:pPr>
        <w:pStyle w:val="17"/>
        <w:ind w:left="4820"/>
        <w:rPr>
          <w:rFonts w:ascii="Times New Roman" w:hAnsi="Times New Roman" w:cs="Times New Roman"/>
          <w:sz w:val="24"/>
          <w:szCs w:val="24"/>
        </w:rPr>
      </w:pPr>
      <w:r w:rsidRPr="00C93322">
        <w:rPr>
          <w:rFonts w:ascii="Times New Roman" w:hAnsi="Times New Roman" w:cs="Times New Roman"/>
          <w:sz w:val="24"/>
          <w:szCs w:val="24"/>
        </w:rPr>
        <w:t>e-</w:t>
      </w:r>
      <w:proofErr w:type="spellStart"/>
      <w:r w:rsidRPr="00C93322">
        <w:rPr>
          <w:rFonts w:ascii="Times New Roman" w:hAnsi="Times New Roman" w:cs="Times New Roman"/>
          <w:sz w:val="24"/>
          <w:szCs w:val="24"/>
        </w:rPr>
        <w:t>mail</w:t>
      </w:r>
      <w:proofErr w:type="spellEnd"/>
      <w:r w:rsidRPr="00C93322">
        <w:rPr>
          <w:rFonts w:ascii="Times New Roman" w:hAnsi="Times New Roman" w:cs="Times New Roman"/>
          <w:sz w:val="24"/>
          <w:szCs w:val="24"/>
        </w:rPr>
        <w:t>:__________________________,</w:t>
      </w:r>
    </w:p>
    <w:p w:rsidR="00F86D94" w:rsidRPr="00C93322" w:rsidRDefault="00F86D94" w:rsidP="00F86D94">
      <w:pPr>
        <w:pStyle w:val="17"/>
        <w:ind w:left="4820"/>
        <w:jc w:val="right"/>
        <w:rPr>
          <w:rFonts w:ascii="Times New Roman" w:hAnsi="Times New Roman" w:cs="Times New Roman"/>
          <w:sz w:val="24"/>
          <w:szCs w:val="24"/>
        </w:rPr>
      </w:pPr>
    </w:p>
    <w:p w:rsidR="00F86D94" w:rsidRPr="00C93322" w:rsidRDefault="00F86D94" w:rsidP="00F86D94">
      <w:pPr>
        <w:pStyle w:val="17"/>
        <w:ind w:left="4820"/>
        <w:rPr>
          <w:rFonts w:ascii="Times New Roman" w:hAnsi="Times New Roman" w:cs="Times New Roman"/>
          <w:sz w:val="24"/>
          <w:szCs w:val="24"/>
        </w:rPr>
      </w:pPr>
      <w:r w:rsidRPr="00C93322">
        <w:rPr>
          <w:rFonts w:ascii="Times New Roman" w:hAnsi="Times New Roman" w:cs="Times New Roman"/>
          <w:sz w:val="24"/>
          <w:szCs w:val="24"/>
        </w:rPr>
        <w:t>от ________________________________</w:t>
      </w:r>
    </w:p>
    <w:p w:rsidR="00F86D94" w:rsidRPr="00C93322" w:rsidRDefault="00F86D94" w:rsidP="00F86D94">
      <w:pPr>
        <w:pStyle w:val="17"/>
        <w:ind w:left="4820"/>
        <w:jc w:val="right"/>
        <w:rPr>
          <w:rFonts w:ascii="Times New Roman" w:hAnsi="Times New Roman" w:cs="Times New Roman"/>
          <w:sz w:val="24"/>
          <w:szCs w:val="24"/>
        </w:rPr>
      </w:pPr>
    </w:p>
    <w:p w:rsidR="00F86D94" w:rsidRPr="00C93322" w:rsidRDefault="00F86D94" w:rsidP="00F86D94">
      <w:pPr>
        <w:pStyle w:val="17"/>
        <w:ind w:left="4820"/>
        <w:rPr>
          <w:rFonts w:ascii="Times New Roman" w:hAnsi="Times New Roman" w:cs="Times New Roman"/>
          <w:sz w:val="24"/>
          <w:szCs w:val="24"/>
        </w:rPr>
      </w:pPr>
      <w:r w:rsidRPr="00C93322">
        <w:rPr>
          <w:rFonts w:ascii="Times New Roman" w:hAnsi="Times New Roman" w:cs="Times New Roman"/>
          <w:sz w:val="24"/>
          <w:szCs w:val="24"/>
        </w:rPr>
        <w:t>ИНН____________________________</w:t>
      </w:r>
    </w:p>
    <w:p w:rsidR="00F86D94" w:rsidRPr="00C93322" w:rsidRDefault="00F86D94" w:rsidP="00F86D94">
      <w:pPr>
        <w:pStyle w:val="17"/>
        <w:ind w:left="4820"/>
        <w:rPr>
          <w:rFonts w:ascii="Times New Roman" w:hAnsi="Times New Roman" w:cs="Times New Roman"/>
          <w:sz w:val="24"/>
          <w:szCs w:val="24"/>
        </w:rPr>
      </w:pPr>
      <w:r w:rsidRPr="00C93322">
        <w:rPr>
          <w:rFonts w:ascii="Times New Roman" w:hAnsi="Times New Roman" w:cs="Times New Roman"/>
          <w:sz w:val="24"/>
          <w:szCs w:val="24"/>
        </w:rPr>
        <w:t>ОГРН (ОГРНИП)_________________</w:t>
      </w:r>
    </w:p>
    <w:p w:rsidR="00F86D94" w:rsidRPr="00C93322" w:rsidRDefault="00F86D94" w:rsidP="00F86D94">
      <w:pPr>
        <w:pStyle w:val="17"/>
        <w:ind w:left="4820"/>
        <w:rPr>
          <w:rFonts w:ascii="Times New Roman" w:hAnsi="Times New Roman" w:cs="Times New Roman"/>
          <w:sz w:val="24"/>
          <w:szCs w:val="24"/>
        </w:rPr>
      </w:pPr>
      <w:r w:rsidRPr="00C93322">
        <w:rPr>
          <w:rFonts w:ascii="Times New Roman" w:hAnsi="Times New Roman" w:cs="Times New Roman"/>
          <w:sz w:val="24"/>
          <w:szCs w:val="24"/>
        </w:rPr>
        <w:t>адрес: __________________________,</w:t>
      </w:r>
    </w:p>
    <w:p w:rsidR="00F86D94" w:rsidRPr="00C93322" w:rsidRDefault="00F86D94" w:rsidP="00F86D94">
      <w:pPr>
        <w:pStyle w:val="17"/>
        <w:ind w:left="4820"/>
        <w:rPr>
          <w:rFonts w:ascii="Times New Roman" w:hAnsi="Times New Roman" w:cs="Times New Roman"/>
          <w:sz w:val="24"/>
          <w:szCs w:val="24"/>
        </w:rPr>
      </w:pPr>
      <w:r w:rsidRPr="00C93322">
        <w:rPr>
          <w:rFonts w:ascii="Times New Roman" w:hAnsi="Times New Roman" w:cs="Times New Roman"/>
          <w:sz w:val="24"/>
          <w:szCs w:val="24"/>
        </w:rPr>
        <w:t>телефон:________________________, факс:___________________________,</w:t>
      </w:r>
    </w:p>
    <w:p w:rsidR="00F86D94" w:rsidRPr="00C93322" w:rsidRDefault="00F86D94" w:rsidP="00F86D94">
      <w:pPr>
        <w:pStyle w:val="17"/>
        <w:ind w:left="4820"/>
        <w:rPr>
          <w:rFonts w:ascii="Times New Roman" w:hAnsi="Times New Roman" w:cs="Times New Roman"/>
          <w:sz w:val="24"/>
          <w:szCs w:val="24"/>
        </w:rPr>
      </w:pPr>
      <w:r w:rsidRPr="00C93322">
        <w:rPr>
          <w:rFonts w:ascii="Times New Roman" w:hAnsi="Times New Roman" w:cs="Times New Roman"/>
          <w:sz w:val="24"/>
          <w:szCs w:val="24"/>
        </w:rPr>
        <w:t>e-</w:t>
      </w:r>
      <w:proofErr w:type="spellStart"/>
      <w:r w:rsidRPr="00C93322">
        <w:rPr>
          <w:rFonts w:ascii="Times New Roman" w:hAnsi="Times New Roman" w:cs="Times New Roman"/>
          <w:sz w:val="24"/>
          <w:szCs w:val="24"/>
        </w:rPr>
        <w:t>mail</w:t>
      </w:r>
      <w:proofErr w:type="spellEnd"/>
      <w:r w:rsidRPr="00C93322">
        <w:rPr>
          <w:rFonts w:ascii="Times New Roman" w:hAnsi="Times New Roman" w:cs="Times New Roman"/>
          <w:sz w:val="24"/>
          <w:szCs w:val="24"/>
        </w:rPr>
        <w:t>:__________________________.</w:t>
      </w:r>
    </w:p>
    <w:p w:rsidR="00F86D94" w:rsidRPr="00C93322" w:rsidRDefault="00F86D94" w:rsidP="00F86D94">
      <w:pPr>
        <w:pStyle w:val="17"/>
        <w:ind w:firstLine="709"/>
        <w:rPr>
          <w:rFonts w:ascii="Times New Roman" w:hAnsi="Times New Roman" w:cs="Times New Roman"/>
          <w:sz w:val="24"/>
          <w:szCs w:val="24"/>
        </w:rPr>
      </w:pPr>
    </w:p>
    <w:p w:rsidR="00F86D94" w:rsidRPr="00C93322" w:rsidRDefault="00F86D94" w:rsidP="00F86D94">
      <w:pPr>
        <w:pStyle w:val="17"/>
        <w:ind w:firstLine="709"/>
        <w:rPr>
          <w:rFonts w:ascii="Times New Roman" w:hAnsi="Times New Roman" w:cs="Times New Roman"/>
          <w:sz w:val="24"/>
          <w:szCs w:val="24"/>
        </w:rPr>
      </w:pPr>
    </w:p>
    <w:p w:rsidR="00F86D94" w:rsidRPr="00C93322" w:rsidRDefault="00F86D94" w:rsidP="00F86D94">
      <w:pPr>
        <w:pStyle w:val="17"/>
        <w:ind w:firstLine="709"/>
        <w:jc w:val="center"/>
        <w:rPr>
          <w:rFonts w:ascii="Times New Roman" w:hAnsi="Times New Roman" w:cs="Times New Roman"/>
          <w:sz w:val="24"/>
          <w:szCs w:val="24"/>
        </w:rPr>
      </w:pPr>
      <w:r w:rsidRPr="00C93322">
        <w:rPr>
          <w:rFonts w:ascii="Times New Roman" w:hAnsi="Times New Roman" w:cs="Times New Roman"/>
          <w:sz w:val="24"/>
          <w:szCs w:val="24"/>
        </w:rPr>
        <w:t>Возражение</w:t>
      </w:r>
    </w:p>
    <w:p w:rsidR="00F86D94" w:rsidRPr="00C93322" w:rsidRDefault="00F86D94" w:rsidP="00F86D94">
      <w:pPr>
        <w:pStyle w:val="17"/>
        <w:ind w:firstLine="709"/>
        <w:jc w:val="center"/>
        <w:rPr>
          <w:rFonts w:ascii="Times New Roman" w:hAnsi="Times New Roman" w:cs="Times New Roman"/>
          <w:sz w:val="24"/>
          <w:szCs w:val="24"/>
        </w:rPr>
      </w:pPr>
      <w:r w:rsidRPr="00C93322">
        <w:rPr>
          <w:rFonts w:ascii="Times New Roman" w:hAnsi="Times New Roman" w:cs="Times New Roman"/>
          <w:sz w:val="24"/>
          <w:szCs w:val="24"/>
        </w:rPr>
        <w:t>на предостережение о недопустимости нарушения</w:t>
      </w:r>
    </w:p>
    <w:p w:rsidR="00F86D94" w:rsidRPr="00C93322" w:rsidRDefault="00F86D94" w:rsidP="00F86D94">
      <w:pPr>
        <w:pStyle w:val="17"/>
        <w:ind w:firstLine="709"/>
        <w:jc w:val="center"/>
        <w:rPr>
          <w:rFonts w:ascii="Times New Roman" w:hAnsi="Times New Roman" w:cs="Times New Roman"/>
          <w:sz w:val="24"/>
          <w:szCs w:val="24"/>
        </w:rPr>
      </w:pPr>
      <w:r w:rsidRPr="00C93322">
        <w:rPr>
          <w:rFonts w:ascii="Times New Roman" w:hAnsi="Times New Roman" w:cs="Times New Roman"/>
          <w:sz w:val="24"/>
          <w:szCs w:val="24"/>
        </w:rPr>
        <w:t>обязательных требований</w:t>
      </w:r>
    </w:p>
    <w:p w:rsidR="00F86D94" w:rsidRPr="00C93322" w:rsidRDefault="00F86D94" w:rsidP="00F86D94">
      <w:pPr>
        <w:pStyle w:val="17"/>
        <w:ind w:firstLine="709"/>
        <w:jc w:val="center"/>
        <w:rPr>
          <w:rFonts w:ascii="Times New Roman" w:hAnsi="Times New Roman" w:cs="Times New Roman"/>
          <w:sz w:val="24"/>
          <w:szCs w:val="24"/>
        </w:rPr>
      </w:pPr>
    </w:p>
    <w:p w:rsidR="00F86D94" w:rsidRPr="00C93322" w:rsidRDefault="00F86D94" w:rsidP="00F86D94">
      <w:pPr>
        <w:pStyle w:val="17"/>
        <w:jc w:val="both"/>
        <w:rPr>
          <w:rFonts w:ascii="Times New Roman" w:hAnsi="Times New Roman" w:cs="Times New Roman"/>
          <w:sz w:val="24"/>
          <w:szCs w:val="24"/>
        </w:rPr>
      </w:pPr>
      <w:r w:rsidRPr="00C93322">
        <w:rPr>
          <w:rFonts w:ascii="Times New Roman" w:hAnsi="Times New Roman" w:cs="Times New Roman"/>
          <w:sz w:val="24"/>
          <w:szCs w:val="24"/>
        </w:rPr>
        <w:t>__________________________________________________________________</w:t>
      </w:r>
    </w:p>
    <w:p w:rsidR="00F86D94" w:rsidRPr="00C93322" w:rsidRDefault="00F86D94" w:rsidP="00F86D94">
      <w:pPr>
        <w:pStyle w:val="17"/>
        <w:tabs>
          <w:tab w:val="left" w:pos="9355"/>
        </w:tabs>
        <w:ind w:right="-1"/>
        <w:rPr>
          <w:rFonts w:ascii="Times New Roman" w:hAnsi="Times New Roman" w:cs="Times New Roman"/>
          <w:sz w:val="24"/>
          <w:szCs w:val="24"/>
        </w:rPr>
      </w:pPr>
      <w:r w:rsidRPr="00C93322">
        <w:rPr>
          <w:rFonts w:ascii="Times New Roman" w:hAnsi="Times New Roman" w:cs="Times New Roman"/>
          <w:sz w:val="24"/>
          <w:szCs w:val="24"/>
        </w:rPr>
        <w:t>_________________________________________________________________</w:t>
      </w:r>
    </w:p>
    <w:p w:rsidR="00F86D94" w:rsidRPr="00C93322" w:rsidRDefault="00F86D94" w:rsidP="00F86D94">
      <w:pPr>
        <w:pStyle w:val="17"/>
        <w:ind w:right="141"/>
        <w:rPr>
          <w:rFonts w:ascii="Times New Roman" w:hAnsi="Times New Roman" w:cs="Times New Roman"/>
          <w:i/>
          <w:sz w:val="24"/>
          <w:szCs w:val="24"/>
        </w:rPr>
      </w:pPr>
    </w:p>
    <w:p w:rsidR="00F86D94" w:rsidRPr="00C93322" w:rsidRDefault="00F86D94" w:rsidP="00F86D94">
      <w:pPr>
        <w:pStyle w:val="17"/>
        <w:tabs>
          <w:tab w:val="left" w:pos="9355"/>
        </w:tabs>
        <w:ind w:right="-1"/>
        <w:rPr>
          <w:rFonts w:ascii="Times New Roman" w:hAnsi="Times New Roman" w:cs="Times New Roman"/>
          <w:sz w:val="24"/>
          <w:szCs w:val="24"/>
        </w:rPr>
      </w:pPr>
      <w:r w:rsidRPr="00C93322">
        <w:rPr>
          <w:rFonts w:ascii="Times New Roman" w:hAnsi="Times New Roman" w:cs="Times New Roman"/>
          <w:sz w:val="24"/>
          <w:szCs w:val="24"/>
        </w:rPr>
        <w:t>было получено Предостережение от «____»________20__ г. №____</w:t>
      </w:r>
      <w:r w:rsidRPr="00C93322">
        <w:rPr>
          <w:rFonts w:ascii="Times New Roman" w:hAnsi="Times New Roman" w:cs="Times New Roman"/>
          <w:sz w:val="24"/>
          <w:szCs w:val="24"/>
        </w:rPr>
        <w:br/>
        <w:t>о недопустимости нарушения обязательных требований:_________________</w:t>
      </w:r>
    </w:p>
    <w:p w:rsidR="00F86D94" w:rsidRPr="00C93322" w:rsidRDefault="00F86D94" w:rsidP="00F86D94">
      <w:pPr>
        <w:pStyle w:val="17"/>
        <w:tabs>
          <w:tab w:val="left" w:pos="9355"/>
        </w:tabs>
        <w:ind w:right="-1"/>
        <w:rPr>
          <w:rFonts w:ascii="Times New Roman" w:hAnsi="Times New Roman" w:cs="Times New Roman"/>
          <w:sz w:val="24"/>
          <w:szCs w:val="24"/>
        </w:rPr>
      </w:pPr>
      <w:r w:rsidRPr="00C93322">
        <w:rPr>
          <w:rFonts w:ascii="Times New Roman" w:hAnsi="Times New Roman" w:cs="Times New Roman"/>
          <w:sz w:val="24"/>
          <w:szCs w:val="24"/>
        </w:rPr>
        <w:t>_________________________________________________________________</w:t>
      </w:r>
    </w:p>
    <w:p w:rsidR="00F86D94" w:rsidRPr="00C93322" w:rsidRDefault="00F86D94" w:rsidP="00F86D94">
      <w:pPr>
        <w:pStyle w:val="17"/>
        <w:tabs>
          <w:tab w:val="left" w:pos="9355"/>
        </w:tabs>
        <w:ind w:right="-1"/>
        <w:rPr>
          <w:rFonts w:ascii="Times New Roman" w:hAnsi="Times New Roman" w:cs="Times New Roman"/>
          <w:sz w:val="24"/>
          <w:szCs w:val="24"/>
        </w:rPr>
      </w:pPr>
      <w:r w:rsidRPr="00C93322">
        <w:rPr>
          <w:rFonts w:ascii="Times New Roman" w:hAnsi="Times New Roman" w:cs="Times New Roman"/>
          <w:sz w:val="24"/>
          <w:szCs w:val="24"/>
        </w:rPr>
        <w:t>_________________________________________________________________,</w:t>
      </w:r>
    </w:p>
    <w:p w:rsidR="00F86D94" w:rsidRPr="00C93322" w:rsidRDefault="00F86D94" w:rsidP="00F86D94">
      <w:pPr>
        <w:pStyle w:val="17"/>
        <w:ind w:right="141"/>
        <w:rPr>
          <w:rFonts w:ascii="Times New Roman" w:hAnsi="Times New Roman" w:cs="Times New Roman"/>
          <w:i/>
          <w:sz w:val="24"/>
          <w:szCs w:val="24"/>
        </w:rPr>
      </w:pPr>
    </w:p>
    <w:p w:rsidR="00F86D94" w:rsidRPr="00C93322" w:rsidRDefault="00F86D94" w:rsidP="00C93322">
      <w:pPr>
        <w:pStyle w:val="17"/>
        <w:ind w:right="283"/>
        <w:jc w:val="both"/>
        <w:rPr>
          <w:rFonts w:ascii="Times New Roman" w:hAnsi="Times New Roman" w:cs="Times New Roman"/>
          <w:sz w:val="24"/>
          <w:szCs w:val="24"/>
        </w:rPr>
      </w:pPr>
      <w:r w:rsidRPr="00C93322">
        <w:rPr>
          <w:rFonts w:ascii="Times New Roman" w:hAnsi="Times New Roman" w:cs="Times New Roman"/>
          <w:sz w:val="24"/>
          <w:szCs w:val="24"/>
        </w:rPr>
        <w:t>предусмотренных:________________________________________________ _________________________________________________________________</w:t>
      </w:r>
    </w:p>
    <w:p w:rsidR="00F86D94" w:rsidRPr="00C93322" w:rsidRDefault="00F86D94" w:rsidP="00F86D94">
      <w:pPr>
        <w:pStyle w:val="17"/>
        <w:ind w:right="141"/>
        <w:rPr>
          <w:rFonts w:ascii="Times New Roman" w:hAnsi="Times New Roman" w:cs="Times New Roman"/>
          <w:sz w:val="24"/>
          <w:szCs w:val="24"/>
        </w:rPr>
      </w:pPr>
      <w:r w:rsidRPr="00C93322">
        <w:rPr>
          <w:rFonts w:ascii="Times New Roman" w:hAnsi="Times New Roman" w:cs="Times New Roman"/>
          <w:sz w:val="24"/>
          <w:szCs w:val="24"/>
        </w:rPr>
        <w:t>_________________________________________________________________</w:t>
      </w:r>
    </w:p>
    <w:p w:rsidR="00F86D94" w:rsidRPr="00C93322" w:rsidRDefault="00F86D94" w:rsidP="00F86D94">
      <w:pPr>
        <w:pStyle w:val="17"/>
        <w:ind w:right="141"/>
        <w:rPr>
          <w:rFonts w:ascii="Times New Roman" w:hAnsi="Times New Roman" w:cs="Times New Roman"/>
          <w:i/>
          <w:sz w:val="24"/>
          <w:szCs w:val="24"/>
        </w:rPr>
      </w:pPr>
    </w:p>
    <w:p w:rsidR="00F86D94" w:rsidRPr="00C93322" w:rsidRDefault="00F86D94" w:rsidP="00F86D94">
      <w:pPr>
        <w:pStyle w:val="17"/>
        <w:ind w:right="141"/>
        <w:rPr>
          <w:rFonts w:ascii="Times New Roman" w:hAnsi="Times New Roman" w:cs="Times New Roman"/>
          <w:sz w:val="24"/>
          <w:szCs w:val="24"/>
        </w:rPr>
      </w:pPr>
      <w:r w:rsidRPr="00C93322">
        <w:rPr>
          <w:rFonts w:ascii="Times New Roman" w:hAnsi="Times New Roman" w:cs="Times New Roman"/>
          <w:sz w:val="24"/>
          <w:szCs w:val="24"/>
        </w:rPr>
        <w:t>с вынесенным Предостережением не согласе</w:t>
      </w:r>
      <w:proofErr w:type="gramStart"/>
      <w:r w:rsidRPr="00C93322">
        <w:rPr>
          <w:rFonts w:ascii="Times New Roman" w:hAnsi="Times New Roman" w:cs="Times New Roman"/>
          <w:sz w:val="24"/>
          <w:szCs w:val="24"/>
        </w:rPr>
        <w:t>н(</w:t>
      </w:r>
      <w:proofErr w:type="gramEnd"/>
      <w:r w:rsidRPr="00C93322">
        <w:rPr>
          <w:rFonts w:ascii="Times New Roman" w:hAnsi="Times New Roman" w:cs="Times New Roman"/>
          <w:sz w:val="24"/>
          <w:szCs w:val="24"/>
        </w:rPr>
        <w:t>но), так как _________________________________________________________________</w:t>
      </w:r>
    </w:p>
    <w:p w:rsidR="00F86D94" w:rsidRPr="00C93322" w:rsidRDefault="00F86D94" w:rsidP="00C93322">
      <w:pPr>
        <w:pStyle w:val="17"/>
        <w:ind w:right="283"/>
        <w:jc w:val="both"/>
        <w:rPr>
          <w:rFonts w:ascii="Times New Roman" w:hAnsi="Times New Roman" w:cs="Times New Roman"/>
          <w:sz w:val="24"/>
          <w:szCs w:val="24"/>
        </w:rPr>
      </w:pPr>
      <w:r w:rsidRPr="00C93322">
        <w:rPr>
          <w:rFonts w:ascii="Times New Roman" w:hAnsi="Times New Roman" w:cs="Times New Roman"/>
          <w:sz w:val="24"/>
          <w:szCs w:val="24"/>
        </w:rPr>
        <w:t>_________________________________________________________________</w:t>
      </w:r>
    </w:p>
    <w:p w:rsidR="00F86D94" w:rsidRPr="00C93322" w:rsidRDefault="00F86D94" w:rsidP="00F86D94">
      <w:pPr>
        <w:pStyle w:val="17"/>
        <w:ind w:right="141"/>
        <w:rPr>
          <w:rFonts w:ascii="Times New Roman" w:hAnsi="Times New Roman" w:cs="Times New Roman"/>
          <w:sz w:val="24"/>
          <w:szCs w:val="24"/>
        </w:rPr>
      </w:pPr>
      <w:r w:rsidRPr="00C93322">
        <w:rPr>
          <w:rFonts w:ascii="Times New Roman" w:hAnsi="Times New Roman" w:cs="Times New Roman"/>
          <w:sz w:val="24"/>
          <w:szCs w:val="24"/>
        </w:rPr>
        <w:t>________________________________________________________________</w:t>
      </w:r>
    </w:p>
    <w:p w:rsidR="00F86D94" w:rsidRPr="00C93322" w:rsidRDefault="00F86D94" w:rsidP="00F86D94">
      <w:pPr>
        <w:pStyle w:val="17"/>
        <w:ind w:right="141"/>
        <w:jc w:val="both"/>
        <w:rPr>
          <w:rFonts w:ascii="Times New Roman" w:hAnsi="Times New Roman" w:cs="Times New Roman"/>
          <w:sz w:val="24"/>
          <w:szCs w:val="24"/>
        </w:rPr>
      </w:pPr>
    </w:p>
    <w:p w:rsidR="00F86D94" w:rsidRPr="00C93322" w:rsidRDefault="00F86D94" w:rsidP="00F86D94">
      <w:pPr>
        <w:pStyle w:val="17"/>
        <w:spacing w:line="276" w:lineRule="auto"/>
        <w:ind w:right="141"/>
        <w:jc w:val="both"/>
        <w:rPr>
          <w:rFonts w:ascii="Times New Roman" w:hAnsi="Times New Roman" w:cs="Times New Roman"/>
          <w:sz w:val="24"/>
          <w:szCs w:val="24"/>
        </w:rPr>
      </w:pPr>
      <w:r w:rsidRPr="00C93322">
        <w:rPr>
          <w:rFonts w:ascii="Times New Roman" w:hAnsi="Times New Roman" w:cs="Times New Roman"/>
          <w:sz w:val="24"/>
          <w:szCs w:val="24"/>
        </w:rPr>
        <w:t>«____»_________20___ г.</w:t>
      </w:r>
    </w:p>
    <w:p w:rsidR="00F86D94" w:rsidRPr="00C93322" w:rsidRDefault="00F86D94" w:rsidP="00F86D94">
      <w:pPr>
        <w:pStyle w:val="17"/>
        <w:spacing w:after="240"/>
        <w:ind w:right="141"/>
        <w:jc w:val="both"/>
        <w:rPr>
          <w:rFonts w:ascii="Times New Roman" w:hAnsi="Times New Roman" w:cs="Times New Roman"/>
          <w:iCs/>
          <w:sz w:val="24"/>
          <w:szCs w:val="24"/>
        </w:rPr>
      </w:pPr>
    </w:p>
    <w:p w:rsidR="00F86D94" w:rsidRPr="00C93322" w:rsidRDefault="00F86D94" w:rsidP="00F86D94">
      <w:pPr>
        <w:pStyle w:val="17"/>
        <w:spacing w:after="240"/>
        <w:ind w:right="141"/>
        <w:jc w:val="both"/>
        <w:rPr>
          <w:rFonts w:ascii="Times New Roman" w:hAnsi="Times New Roman" w:cs="Times New Roman"/>
          <w:sz w:val="24"/>
          <w:szCs w:val="24"/>
        </w:rPr>
      </w:pPr>
      <w:r w:rsidRPr="00C93322">
        <w:rPr>
          <w:rFonts w:ascii="Times New Roman" w:hAnsi="Times New Roman" w:cs="Times New Roman"/>
          <w:iCs/>
          <w:sz w:val="24"/>
          <w:szCs w:val="24"/>
        </w:rPr>
        <w:t>ФИО_______________________________</w:t>
      </w:r>
    </w:p>
    <w:p w:rsidR="00F86D94" w:rsidRPr="00C93322" w:rsidRDefault="00F86D94" w:rsidP="00F86D94">
      <w:pPr>
        <w:pStyle w:val="17"/>
        <w:spacing w:after="240"/>
        <w:ind w:right="141"/>
        <w:jc w:val="both"/>
        <w:rPr>
          <w:rFonts w:ascii="Times New Roman" w:hAnsi="Times New Roman" w:cs="Times New Roman"/>
          <w:sz w:val="24"/>
          <w:szCs w:val="24"/>
        </w:rPr>
      </w:pPr>
      <w:r w:rsidRPr="00C93322">
        <w:rPr>
          <w:rFonts w:ascii="Times New Roman" w:hAnsi="Times New Roman" w:cs="Times New Roman"/>
          <w:iCs/>
          <w:sz w:val="24"/>
          <w:szCs w:val="24"/>
        </w:rPr>
        <w:t>Подпись________ (расшифровка)________</w:t>
      </w:r>
    </w:p>
    <w:p w:rsidR="00F86D94" w:rsidRPr="00C93322" w:rsidRDefault="00F86D94" w:rsidP="00F86D94">
      <w:pPr>
        <w:pStyle w:val="17"/>
        <w:spacing w:line="276" w:lineRule="auto"/>
        <w:ind w:firstLine="709"/>
        <w:jc w:val="both"/>
        <w:rPr>
          <w:rFonts w:ascii="Times New Roman" w:hAnsi="Times New Roman" w:cs="Times New Roman"/>
          <w:iCs/>
          <w:sz w:val="24"/>
          <w:szCs w:val="24"/>
        </w:rPr>
      </w:pPr>
    </w:p>
    <w:p w:rsidR="00F86D94" w:rsidRPr="00C93322" w:rsidRDefault="00F86D94" w:rsidP="00F86D94">
      <w:pPr>
        <w:pStyle w:val="17"/>
        <w:spacing w:line="276" w:lineRule="auto"/>
        <w:jc w:val="both"/>
        <w:rPr>
          <w:rFonts w:ascii="Times New Roman" w:hAnsi="Times New Roman" w:cs="Times New Roman"/>
          <w:sz w:val="24"/>
          <w:szCs w:val="24"/>
        </w:rPr>
      </w:pPr>
    </w:p>
    <w:p w:rsidR="00F86D94" w:rsidRPr="00C93322" w:rsidRDefault="00F86D94" w:rsidP="00F86D94">
      <w:pPr>
        <w:pStyle w:val="17"/>
        <w:spacing w:line="276" w:lineRule="auto"/>
        <w:ind w:firstLine="709"/>
        <w:jc w:val="both"/>
        <w:rPr>
          <w:rFonts w:ascii="Times New Roman" w:hAnsi="Times New Roman" w:cs="Times New Roman"/>
          <w:sz w:val="24"/>
          <w:szCs w:val="24"/>
        </w:rPr>
        <w:sectPr w:rsidR="00F86D94" w:rsidRPr="00C93322">
          <w:pgSz w:w="11906" w:h="16838"/>
          <w:pgMar w:top="1134" w:right="850" w:bottom="1134" w:left="1701" w:header="708" w:footer="0" w:gutter="0"/>
          <w:cols w:space="720"/>
          <w:formProt w:val="0"/>
          <w:docGrid w:linePitch="360" w:charSpace="-2049"/>
        </w:sectPr>
      </w:pPr>
      <w:r w:rsidRPr="00C93322">
        <w:rPr>
          <w:rFonts w:ascii="Times New Roman" w:hAnsi="Times New Roman" w:cs="Times New Roman"/>
          <w:sz w:val="24"/>
          <w:szCs w:val="24"/>
        </w:rPr>
        <w:t xml:space="preserve">Примечание. </w:t>
      </w:r>
      <w:proofErr w:type="gramStart"/>
      <w:r w:rsidRPr="00C93322">
        <w:rPr>
          <w:rFonts w:ascii="Times New Roman" w:hAnsi="Times New Roman" w:cs="Times New Roman"/>
          <w:sz w:val="24"/>
          <w:szCs w:val="24"/>
        </w:rPr>
        <w:t>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w:t>
      </w:r>
      <w:proofErr w:type="gramEnd"/>
      <w:r w:rsidRPr="00C93322">
        <w:rPr>
          <w:rFonts w:ascii="Times New Roman" w:hAnsi="Times New Roman" w:cs="Times New Roman"/>
          <w:sz w:val="24"/>
          <w:szCs w:val="24"/>
        </w:rPr>
        <w:t xml:space="preserve">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электронной почты</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органа муниципального контроля</w:t>
      </w:r>
      <w:r w:rsidR="00931914" w:rsidRPr="00C93322">
        <w:rPr>
          <w:rFonts w:ascii="Times New Roman" w:hAnsi="Times New Roman" w:cs="Times New Roman"/>
          <w:sz w:val="24"/>
          <w:szCs w:val="24"/>
        </w:rPr>
        <w:t xml:space="preserve"> </w:t>
      </w:r>
      <w:r w:rsidRPr="00C93322">
        <w:rPr>
          <w:rFonts w:ascii="Times New Roman" w:hAnsi="Times New Roman" w:cs="Times New Roman"/>
          <w:sz w:val="24"/>
          <w:szCs w:val="24"/>
        </w:rPr>
        <w:t>либо иными указанными в предостережении способами.</w:t>
      </w:r>
    </w:p>
    <w:p w:rsidR="001C65D8" w:rsidRPr="00C93322" w:rsidRDefault="001C65D8" w:rsidP="001C65D8">
      <w:pPr>
        <w:widowControl w:val="0"/>
        <w:autoSpaceDE w:val="0"/>
        <w:spacing w:after="0" w:line="240" w:lineRule="auto"/>
        <w:rPr>
          <w:rFonts w:ascii="Times New Roman" w:hAnsi="Times New Roman" w:cs="Times New Roman"/>
          <w:sz w:val="24"/>
          <w:szCs w:val="24"/>
        </w:rPr>
      </w:pPr>
    </w:p>
    <w:p w:rsidR="001C65D8" w:rsidRDefault="001C65D8" w:rsidP="00DE1915">
      <w:pPr>
        <w:widowControl w:val="0"/>
        <w:autoSpaceDE w:val="0"/>
        <w:spacing w:after="0" w:line="240" w:lineRule="auto"/>
        <w:ind w:left="7938"/>
      </w:pPr>
      <w:r>
        <w:rPr>
          <w:rFonts w:ascii="Times New Roman" w:hAnsi="Times New Roman" w:cs="Times New Roman"/>
          <w:sz w:val="24"/>
          <w:szCs w:val="24"/>
        </w:rPr>
        <w:t>Прило</w:t>
      </w:r>
      <w:r w:rsidR="00B21FBC">
        <w:rPr>
          <w:rFonts w:ascii="Times New Roman" w:hAnsi="Times New Roman" w:cs="Times New Roman"/>
          <w:sz w:val="24"/>
          <w:szCs w:val="24"/>
        </w:rPr>
        <w:t>жение № 1</w:t>
      </w:r>
      <w:r w:rsidR="00DA06E0">
        <w:rPr>
          <w:rFonts w:ascii="Times New Roman" w:hAnsi="Times New Roman" w:cs="Times New Roman"/>
          <w:sz w:val="24"/>
          <w:szCs w:val="24"/>
        </w:rPr>
        <w:t>3</w:t>
      </w:r>
    </w:p>
    <w:p w:rsidR="001C65D8" w:rsidRDefault="001C65D8" w:rsidP="00DE1915">
      <w:pPr>
        <w:widowControl w:val="0"/>
        <w:tabs>
          <w:tab w:val="left" w:pos="6237"/>
        </w:tabs>
        <w:autoSpaceDE w:val="0"/>
        <w:spacing w:after="0" w:line="240" w:lineRule="auto"/>
        <w:ind w:left="7938"/>
      </w:pPr>
      <w:r>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ind w:left="5387"/>
        <w:rPr>
          <w:rFonts w:ascii="Times New Roman" w:hAnsi="Times New Roman" w:cs="Times New Roman"/>
          <w:sz w:val="24"/>
          <w:szCs w:val="24"/>
        </w:rPr>
      </w:pPr>
    </w:p>
    <w:p w:rsidR="001C65D8" w:rsidRDefault="001C65D8">
      <w:pPr>
        <w:widowControl w:val="0"/>
        <w:tabs>
          <w:tab w:val="left" w:pos="6237"/>
        </w:tabs>
        <w:autoSpaceDE w:val="0"/>
        <w:spacing w:after="0" w:line="240" w:lineRule="auto"/>
        <w:rPr>
          <w:rFonts w:ascii="Times New Roman" w:hAnsi="Times New Roman" w:cs="Times New Roman"/>
          <w:sz w:val="24"/>
          <w:szCs w:val="24"/>
        </w:rPr>
      </w:pPr>
    </w:p>
    <w:p w:rsidR="001C65D8" w:rsidRPr="00C93322" w:rsidRDefault="001C65D8" w:rsidP="001C65D8">
      <w:pPr>
        <w:widowControl w:val="0"/>
        <w:tabs>
          <w:tab w:val="left" w:pos="6237"/>
        </w:tabs>
        <w:spacing w:after="0" w:line="240" w:lineRule="auto"/>
        <w:jc w:val="center"/>
        <w:rPr>
          <w:rFonts w:ascii="Times New Roman" w:hAnsi="Times New Roman" w:cs="Times New Roman"/>
          <w:sz w:val="24"/>
          <w:szCs w:val="24"/>
        </w:rPr>
      </w:pPr>
      <w:r w:rsidRPr="00C93322">
        <w:rPr>
          <w:rFonts w:ascii="Times New Roman" w:hAnsi="Times New Roman" w:cs="Times New Roman"/>
          <w:sz w:val="24"/>
          <w:szCs w:val="24"/>
        </w:rPr>
        <w:t>Типовая форма Распоряжения</w:t>
      </w:r>
    </w:p>
    <w:p w:rsidR="001C65D8" w:rsidRPr="00C93322" w:rsidRDefault="001C65D8" w:rsidP="001C65D8">
      <w:pPr>
        <w:widowControl w:val="0"/>
        <w:spacing w:after="1" w:line="220" w:lineRule="atLeast"/>
        <w:jc w:val="both"/>
        <w:rPr>
          <w:rFonts w:ascii="Times New Roman" w:hAnsi="Times New Roman" w:cs="Times New Roman"/>
          <w:b/>
          <w:sz w:val="24"/>
          <w:szCs w:val="24"/>
        </w:rPr>
      </w:pPr>
    </w:p>
    <w:p w:rsidR="001C65D8" w:rsidRPr="00C93322" w:rsidRDefault="001C65D8" w:rsidP="001C65D8">
      <w:pPr>
        <w:widowControl w:val="0"/>
        <w:spacing w:after="1" w:line="200" w:lineRule="atLeast"/>
        <w:jc w:val="center"/>
        <w:rPr>
          <w:rFonts w:ascii="Times New Roman" w:hAnsi="Times New Roman" w:cs="Times New Roman"/>
          <w:sz w:val="24"/>
          <w:szCs w:val="24"/>
        </w:rPr>
      </w:pPr>
      <w:r w:rsidRPr="00C93322">
        <w:rPr>
          <w:rFonts w:ascii="Times New Roman" w:hAnsi="Times New Roman" w:cs="Times New Roman"/>
          <w:sz w:val="24"/>
          <w:szCs w:val="24"/>
        </w:rPr>
        <w:t>______________________________________________________________________</w:t>
      </w:r>
    </w:p>
    <w:p w:rsidR="001C65D8" w:rsidRPr="00C93322" w:rsidRDefault="001C65D8" w:rsidP="001C65D8">
      <w:pPr>
        <w:widowControl w:val="0"/>
        <w:spacing w:after="1"/>
        <w:jc w:val="center"/>
        <w:rPr>
          <w:rFonts w:ascii="Times New Roman" w:hAnsi="Times New Roman" w:cs="Times New Roman"/>
          <w:sz w:val="24"/>
          <w:szCs w:val="24"/>
        </w:rPr>
      </w:pPr>
      <w:proofErr w:type="gramStart"/>
      <w:r w:rsidRPr="00C93322">
        <w:rPr>
          <w:rFonts w:ascii="Times New Roman" w:hAnsi="Times New Roman" w:cs="Times New Roman"/>
          <w:sz w:val="24"/>
          <w:szCs w:val="24"/>
        </w:rPr>
        <w:t>(наименование органа государственного контроля (надзора)</w:t>
      </w:r>
      <w:proofErr w:type="gramEnd"/>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или органа муниципального контроля)</w:t>
      </w:r>
    </w:p>
    <w:p w:rsidR="001C65D8" w:rsidRPr="00C93322" w:rsidRDefault="001C65D8" w:rsidP="001C65D8">
      <w:pPr>
        <w:widowControl w:val="0"/>
        <w:spacing w:after="1"/>
        <w:jc w:val="both"/>
        <w:rPr>
          <w:rFonts w:ascii="Times New Roman" w:hAnsi="Times New Roman" w:cs="Times New Roman"/>
          <w:sz w:val="24"/>
          <w:szCs w:val="24"/>
        </w:rPr>
      </w:pPr>
    </w:p>
    <w:p w:rsidR="001C65D8" w:rsidRPr="00C93322" w:rsidRDefault="001C65D8" w:rsidP="001C65D8">
      <w:pPr>
        <w:widowControl w:val="0"/>
        <w:spacing w:after="1"/>
        <w:jc w:val="center"/>
        <w:rPr>
          <w:rFonts w:ascii="Times New Roman" w:hAnsi="Times New Roman" w:cs="Times New Roman"/>
          <w:sz w:val="24"/>
          <w:szCs w:val="24"/>
        </w:rPr>
      </w:pPr>
      <w:bookmarkStart w:id="4" w:name="P45"/>
      <w:bookmarkEnd w:id="4"/>
      <w:r w:rsidRPr="00C93322">
        <w:rPr>
          <w:rFonts w:ascii="Times New Roman" w:hAnsi="Times New Roman" w:cs="Times New Roman"/>
          <w:sz w:val="24"/>
          <w:szCs w:val="24"/>
        </w:rPr>
        <w:t>РАСПОРЯЖЕНИЕ (ПРИКАЗ)</w:t>
      </w:r>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органа государственного контроля (надзора),</w:t>
      </w:r>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органа муниципального контроля о проведении</w:t>
      </w:r>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_______________________________________________ проверки</w:t>
      </w:r>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(плановой/внеплановой, документарной/выездной)</w:t>
      </w:r>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юридического лица, индивидуального предпринимателя</w:t>
      </w:r>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 xml:space="preserve">от "__" ______________ </w:t>
      </w:r>
      <w:proofErr w:type="gramStart"/>
      <w:r w:rsidRPr="00C93322">
        <w:rPr>
          <w:rFonts w:ascii="Times New Roman" w:hAnsi="Times New Roman" w:cs="Times New Roman"/>
          <w:sz w:val="24"/>
          <w:szCs w:val="24"/>
        </w:rPr>
        <w:t>г</w:t>
      </w:r>
      <w:proofErr w:type="gramEnd"/>
      <w:r w:rsidRPr="00C93322">
        <w:rPr>
          <w:rFonts w:ascii="Times New Roman" w:hAnsi="Times New Roman" w:cs="Times New Roman"/>
          <w:sz w:val="24"/>
          <w:szCs w:val="24"/>
        </w:rPr>
        <w:t>. № _____</w:t>
      </w:r>
    </w:p>
    <w:p w:rsidR="001C65D8" w:rsidRPr="00C93322" w:rsidRDefault="001C65D8" w:rsidP="001C65D8">
      <w:pPr>
        <w:widowControl w:val="0"/>
        <w:tabs>
          <w:tab w:val="left" w:pos="9639"/>
        </w:tabs>
        <w:spacing w:after="1"/>
        <w:jc w:val="both"/>
        <w:rPr>
          <w:rFonts w:ascii="Times New Roman" w:hAnsi="Times New Roman" w:cs="Times New Roman"/>
          <w:sz w:val="24"/>
          <w:szCs w:val="24"/>
        </w:rPr>
      </w:pPr>
    </w:p>
    <w:p w:rsidR="001C65D8" w:rsidRPr="00C93322" w:rsidRDefault="001C65D8" w:rsidP="001C65D8">
      <w:pPr>
        <w:widowControl w:val="0"/>
        <w:tabs>
          <w:tab w:val="left" w:pos="9356"/>
        </w:tabs>
        <w:spacing w:after="1"/>
        <w:ind w:left="284"/>
        <w:jc w:val="both"/>
        <w:rPr>
          <w:rFonts w:ascii="Times New Roman" w:hAnsi="Times New Roman" w:cs="Times New Roman"/>
          <w:sz w:val="24"/>
          <w:szCs w:val="24"/>
        </w:rPr>
      </w:pPr>
      <w:r w:rsidRPr="00C93322">
        <w:rPr>
          <w:rFonts w:ascii="Times New Roman" w:hAnsi="Times New Roman" w:cs="Times New Roman"/>
          <w:sz w:val="24"/>
          <w:szCs w:val="24"/>
        </w:rPr>
        <w:t xml:space="preserve">1. Провести проверку в отношении </w:t>
      </w:r>
      <w:r w:rsidRPr="00C93322">
        <w:rPr>
          <w:rFonts w:ascii="Times New Roman" w:hAnsi="Times New Roman" w:cs="Times New Roman"/>
          <w:sz w:val="24"/>
          <w:szCs w:val="24"/>
          <w:u w:val="single"/>
        </w:rPr>
        <w:tab/>
      </w:r>
    </w:p>
    <w:p w:rsidR="001C65D8" w:rsidRPr="00C93322" w:rsidRDefault="00931914"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 xml:space="preserve"> </w:t>
      </w:r>
      <w:proofErr w:type="gramStart"/>
      <w:r w:rsidR="001C65D8" w:rsidRPr="00C93322">
        <w:rPr>
          <w:rFonts w:ascii="Times New Roman" w:hAnsi="Times New Roman" w:cs="Times New Roman"/>
          <w:sz w:val="24"/>
          <w:szCs w:val="24"/>
        </w:rPr>
        <w:t>(наименование юридического лица, фамилия, имя, отчество</w:t>
      </w:r>
      <w:proofErr w:type="gramEnd"/>
    </w:p>
    <w:p w:rsidR="001C65D8" w:rsidRPr="00C93322" w:rsidRDefault="00931914"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(последнее - при наличии) индивидуального предпринимателя)</w:t>
      </w:r>
    </w:p>
    <w:p w:rsidR="001C65D8" w:rsidRPr="00C93322" w:rsidRDefault="001C65D8" w:rsidP="001C65D8">
      <w:pPr>
        <w:widowControl w:val="0"/>
        <w:numPr>
          <w:ilvl w:val="0"/>
          <w:numId w:val="29"/>
        </w:numPr>
        <w:tabs>
          <w:tab w:val="left" w:pos="9356"/>
        </w:tabs>
        <w:spacing w:after="1"/>
        <w:ind w:left="284"/>
        <w:jc w:val="both"/>
        <w:rPr>
          <w:rFonts w:ascii="Times New Roman" w:hAnsi="Times New Roman" w:cs="Times New Roman"/>
          <w:sz w:val="24"/>
          <w:szCs w:val="24"/>
        </w:rPr>
      </w:pPr>
      <w:r w:rsidRPr="00C93322">
        <w:rPr>
          <w:rFonts w:ascii="Times New Roman" w:hAnsi="Times New Roman" w:cs="Times New Roman"/>
          <w:sz w:val="24"/>
          <w:szCs w:val="24"/>
        </w:rPr>
        <w:t xml:space="preserve">Место нахождения: </w:t>
      </w:r>
      <w:r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C65D8" w:rsidRPr="00C93322" w:rsidRDefault="001C65D8" w:rsidP="001C65D8">
      <w:pPr>
        <w:widowControl w:val="0"/>
        <w:numPr>
          <w:ilvl w:val="0"/>
          <w:numId w:val="29"/>
        </w:numPr>
        <w:tabs>
          <w:tab w:val="left" w:pos="9356"/>
        </w:tabs>
        <w:spacing w:after="1"/>
        <w:ind w:left="284"/>
        <w:jc w:val="both"/>
        <w:rPr>
          <w:rFonts w:ascii="Times New Roman" w:hAnsi="Times New Roman" w:cs="Times New Roman"/>
          <w:sz w:val="24"/>
          <w:szCs w:val="24"/>
        </w:rPr>
      </w:pPr>
      <w:r w:rsidRPr="00C93322">
        <w:rPr>
          <w:rFonts w:ascii="Times New Roman" w:hAnsi="Times New Roman" w:cs="Times New Roman"/>
          <w:sz w:val="24"/>
          <w:szCs w:val="24"/>
        </w:rPr>
        <w:t>Назначить лицо</w:t>
      </w:r>
      <w:proofErr w:type="gramStart"/>
      <w:r w:rsidRPr="00C93322">
        <w:rPr>
          <w:rFonts w:ascii="Times New Roman" w:hAnsi="Times New Roman" w:cs="Times New Roman"/>
          <w:sz w:val="24"/>
          <w:szCs w:val="24"/>
        </w:rPr>
        <w:t>м(</w:t>
      </w:r>
      <w:proofErr w:type="spellStart"/>
      <w:proofErr w:type="gramEnd"/>
      <w:r w:rsidRPr="00C93322">
        <w:rPr>
          <w:rFonts w:ascii="Times New Roman" w:hAnsi="Times New Roman" w:cs="Times New Roman"/>
          <w:sz w:val="24"/>
          <w:szCs w:val="24"/>
        </w:rPr>
        <w:t>ами</w:t>
      </w:r>
      <w:proofErr w:type="spellEnd"/>
      <w:r w:rsidRPr="00C93322">
        <w:rPr>
          <w:rFonts w:ascii="Times New Roman" w:hAnsi="Times New Roman" w:cs="Times New Roman"/>
          <w:sz w:val="24"/>
          <w:szCs w:val="24"/>
        </w:rPr>
        <w:t xml:space="preserve">), уполномоченным(и) на проведение проверки: </w:t>
      </w:r>
      <w:r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1C65D8" w:rsidP="001C65D8">
      <w:pPr>
        <w:widowControl w:val="0"/>
        <w:spacing w:after="1"/>
        <w:jc w:val="center"/>
        <w:rPr>
          <w:rFonts w:ascii="Times New Roman" w:hAnsi="Times New Roman" w:cs="Times New Roman"/>
          <w:sz w:val="24"/>
          <w:szCs w:val="24"/>
        </w:rPr>
      </w:pPr>
      <w:proofErr w:type="gramStart"/>
      <w:r w:rsidRPr="00C93322">
        <w:rPr>
          <w:rFonts w:ascii="Times New Roman" w:hAnsi="Times New Roman" w:cs="Times New Roman"/>
          <w:sz w:val="24"/>
          <w:szCs w:val="24"/>
        </w:rPr>
        <w:t xml:space="preserve">(фамилия, имя, отчество (последнее - при наличии), должность должностного лица (должностных лиц), </w:t>
      </w:r>
      <w:proofErr w:type="gramEnd"/>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 xml:space="preserve"> уполномоченног</w:t>
      </w:r>
      <w:proofErr w:type="gramStart"/>
      <w:r w:rsidRPr="00C93322">
        <w:rPr>
          <w:rFonts w:ascii="Times New Roman" w:hAnsi="Times New Roman" w:cs="Times New Roman"/>
          <w:sz w:val="24"/>
          <w:szCs w:val="24"/>
        </w:rPr>
        <w:t>о(</w:t>
      </w:r>
      <w:proofErr w:type="spellStart"/>
      <w:proofErr w:type="gramEnd"/>
      <w:r w:rsidRPr="00C93322">
        <w:rPr>
          <w:rFonts w:ascii="Times New Roman" w:hAnsi="Times New Roman" w:cs="Times New Roman"/>
          <w:sz w:val="24"/>
          <w:szCs w:val="24"/>
        </w:rPr>
        <w:t>ых</w:t>
      </w:r>
      <w:proofErr w:type="spellEnd"/>
      <w:r w:rsidRPr="00C93322">
        <w:rPr>
          <w:rFonts w:ascii="Times New Roman" w:hAnsi="Times New Roman" w:cs="Times New Roman"/>
          <w:sz w:val="24"/>
          <w:szCs w:val="24"/>
        </w:rPr>
        <w:t>) на проведение проверки)</w:t>
      </w:r>
    </w:p>
    <w:p w:rsidR="001C65D8" w:rsidRPr="00C93322" w:rsidRDefault="00931914"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BA5C95" w:rsidRPr="00C93322">
        <w:rPr>
          <w:rFonts w:ascii="Times New Roman" w:hAnsi="Times New Roman" w:cs="Times New Roman"/>
          <w:sz w:val="24"/>
          <w:szCs w:val="24"/>
        </w:rPr>
        <w:t>4</w:t>
      </w:r>
      <w:r w:rsidR="001C65D8" w:rsidRPr="00C93322">
        <w:rPr>
          <w:rFonts w:ascii="Times New Roman" w:hAnsi="Times New Roman" w:cs="Times New Roman"/>
          <w:sz w:val="24"/>
          <w:szCs w:val="24"/>
        </w:rPr>
        <w:t>.</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 xml:space="preserve">Привлечь к проведению проверки в качестве экспертов, представителей экспертных организаций следующих лиц: </w:t>
      </w:r>
      <w:r w:rsidR="001C65D8" w:rsidRPr="00C93322">
        <w:rPr>
          <w:rFonts w:ascii="Times New Roman" w:hAnsi="Times New Roman" w:cs="Times New Roman"/>
          <w:sz w:val="24"/>
          <w:szCs w:val="24"/>
          <w:u w:val="single"/>
        </w:rPr>
        <w:tab/>
      </w:r>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C65D8" w:rsidRPr="00C93322" w:rsidRDefault="001C65D8" w:rsidP="00BA5C95">
      <w:pPr>
        <w:widowControl w:val="0"/>
        <w:numPr>
          <w:ilvl w:val="0"/>
          <w:numId w:val="30"/>
        </w:numPr>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Настоящая проверка проводится в рамках </w:t>
      </w:r>
      <w:r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(наименование вида (видов) государственного контроля (надзора), муниципального контроля, реестровы</w:t>
      </w:r>
      <w:proofErr w:type="gramStart"/>
      <w:r w:rsidRPr="00C93322">
        <w:rPr>
          <w:rFonts w:ascii="Times New Roman" w:hAnsi="Times New Roman" w:cs="Times New Roman"/>
          <w:sz w:val="24"/>
          <w:szCs w:val="24"/>
        </w:rPr>
        <w:t>й(</w:t>
      </w:r>
      <w:proofErr w:type="spellStart"/>
      <w:proofErr w:type="gramEnd"/>
      <w:r w:rsidRPr="00C93322">
        <w:rPr>
          <w:rFonts w:ascii="Times New Roman" w:hAnsi="Times New Roman" w:cs="Times New Roman"/>
          <w:sz w:val="24"/>
          <w:szCs w:val="24"/>
        </w:rPr>
        <w:t>ые</w:t>
      </w:r>
      <w:proofErr w:type="spellEnd"/>
      <w:r w:rsidRPr="00C93322">
        <w:rPr>
          <w:rFonts w:ascii="Times New Roman" w:hAnsi="Times New Roman" w:cs="Times New Roman"/>
          <w:sz w:val="24"/>
          <w:szCs w:val="24"/>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BA5C95" w:rsidRPr="00C93322">
        <w:rPr>
          <w:rFonts w:ascii="Times New Roman" w:hAnsi="Times New Roman" w:cs="Times New Roman"/>
          <w:sz w:val="24"/>
          <w:szCs w:val="24"/>
        </w:rPr>
        <w:t>6</w:t>
      </w:r>
      <w:r w:rsidR="001C65D8" w:rsidRPr="00C93322">
        <w:rPr>
          <w:rFonts w:ascii="Times New Roman" w:hAnsi="Times New Roman" w:cs="Times New Roman"/>
          <w:sz w:val="24"/>
          <w:szCs w:val="24"/>
        </w:rPr>
        <w:t>. Установить, что:</w:t>
      </w:r>
    </w:p>
    <w:p w:rsidR="001C65D8" w:rsidRPr="00C93322" w:rsidRDefault="00931914"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 xml:space="preserve">настоящая проверка проводится с целью: </w:t>
      </w:r>
      <w:r w:rsidR="001C65D8"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lastRenderedPageBreak/>
        <w:tab/>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При</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установлении</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целей</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проводимой</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проверки</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указывается</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следующая информация:</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а) в случае проведения плановой проверки:</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 ссылка на утвержденный ежегодный план проведения плановых проверок;</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б) в случае проведения внеплановой проверки:</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001C65D8" w:rsidRPr="00C93322">
        <w:rPr>
          <w:rFonts w:ascii="Times New Roman" w:hAnsi="Times New Roman" w:cs="Times New Roman"/>
          <w:sz w:val="24"/>
          <w:szCs w:val="24"/>
        </w:rPr>
        <w:t>срок</w:t>
      </w:r>
      <w:proofErr w:type="gramEnd"/>
      <w:r w:rsidR="001C65D8" w:rsidRPr="00C93322">
        <w:rPr>
          <w:rFonts w:ascii="Times New Roman" w:hAnsi="Times New Roman" w:cs="Times New Roman"/>
          <w:sz w:val="24"/>
          <w:szCs w:val="24"/>
        </w:rPr>
        <w:t xml:space="preserve"> для исполнения которого истек;</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proofErr w:type="gramStart"/>
      <w:r w:rsidR="001C65D8" w:rsidRPr="00C93322">
        <w:rPr>
          <w:rFonts w:ascii="Times New Roman" w:hAnsi="Times New Roman" w:cs="Times New Roman"/>
          <w:sz w:val="24"/>
          <w:szCs w:val="24"/>
        </w:rPr>
        <w:t>-</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1C65D8" w:rsidRPr="00C93322">
        <w:rPr>
          <w:rFonts w:ascii="Times New Roman" w:hAnsi="Times New Roman" w:cs="Times New Roman"/>
          <w:sz w:val="24"/>
          <w:szCs w:val="24"/>
        </w:rPr>
        <w:t xml:space="preserve"> массовой информации;</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 xml:space="preserve">-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реквизиты</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требования</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в)</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w:t>
      </w: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C65D8" w:rsidRPr="00C93322" w:rsidRDefault="00931914"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 xml:space="preserve">задачами настоящей проверки являются: </w:t>
      </w:r>
      <w:r w:rsidR="001C65D8"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BA5C95" w:rsidRPr="00C93322">
        <w:rPr>
          <w:rFonts w:ascii="Times New Roman" w:hAnsi="Times New Roman" w:cs="Times New Roman"/>
          <w:sz w:val="24"/>
          <w:szCs w:val="24"/>
        </w:rPr>
        <w:t>7</w:t>
      </w:r>
      <w:r w:rsidR="001C65D8" w:rsidRPr="00C93322">
        <w:rPr>
          <w:rFonts w:ascii="Times New Roman" w:hAnsi="Times New Roman" w:cs="Times New Roman"/>
          <w:sz w:val="24"/>
          <w:szCs w:val="24"/>
        </w:rPr>
        <w:t xml:space="preserve">. Предметом настоящей проверки является (отметить </w:t>
      </w:r>
      <w:proofErr w:type="gramStart"/>
      <w:r w:rsidR="001C65D8" w:rsidRPr="00C93322">
        <w:rPr>
          <w:rFonts w:ascii="Times New Roman" w:hAnsi="Times New Roman" w:cs="Times New Roman"/>
          <w:sz w:val="24"/>
          <w:szCs w:val="24"/>
        </w:rPr>
        <w:t>нужное</w:t>
      </w:r>
      <w:proofErr w:type="gramEnd"/>
      <w:r w:rsidR="001C65D8" w:rsidRPr="00C93322">
        <w:rPr>
          <w:rFonts w:ascii="Times New Roman" w:hAnsi="Times New Roman" w:cs="Times New Roman"/>
          <w:sz w:val="24"/>
          <w:szCs w:val="24"/>
        </w:rPr>
        <w:t>):</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Соблюдение обязательных требований и (или) требований, установленных муниципальными правовыми актами;</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1C65D8" w:rsidRPr="00C93322" w:rsidRDefault="00931914"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BA5C95" w:rsidRPr="00C93322">
        <w:rPr>
          <w:rFonts w:ascii="Times New Roman" w:hAnsi="Times New Roman" w:cs="Times New Roman"/>
          <w:sz w:val="24"/>
          <w:szCs w:val="24"/>
        </w:rPr>
        <w:t>8</w:t>
      </w:r>
      <w:r w:rsidR="001C65D8" w:rsidRPr="00C93322">
        <w:rPr>
          <w:rFonts w:ascii="Times New Roman" w:hAnsi="Times New Roman" w:cs="Times New Roman"/>
          <w:sz w:val="24"/>
          <w:szCs w:val="24"/>
        </w:rPr>
        <w:t xml:space="preserve">. Срок проведения проверки: </w:t>
      </w:r>
      <w:r w:rsidR="001C65D8" w:rsidRPr="00C93322">
        <w:rPr>
          <w:rFonts w:ascii="Times New Roman" w:hAnsi="Times New Roman" w:cs="Times New Roman"/>
          <w:sz w:val="24"/>
          <w:szCs w:val="24"/>
          <w:u w:val="single"/>
        </w:rPr>
        <w:tab/>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К проведению проверки приступить с "__" __________ 20__ года.</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Проверку окончить не позднее "__" _____________ 20__ года.</w:t>
      </w:r>
    </w:p>
    <w:p w:rsidR="001C65D8" w:rsidRPr="00C93322" w:rsidRDefault="00931914"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1C65D8" w:rsidRPr="00C93322">
        <w:rPr>
          <w:rFonts w:ascii="Times New Roman" w:hAnsi="Times New Roman" w:cs="Times New Roman"/>
          <w:sz w:val="24"/>
          <w:szCs w:val="24"/>
        </w:rPr>
        <w:t xml:space="preserve">10. Правовые основания проведения проверки: </w:t>
      </w:r>
      <w:r w:rsidR="001C65D8"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lastRenderedPageBreak/>
        <w:t>(ссылка на положения нормативного правового акта, в соответствии с которым осуществляется проверка)</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BA5C95" w:rsidRPr="00C93322">
        <w:rPr>
          <w:rFonts w:ascii="Times New Roman" w:hAnsi="Times New Roman" w:cs="Times New Roman"/>
          <w:sz w:val="24"/>
          <w:szCs w:val="24"/>
        </w:rPr>
        <w:t>9</w:t>
      </w:r>
      <w:r w:rsidR="001C65D8" w:rsidRPr="00C93322">
        <w:rPr>
          <w:rFonts w:ascii="Times New Roman" w:hAnsi="Times New Roman" w:cs="Times New Roman"/>
          <w:sz w:val="24"/>
          <w:szCs w:val="24"/>
        </w:rPr>
        <w:t>. Обязательные требования и (или) требования, установленные муниципальными правовыми актами, подлежащие проверке</w:t>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BA5C95" w:rsidRPr="00C93322">
        <w:rPr>
          <w:rFonts w:ascii="Times New Roman" w:hAnsi="Times New Roman" w:cs="Times New Roman"/>
          <w:sz w:val="24"/>
          <w:szCs w:val="24"/>
        </w:rPr>
        <w:t>10</w:t>
      </w:r>
      <w:r w:rsidR="001C65D8" w:rsidRPr="00C93322">
        <w:rPr>
          <w:rFonts w:ascii="Times New Roman" w:hAnsi="Times New Roman" w:cs="Times New Roman"/>
          <w:sz w:val="24"/>
          <w:szCs w:val="24"/>
        </w:rPr>
        <w:t>.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1) </w:t>
      </w:r>
      <w:r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2) </w:t>
      </w:r>
      <w:r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3) </w:t>
      </w:r>
      <w:r w:rsidRPr="00C93322">
        <w:rPr>
          <w:rFonts w:ascii="Times New Roman" w:hAnsi="Times New Roman" w:cs="Times New Roman"/>
          <w:sz w:val="24"/>
          <w:szCs w:val="24"/>
          <w:u w:val="single"/>
        </w:rPr>
        <w:tab/>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BA5C95" w:rsidRPr="00C93322">
        <w:rPr>
          <w:rFonts w:ascii="Times New Roman" w:hAnsi="Times New Roman" w:cs="Times New Roman"/>
          <w:sz w:val="24"/>
          <w:szCs w:val="24"/>
        </w:rPr>
        <w:t>11</w:t>
      </w:r>
      <w:r w:rsidR="001C65D8" w:rsidRPr="00C93322">
        <w:rPr>
          <w:rFonts w:ascii="Times New Roman" w:hAnsi="Times New Roman" w:cs="Times New Roman"/>
          <w:sz w:val="24"/>
          <w:szCs w:val="24"/>
        </w:rPr>
        <w:t>.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1C65D8" w:rsidP="001C65D8">
      <w:pPr>
        <w:widowControl w:val="0"/>
        <w:spacing w:after="1"/>
        <w:jc w:val="center"/>
        <w:rPr>
          <w:rFonts w:ascii="Times New Roman" w:hAnsi="Times New Roman" w:cs="Times New Roman"/>
          <w:sz w:val="24"/>
          <w:szCs w:val="24"/>
        </w:rPr>
      </w:pPr>
      <w:r w:rsidRPr="00C93322">
        <w:rPr>
          <w:rFonts w:ascii="Times New Roman" w:hAnsi="Times New Roman" w:cs="Times New Roman"/>
          <w:sz w:val="24"/>
          <w:szCs w:val="24"/>
        </w:rPr>
        <w:t>(с указанием наименований, номеров и дат их принятия)</w:t>
      </w:r>
    </w:p>
    <w:p w:rsidR="001C65D8" w:rsidRPr="00C93322" w:rsidRDefault="00931914" w:rsidP="001C65D8">
      <w:pPr>
        <w:widowControl w:val="0"/>
        <w:spacing w:after="1"/>
        <w:jc w:val="both"/>
        <w:rPr>
          <w:rFonts w:ascii="Times New Roman" w:hAnsi="Times New Roman" w:cs="Times New Roman"/>
          <w:sz w:val="24"/>
          <w:szCs w:val="24"/>
        </w:rPr>
      </w:pPr>
      <w:r w:rsidRPr="00C93322">
        <w:rPr>
          <w:rFonts w:ascii="Times New Roman" w:hAnsi="Times New Roman" w:cs="Times New Roman"/>
          <w:sz w:val="24"/>
          <w:szCs w:val="24"/>
        </w:rPr>
        <w:t xml:space="preserve"> </w:t>
      </w:r>
      <w:r w:rsidR="00BA5C95" w:rsidRPr="00C93322">
        <w:rPr>
          <w:rFonts w:ascii="Times New Roman" w:hAnsi="Times New Roman" w:cs="Times New Roman"/>
          <w:sz w:val="24"/>
          <w:szCs w:val="24"/>
        </w:rPr>
        <w:t>12</w:t>
      </w:r>
      <w:r w:rsidR="001C65D8" w:rsidRPr="00C93322">
        <w:rPr>
          <w:rFonts w:ascii="Times New Roman" w:hAnsi="Times New Roman"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1C65D8" w:rsidP="001C65D8">
      <w:pPr>
        <w:widowControl w:val="0"/>
        <w:tabs>
          <w:tab w:val="left" w:pos="9356"/>
        </w:tabs>
        <w:spacing w:after="1"/>
        <w:jc w:val="both"/>
        <w:rPr>
          <w:rFonts w:ascii="Times New Roman" w:hAnsi="Times New Roman" w:cs="Times New Roman"/>
          <w:sz w:val="24"/>
          <w:szCs w:val="24"/>
        </w:rPr>
      </w:pPr>
      <w:r w:rsidRPr="00C93322">
        <w:rPr>
          <w:rFonts w:ascii="Times New Roman" w:hAnsi="Times New Roman" w:cs="Times New Roman"/>
          <w:sz w:val="24"/>
          <w:szCs w:val="24"/>
          <w:u w:val="single"/>
        </w:rPr>
        <w:tab/>
      </w:r>
    </w:p>
    <w:p w:rsidR="001C65D8" w:rsidRPr="00C93322" w:rsidRDefault="001C65D8" w:rsidP="001C65D8">
      <w:pPr>
        <w:widowControl w:val="0"/>
        <w:spacing w:after="1"/>
        <w:jc w:val="both"/>
        <w:rPr>
          <w:rFonts w:ascii="Times New Roman" w:hAnsi="Times New Roman" w:cs="Times New Roman"/>
          <w:sz w:val="24"/>
          <w:szCs w:val="24"/>
          <w:u w:val="single"/>
        </w:rPr>
      </w:pP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ind w:right="4822"/>
        <w:jc w:val="center"/>
        <w:rPr>
          <w:sz w:val="24"/>
        </w:rPr>
      </w:pPr>
      <w:proofErr w:type="gramStart"/>
      <w:r>
        <w:rPr>
          <w:rFonts w:ascii="Times New Roman" w:hAnsi="Times New Roman"/>
          <w:sz w:val="24"/>
        </w:rPr>
        <w:t>(должность, фамилия, инициалы руководителя,</w:t>
      </w:r>
      <w:proofErr w:type="gramEnd"/>
    </w:p>
    <w:p w:rsidR="001C65D8" w:rsidRDefault="001C65D8" w:rsidP="001C65D8">
      <w:pPr>
        <w:widowControl w:val="0"/>
        <w:spacing w:after="1"/>
        <w:ind w:right="4822"/>
        <w:jc w:val="center"/>
        <w:rPr>
          <w:sz w:val="24"/>
        </w:rPr>
      </w:pPr>
      <w:r>
        <w:rPr>
          <w:rFonts w:ascii="Times New Roman" w:hAnsi="Times New Roman"/>
          <w:sz w:val="24"/>
        </w:rPr>
        <w:t>заместителя руководителя органа государственного контроля</w:t>
      </w:r>
    </w:p>
    <w:p w:rsidR="001C65D8" w:rsidRDefault="001C65D8" w:rsidP="001C65D8">
      <w:pPr>
        <w:widowControl w:val="0"/>
        <w:spacing w:after="1"/>
        <w:ind w:right="4822"/>
        <w:jc w:val="center"/>
        <w:rPr>
          <w:sz w:val="24"/>
        </w:rPr>
      </w:pPr>
      <w:r>
        <w:rPr>
          <w:rFonts w:ascii="Times New Roman" w:hAnsi="Times New Roman"/>
          <w:sz w:val="24"/>
        </w:rPr>
        <w:t>(надзора), органа муниципального контроля,</w:t>
      </w:r>
    </w:p>
    <w:p w:rsidR="001C65D8" w:rsidRDefault="001C65D8" w:rsidP="001C65D8">
      <w:pPr>
        <w:widowControl w:val="0"/>
        <w:spacing w:after="1"/>
        <w:ind w:right="4822"/>
        <w:jc w:val="center"/>
        <w:rPr>
          <w:sz w:val="24"/>
        </w:rPr>
      </w:pPr>
      <w:proofErr w:type="gramStart"/>
      <w:r>
        <w:rPr>
          <w:rFonts w:ascii="Times New Roman" w:hAnsi="Times New Roman"/>
          <w:sz w:val="24"/>
        </w:rPr>
        <w:t>издавшего</w:t>
      </w:r>
      <w:proofErr w:type="gramEnd"/>
      <w:r>
        <w:rPr>
          <w:rFonts w:ascii="Times New Roman" w:hAnsi="Times New Roman"/>
          <w:sz w:val="24"/>
        </w:rPr>
        <w:t xml:space="preserve"> распоряжение или приказ о проведении проверки)</w:t>
      </w:r>
    </w:p>
    <w:p w:rsidR="001C65D8" w:rsidRDefault="001C65D8" w:rsidP="001C65D8">
      <w:pPr>
        <w:widowControl w:val="0"/>
        <w:spacing w:after="1"/>
        <w:jc w:val="both"/>
        <w:rPr>
          <w:rFonts w:ascii="Times New Roman" w:hAnsi="Times New Roman"/>
          <w:sz w:val="24"/>
        </w:rPr>
      </w:pPr>
    </w:p>
    <w:p w:rsidR="001C65D8" w:rsidRPr="00C93322" w:rsidRDefault="00931914" w:rsidP="001C65D8">
      <w:pPr>
        <w:widowControl w:val="0"/>
        <w:spacing w:after="1"/>
        <w:jc w:val="both"/>
        <w:rPr>
          <w:sz w:val="24"/>
          <w:szCs w:val="24"/>
        </w:rPr>
      </w:pPr>
      <w:r w:rsidRPr="00C93322">
        <w:rPr>
          <w:rFonts w:ascii="Times New Roman" w:hAnsi="Times New Roman"/>
          <w:sz w:val="24"/>
          <w:szCs w:val="24"/>
        </w:rPr>
        <w:t xml:space="preserve"> </w:t>
      </w:r>
      <w:r w:rsidR="001C65D8" w:rsidRPr="00C93322">
        <w:rPr>
          <w:rFonts w:ascii="Times New Roman" w:hAnsi="Times New Roman"/>
          <w:sz w:val="24"/>
          <w:szCs w:val="24"/>
        </w:rPr>
        <w:t>_____________________________________</w:t>
      </w:r>
    </w:p>
    <w:p w:rsidR="001C65D8" w:rsidRPr="00C93322" w:rsidRDefault="00931914" w:rsidP="001C65D8">
      <w:pPr>
        <w:widowControl w:val="0"/>
        <w:spacing w:after="1"/>
        <w:jc w:val="both"/>
        <w:rPr>
          <w:sz w:val="24"/>
          <w:szCs w:val="24"/>
        </w:rPr>
      </w:pPr>
      <w:r w:rsidRPr="00C93322">
        <w:rPr>
          <w:rFonts w:ascii="Times New Roman" w:hAnsi="Times New Roman"/>
          <w:sz w:val="24"/>
          <w:szCs w:val="24"/>
        </w:rPr>
        <w:t xml:space="preserve"> </w:t>
      </w:r>
      <w:r w:rsidR="001C65D8" w:rsidRPr="00C93322">
        <w:rPr>
          <w:rFonts w:ascii="Times New Roman" w:hAnsi="Times New Roman"/>
          <w:sz w:val="24"/>
          <w:szCs w:val="24"/>
        </w:rPr>
        <w:t>(подпись, заверенная печатью)</w:t>
      </w:r>
    </w:p>
    <w:p w:rsidR="001C65D8" w:rsidRPr="00C93322" w:rsidRDefault="001C65D8" w:rsidP="001C65D8">
      <w:pPr>
        <w:widowControl w:val="0"/>
        <w:spacing w:after="1"/>
        <w:jc w:val="both"/>
        <w:rPr>
          <w:rFonts w:ascii="Times New Roman" w:hAnsi="Times New Roman"/>
          <w:sz w:val="24"/>
          <w:szCs w:val="24"/>
        </w:rPr>
      </w:pPr>
    </w:p>
    <w:p w:rsidR="001C65D8" w:rsidRPr="00C93322" w:rsidRDefault="001C65D8" w:rsidP="001C65D8">
      <w:pPr>
        <w:widowControl w:val="0"/>
        <w:tabs>
          <w:tab w:val="left" w:pos="9356"/>
        </w:tabs>
        <w:spacing w:after="1"/>
        <w:jc w:val="both"/>
        <w:rPr>
          <w:sz w:val="24"/>
          <w:szCs w:val="24"/>
        </w:rPr>
      </w:pPr>
      <w:r w:rsidRPr="00C93322">
        <w:rPr>
          <w:rFonts w:ascii="Times New Roman" w:hAnsi="Times New Roman"/>
          <w:sz w:val="24"/>
          <w:szCs w:val="24"/>
          <w:u w:val="single"/>
        </w:rPr>
        <w:tab/>
      </w:r>
    </w:p>
    <w:p w:rsidR="001C65D8" w:rsidRPr="00C93322" w:rsidRDefault="001C65D8" w:rsidP="001C65D8">
      <w:pPr>
        <w:widowControl w:val="0"/>
        <w:tabs>
          <w:tab w:val="left" w:pos="9356"/>
        </w:tabs>
        <w:spacing w:after="1"/>
        <w:jc w:val="both"/>
        <w:rPr>
          <w:sz w:val="24"/>
          <w:szCs w:val="24"/>
        </w:rPr>
      </w:pPr>
      <w:r w:rsidRPr="00C93322">
        <w:rPr>
          <w:rFonts w:ascii="Times New Roman" w:hAnsi="Times New Roman"/>
          <w:sz w:val="24"/>
          <w:szCs w:val="24"/>
          <w:u w:val="single"/>
        </w:rPr>
        <w:tab/>
      </w:r>
    </w:p>
    <w:p w:rsidR="001C65D8" w:rsidRPr="00C93322" w:rsidRDefault="001C65D8" w:rsidP="001C65D8">
      <w:pPr>
        <w:widowControl w:val="0"/>
        <w:tabs>
          <w:tab w:val="left" w:pos="9356"/>
        </w:tabs>
        <w:spacing w:after="1"/>
        <w:jc w:val="both"/>
        <w:rPr>
          <w:sz w:val="24"/>
          <w:szCs w:val="24"/>
        </w:rPr>
      </w:pPr>
      <w:r w:rsidRPr="00C93322">
        <w:rPr>
          <w:rFonts w:ascii="Times New Roman" w:hAnsi="Times New Roman"/>
          <w:sz w:val="24"/>
          <w:szCs w:val="24"/>
          <w:u w:val="single"/>
        </w:rPr>
        <w:tab/>
      </w:r>
    </w:p>
    <w:p w:rsidR="001C65D8" w:rsidRPr="00C93322" w:rsidRDefault="001C65D8" w:rsidP="001C65D8">
      <w:pPr>
        <w:widowControl w:val="0"/>
        <w:spacing w:after="1"/>
        <w:jc w:val="center"/>
        <w:rPr>
          <w:sz w:val="24"/>
          <w:szCs w:val="24"/>
        </w:rPr>
      </w:pPr>
      <w:proofErr w:type="gramStart"/>
      <w:r w:rsidRPr="00C93322">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1C65D8" w:rsidRPr="00C93322" w:rsidRDefault="001C65D8" w:rsidP="001C65D8">
      <w:pPr>
        <w:spacing w:after="160"/>
        <w:contextualSpacing/>
        <w:jc w:val="both"/>
        <w:rPr>
          <w:rFonts w:ascii="Times New Roman" w:hAnsi="Times New Roman"/>
          <w:sz w:val="24"/>
          <w:szCs w:val="24"/>
          <w:lang w:eastAsia="en-US"/>
        </w:rPr>
      </w:pPr>
    </w:p>
    <w:p w:rsidR="004A2F74" w:rsidRPr="00AA1F40" w:rsidRDefault="00A32DE2" w:rsidP="00AA1F40">
      <w:pPr>
        <w:widowControl w:val="0"/>
        <w:shd w:val="clear" w:color="auto" w:fill="FFFFFF"/>
        <w:tabs>
          <w:tab w:val="left" w:pos="4589"/>
        </w:tabs>
        <w:spacing w:after="0"/>
        <w:ind w:right="-139" w:hanging="142"/>
        <w:jc w:val="right"/>
        <w:rPr>
          <w:sz w:val="18"/>
          <w:szCs w:val="18"/>
        </w:rPr>
        <w:sectPr w:rsidR="004A2F74" w:rsidRPr="00AA1F40" w:rsidSect="00DE1915">
          <w:headerReference w:type="even" r:id="rId35"/>
          <w:headerReference w:type="default" r:id="rId36"/>
          <w:headerReference w:type="first" r:id="rId37"/>
          <w:pgSz w:w="11907" w:h="16840" w:code="9"/>
          <w:pgMar w:top="17" w:right="851" w:bottom="1134" w:left="993" w:header="709" w:footer="720" w:gutter="0"/>
          <w:cols w:space="720"/>
          <w:titlePg/>
          <w:docGrid w:linePitch="360"/>
        </w:sectPr>
      </w:pPr>
      <w:r>
        <w:rPr>
          <w:rFonts w:ascii="Times New Roman" w:hAnsi="Times New Roman" w:cs="Times New Roman"/>
          <w:i/>
        </w:rPr>
        <w:t xml:space="preserve">                                                                                                                                                                                                                                                                                                                                                                                                                                                                                                                                                                                                                                                                                                                                                                                                                                                                                                                                                                                                                                                                                                                                                                                                                                                                                                                                                                                                                                                                                                                                                                                                                                                                                                                                                                                                                                                                                                                                                                                                                                                                                                                                                                                                                                                                                                                                                                                                                                                                                                                                                                                                                                                                                                                                                                                                                                                                                                                                                                                                                                                                                                                                                                                                                                                                                                                                                                                                                                                                                                                                                                                                                                                                                                                                                                                                                                                                                                                                                                                                                                                                                                                                                                                                                                                                                                                                                                                                                                                                                                                                                                                                                                                                                                                                                                                                                                                                                                                                                                                                                                                                                                                                                                                                                                                                                                                                                                                                                                                                                                                                                                                                                                                                                                                                                                                                                                                                                                                                                                                                                                                                                                                                                                                                                                                                                                                                                                                                                                                                                                                                                                                                                                                                                                                                                                                                                                                                                                                                                                                                                                                                                                                                                                                                                                                                                                                                                                                                                                                                                                                                                                                                                                                                                                                                                                                                                                                                                                                                                                                                                                                                                                                                                                                                                                                                                                                                                                                                                                                                                                                                                                                                                                                                                                                                                                                                                                                                                                                                                                                                                                                                                                                                                                                                                                                                                                                                                                                                                                                                                                                                                                                                                                                                                                                                                                                                                                                                                                                                                                                                                                                                                                                                                                                                                                                                                                                                                                                                                                                                                                                                                                                                                                                                                                                                                                                                                                                                                                                                                                                                                                                                                                                                                                                                                                                                                                                                                                                                                                                                                                                                                                                                                                                                                                                                                                                                                                                                                                                                                                                                                                                                                                                                                                                                                                                                                                                                                                                                                                                                                                                                                                                                                                                                                                                                                                                                                                                                                                                                                                                                                                                                                                                                                                                                                                                                                                                                                                                                                                                                                                                                                                                                                                                                                                                                                                                                                                                                                                                                                                                                                                                                                                                                                                                                                                                                                                                                                                                                                                                                                                                                                                                                                                                                                                                                                                                                                                                                                                                                                                                                                                                                                                                                                                                                                                                                                                                                                                                                                                                                                                                                                                                                                                                                                                                                                                                                                                                                                                                                                                                                                                                                                                                                                                                                                                                                                                                                                                                                                                                                                                                                                                                                                                                                                                                                                                                                                                                                                                                                                                                                                                                                                                                                                                                                                                                                                                                                                                                                                                                                                                                                                                                                                                                                                                                                                                                                                                                                                                                                                                                                                                                                                                                                                                                                                                                                                                                                                                                                                                                                                                                                                                                                                                                                                                                                                                                                                                                                                                                                                                                                                                                                                                                                                                                                                                                                                                                                                                                                                                                                                                                                                                                                                                                                                                                                                                                                                                                                                                                                                                                                                                                                                                                                                                                                                                                                                                                                                                                                                                                                                                                                                                                                                                                                                                                                                                                                                                                                                                                                                                                                                                                                                                                                                                                                                                                                                                                                                                                                                                                                                                                                                                                                                                                                                                                                                                                                                                                                                                                                                                                                                                                                                                                                                                                                                                                                                                                                                                                                                                                                                                                                                                                                                                                                                                                                                                                                                                                                                                                                                                                                                                                                                                                                                                                                                                                                                                                                                                                                                                                                                                                                                                                                                                                                                                                                                                                                                                                                                                                                                                                                                                                                                                                                                                                                                                                                                                                                                                                                                                                                                                                                                                                                                                                                                                                                                                                                                                                                                                                                                                                                                                                                                                                                                                                                                                                                                                                                                                                                                                                                                                                                                                                                                                                                                                                                                                                                                                                                                                                                                                                                                                                                                                                                                                                                                                                                                                                                                                                                                                                                                                                                                                                                                                                                                                                                                                                                                                                                                                                                                                                                                                                                                                                                                                                                                                                                                                                                                                                                                                                                                                                                                                                                                                                                                                                                                                                                                                                                                                                                                                                                                                                                                                                                                                                                                                                                                                                                                                                                                                                                                                                                                                                                                                                                                                                                                                                                                                                                                                                                                                                                                                                                                                                                                                                                                                                                                                                                                                                                                                                                                                                                                                                                                                                                                                                                                                                                                                                                                                                                                                                                                                                                                                                                                                                                                                                                                                                                                                                                                                                                                                                                                                                                                                                                                                                                                                                                                                                                                                                                                                                                                                                                                                                                                                                                                                                                                                                                                                                                                                                                                                                                                                                                                                                                                                                                                                                                                                                                                                                                                                                                                                                                                                                                                                                                                                                                                                                                                                                                                                                                                                                                                                                                                                                                                                                                                                                                                                                                                                                                                                                                                                                                                                                                                                                                                                                                                                                                                                                                                                                                                                                                                                                                                                                                                                                                                                                                                                                                                                                                                                                                                                                                                                                                                                                                                                                                                                                                                                                                                                                                                                                                                                                                                                                                                                                                                                                                                                                                                                                                                                                                                                                                                                                                                                                                                                                                                                                                                                                                                                                                                                                                                                                                                                                                                                                                                                                                                                                                                                                                                                                                                                                                                                                                                                                                                                                                                                                                                                                                                                                                                                                                                                                                                                                                                                                                                                                                                                                                                                                                                                                                                                                                                                                                                                                                                                                                                                                            </w:t>
      </w:r>
      <w:bookmarkStart w:id="5" w:name="RANGE!A1:H90"/>
    </w:p>
    <w:p w:rsidR="00AA1F40" w:rsidRPr="00AA1F40" w:rsidRDefault="00AA1F40" w:rsidP="00AA1F40">
      <w:pPr>
        <w:widowControl w:val="0"/>
        <w:autoSpaceDE w:val="0"/>
        <w:spacing w:after="0" w:line="240" w:lineRule="auto"/>
        <w:jc w:val="right"/>
      </w:pPr>
      <w:r>
        <w:rPr>
          <w:rFonts w:ascii="Times New Roman" w:hAnsi="Times New Roman" w:cs="Times New Roman"/>
          <w:sz w:val="24"/>
          <w:szCs w:val="24"/>
        </w:rPr>
        <w:lastRenderedPageBreak/>
        <w:t>Приложение № 14</w:t>
      </w:r>
      <w:r w:rsidRPr="00AA1F40">
        <w:t xml:space="preserve"> </w:t>
      </w:r>
      <w:r w:rsidRPr="00AA1F40">
        <w:rPr>
          <w:rFonts w:ascii="Times New Roman" w:hAnsi="Times New Roman" w:cs="Times New Roman"/>
          <w:sz w:val="24"/>
          <w:szCs w:val="24"/>
        </w:rPr>
        <w:t>к Регламенту</w:t>
      </w:r>
      <w:r>
        <w:rPr>
          <w:rFonts w:ascii="Times New Roman" w:hAnsi="Times New Roman" w:cs="Times New Roman"/>
          <w:sz w:val="24"/>
          <w:szCs w:val="24"/>
        </w:rPr>
        <w:t xml:space="preserve">                                          </w:t>
      </w:r>
    </w:p>
    <w:p w:rsidR="00C93322" w:rsidRDefault="00C93322" w:rsidP="004A2F74">
      <w:pPr>
        <w:widowControl w:val="0"/>
        <w:spacing w:after="0"/>
        <w:jc w:val="center"/>
        <w:rPr>
          <w:rFonts w:ascii="Times New Roman" w:hAnsi="Times New Roman"/>
          <w:sz w:val="24"/>
          <w:szCs w:val="24"/>
        </w:rPr>
      </w:pPr>
    </w:p>
    <w:p w:rsidR="00C93322" w:rsidRDefault="00C93322" w:rsidP="004A2F74">
      <w:pPr>
        <w:widowControl w:val="0"/>
        <w:spacing w:after="0"/>
        <w:jc w:val="center"/>
        <w:rPr>
          <w:rFonts w:ascii="Times New Roman" w:hAnsi="Times New Roman"/>
          <w:sz w:val="24"/>
          <w:szCs w:val="24"/>
        </w:rPr>
      </w:pPr>
    </w:p>
    <w:p w:rsidR="004A2F74" w:rsidRDefault="004A2F74" w:rsidP="004A2F74">
      <w:pPr>
        <w:widowControl w:val="0"/>
        <w:spacing w:after="0"/>
        <w:jc w:val="center"/>
        <w:rPr>
          <w:rFonts w:ascii="Times New Roman" w:hAnsi="Times New Roman"/>
          <w:sz w:val="24"/>
          <w:szCs w:val="24"/>
        </w:rPr>
      </w:pPr>
      <w:r w:rsidRPr="00C93322">
        <w:rPr>
          <w:rFonts w:ascii="Times New Roman" w:hAnsi="Times New Roman"/>
          <w:sz w:val="24"/>
          <w:szCs w:val="24"/>
        </w:rPr>
        <w:t>Типовая форма проверочного листа</w:t>
      </w:r>
      <w:r w:rsidRPr="00C93322">
        <w:rPr>
          <w:sz w:val="24"/>
          <w:szCs w:val="24"/>
        </w:rPr>
        <w:t xml:space="preserve"> </w:t>
      </w:r>
      <w:r w:rsidRPr="00C93322">
        <w:rPr>
          <w:rFonts w:ascii="Times New Roman" w:hAnsi="Times New Roman"/>
          <w:sz w:val="24"/>
          <w:szCs w:val="24"/>
        </w:rPr>
        <w:t>(списка контрольных вопросов), применяемого</w:t>
      </w:r>
      <w:r w:rsidRPr="00C93322">
        <w:rPr>
          <w:sz w:val="24"/>
          <w:szCs w:val="24"/>
        </w:rPr>
        <w:t xml:space="preserve"> </w:t>
      </w:r>
      <w:r w:rsidRPr="00C93322">
        <w:rPr>
          <w:rFonts w:ascii="Times New Roman" w:hAnsi="Times New Roman"/>
          <w:sz w:val="24"/>
          <w:szCs w:val="24"/>
        </w:rPr>
        <w:t>при осуществлении муниципального земельного контроля</w:t>
      </w:r>
    </w:p>
    <w:p w:rsidR="00C93322" w:rsidRPr="00C93322" w:rsidRDefault="00C93322" w:rsidP="004A2F74">
      <w:pPr>
        <w:widowControl w:val="0"/>
        <w:spacing w:after="0"/>
        <w:jc w:val="center"/>
        <w:rPr>
          <w:rFonts w:ascii="Times New Roman" w:hAnsi="Times New Roman"/>
          <w:sz w:val="24"/>
          <w:szCs w:val="24"/>
        </w:rPr>
      </w:pPr>
    </w:p>
    <w:p w:rsidR="001A5F56" w:rsidRPr="00A52DF2" w:rsidRDefault="001A5F56" w:rsidP="004A2F74">
      <w:pPr>
        <w:widowControl w:val="0"/>
        <w:spacing w:after="0"/>
        <w:jc w:val="center"/>
        <w:rPr>
          <w:sz w:val="18"/>
          <w:szCs w:val="18"/>
        </w:rPr>
      </w:pPr>
    </w:p>
    <w:tbl>
      <w:tblPr>
        <w:tblW w:w="150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418"/>
        <w:gridCol w:w="7087"/>
        <w:gridCol w:w="1417"/>
        <w:gridCol w:w="1276"/>
        <w:gridCol w:w="993"/>
        <w:gridCol w:w="1133"/>
        <w:gridCol w:w="1135"/>
      </w:tblGrid>
      <w:tr w:rsidR="00820D65" w:rsidRPr="00F74455" w:rsidTr="00830E04">
        <w:trPr>
          <w:trHeight w:val="9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п</w:t>
            </w:r>
            <w:proofErr w:type="gramEnd"/>
            <w:r w:rsidRPr="00F74455">
              <w:rPr>
                <w:rFonts w:ascii="Times New Roman" w:hAnsi="Times New Roman" w:cs="Times New Roman"/>
                <w:color w:val="000000"/>
                <w:sz w:val="18"/>
                <w:szCs w:val="18"/>
                <w:lang w:eastAsia="ru-RU"/>
              </w:rPr>
              <w:t>/п</w:t>
            </w:r>
            <w:bookmarkEnd w:id="5"/>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Раздел, объединяющий обязательные требования</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Перечень обязательных требований</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Реквизиты нормативных правовых актов, с указанием их структурных единиц, устанавливающих обязательные требования</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Краткое обозначение обязательного требования</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Наименование нарушения обязательного требования</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Вид субъекта/объекта</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КоАП РФ / КоАП МО</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w:t>
            </w:r>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 xml:space="preserve">Статья 7.1. </w:t>
            </w:r>
            <w:proofErr w:type="gramStart"/>
            <w:r w:rsidRPr="00F74455">
              <w:rPr>
                <w:rFonts w:ascii="Times New Roman" w:hAnsi="Times New Roman" w:cs="Times New Roman"/>
                <w:color w:val="000000"/>
                <w:sz w:val="18"/>
                <w:szCs w:val="18"/>
                <w:lang w:eastAsia="ru-RU"/>
              </w:rPr>
              <w:t>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w:t>
            </w:r>
            <w:proofErr w:type="gramEnd"/>
            <w:r w:rsidRPr="00F74455">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w:t>
            </w:r>
            <w:proofErr w:type="gramEnd"/>
            <w:r w:rsidRPr="00F74455">
              <w:rPr>
                <w:rFonts w:ascii="Times New Roman" w:hAnsi="Times New Roman" w:cs="Times New Roman"/>
                <w:color w:val="000000"/>
                <w:sz w:val="18"/>
                <w:szCs w:val="18"/>
                <w:lang w:eastAsia="ru-RU"/>
              </w:rPr>
              <w:t xml:space="preserve">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имеет обозначение на местности (забор, колышки, строительная лента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 xml:space="preserve">Статья 7.1. </w:t>
            </w:r>
            <w:proofErr w:type="gramStart"/>
            <w:r w:rsidRPr="00F74455">
              <w:rPr>
                <w:rFonts w:ascii="Times New Roman" w:hAnsi="Times New Roman" w:cs="Times New Roman"/>
                <w:color w:val="000000"/>
                <w:sz w:val="18"/>
                <w:szCs w:val="18"/>
                <w:lang w:eastAsia="ru-RU"/>
              </w:rPr>
              <w:t>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w:t>
            </w:r>
            <w:proofErr w:type="gramEnd"/>
            <w:r w:rsidRPr="00F74455">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w:t>
            </w:r>
            <w:proofErr w:type="gramEnd"/>
            <w:r w:rsidRPr="00F74455">
              <w:rPr>
                <w:rFonts w:ascii="Times New Roman" w:hAnsi="Times New Roman" w:cs="Times New Roman"/>
                <w:color w:val="000000"/>
                <w:sz w:val="18"/>
                <w:szCs w:val="18"/>
                <w:lang w:eastAsia="ru-RU"/>
              </w:rPr>
              <w:t xml:space="preserve">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 ЕГРН присутствуют сведения о границах земельного участка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 xml:space="preserve">Статья 7.1. </w:t>
            </w:r>
            <w:proofErr w:type="gramStart"/>
            <w:r w:rsidRPr="00F74455">
              <w:rPr>
                <w:rFonts w:ascii="Times New Roman" w:hAnsi="Times New Roman" w:cs="Times New Roman"/>
                <w:color w:val="000000"/>
                <w:sz w:val="18"/>
                <w:szCs w:val="18"/>
                <w:lang w:eastAsia="ru-RU"/>
              </w:rPr>
              <w:t>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w:t>
            </w:r>
            <w:proofErr w:type="gramEnd"/>
            <w:r w:rsidRPr="00F74455">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w:t>
            </w:r>
            <w:proofErr w:type="gramEnd"/>
            <w:r w:rsidRPr="00F74455">
              <w:rPr>
                <w:rFonts w:ascii="Times New Roman" w:hAnsi="Times New Roman" w:cs="Times New Roman"/>
                <w:color w:val="000000"/>
                <w:sz w:val="18"/>
                <w:szCs w:val="18"/>
                <w:lang w:eastAsia="ru-RU"/>
              </w:rPr>
              <w:t xml:space="preserve">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Местоположение ограждения земельного участка визуально соответствует данным о границах, внесенных в ЕГРН (Публичной кадастровой карте)</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объектов на земельном участке</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 xml:space="preserve">Статья 7.1. </w:t>
            </w:r>
            <w:proofErr w:type="gramStart"/>
            <w:r w:rsidRPr="00F74455">
              <w:rPr>
                <w:rFonts w:ascii="Times New Roman" w:hAnsi="Times New Roman" w:cs="Times New Roman"/>
                <w:color w:val="000000"/>
                <w:sz w:val="18"/>
                <w:szCs w:val="18"/>
                <w:lang w:eastAsia="ru-RU"/>
              </w:rPr>
              <w:t>КоАП Самовольное занятие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ype="page"/>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w:t>
            </w:r>
            <w:proofErr w:type="gramEnd"/>
            <w:r w:rsidRPr="00F74455">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w:t>
            </w:r>
            <w:proofErr w:type="gramEnd"/>
            <w:r w:rsidRPr="00F74455">
              <w:rPr>
                <w:rFonts w:ascii="Times New Roman" w:hAnsi="Times New Roman" w:cs="Times New Roman"/>
                <w:color w:val="000000"/>
                <w:sz w:val="18"/>
                <w:szCs w:val="18"/>
                <w:lang w:eastAsia="ru-RU"/>
              </w:rPr>
              <w:t xml:space="preserve">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расположенные на земельном участке, визуально расположены в установленных в ЕГРН границах земельного участка</w:t>
            </w:r>
            <w:r w:rsidRPr="00F74455">
              <w:rPr>
                <w:rFonts w:ascii="Times New Roman" w:hAnsi="Times New Roman" w:cs="Times New Roman"/>
                <w:b/>
                <w:bCs/>
                <w:color w:val="FF0000"/>
                <w:sz w:val="18"/>
                <w:szCs w:val="18"/>
                <w:lang w:eastAsia="ru-RU"/>
              </w:rPr>
              <w:t xml:space="preserve">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Имеются признаки выращивания с/х культур (вспахана земля, готова к посеву, имеются всходы или следы уборки)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9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Отсутствует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129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почвы (</w:t>
            </w:r>
            <w:proofErr w:type="spellStart"/>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из земель сельскохозяйственного назначения</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2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засыпка рвов, траншей, ям, впадин, провалов грунта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рекультивации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п.1 ст. 8.7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Производится </w:t>
            </w:r>
            <w:proofErr w:type="spellStart"/>
            <w:r w:rsidRPr="00F74455">
              <w:rPr>
                <w:rFonts w:ascii="Times New Roman" w:hAnsi="Times New Roman" w:cs="Times New Roman"/>
                <w:color w:val="000000"/>
                <w:sz w:val="18"/>
                <w:szCs w:val="18"/>
                <w:lang w:eastAsia="ru-RU"/>
              </w:rPr>
              <w:t>кротование</w:t>
            </w:r>
            <w:proofErr w:type="spellEnd"/>
            <w:r w:rsidRPr="00F74455">
              <w:rPr>
                <w:rFonts w:ascii="Times New Roman" w:hAnsi="Times New Roman" w:cs="Times New Roman"/>
                <w:color w:val="000000"/>
                <w:sz w:val="18"/>
                <w:szCs w:val="18"/>
                <w:lang w:eastAsia="ru-RU"/>
              </w:rPr>
              <w:t xml:space="preserve"> почвы, </w:t>
            </w:r>
            <w:proofErr w:type="gramStart"/>
            <w:r w:rsidRPr="00F74455">
              <w:rPr>
                <w:rFonts w:ascii="Times New Roman" w:hAnsi="Times New Roman" w:cs="Times New Roman"/>
                <w:color w:val="000000"/>
                <w:sz w:val="18"/>
                <w:szCs w:val="18"/>
                <w:lang w:eastAsia="ru-RU"/>
              </w:rPr>
              <w:t>прерывистое</w:t>
            </w:r>
            <w:proofErr w:type="gram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бороздование</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задернение</w:t>
            </w:r>
            <w:proofErr w:type="spellEnd"/>
            <w:r w:rsidRPr="00F74455">
              <w:rPr>
                <w:rFonts w:ascii="Times New Roman" w:hAnsi="Times New Roman" w:cs="Times New Roman"/>
                <w:color w:val="000000"/>
                <w:sz w:val="18"/>
                <w:szCs w:val="18"/>
                <w:lang w:eastAsia="ru-RU"/>
              </w:rPr>
              <w:t xml:space="preserve">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установленных требований и обязательных мероприятий по улучшени</w:t>
            </w:r>
            <w:r w:rsidRPr="00F74455">
              <w:rPr>
                <w:rFonts w:ascii="Times New Roman" w:hAnsi="Times New Roman" w:cs="Times New Roman"/>
                <w:color w:val="000000"/>
                <w:sz w:val="18"/>
                <w:szCs w:val="18"/>
                <w:lang w:eastAsia="ru-RU"/>
              </w:rPr>
              <w:lastRenderedPageBreak/>
              <w:t>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Техника, расположенная на земельном участке, имеет с/х </w:t>
            </w:r>
            <w:proofErr w:type="spellStart"/>
            <w:r w:rsidRPr="00F74455">
              <w:rPr>
                <w:rFonts w:ascii="Times New Roman" w:hAnsi="Times New Roman" w:cs="Times New Roman"/>
                <w:color w:val="000000"/>
                <w:sz w:val="18"/>
                <w:szCs w:val="18"/>
                <w:lang w:eastAsia="ru-RU"/>
              </w:rPr>
              <w:t>наначение</w:t>
            </w:r>
            <w:proofErr w:type="spellEnd"/>
            <w:r w:rsidRPr="00F74455">
              <w:rPr>
                <w:rFonts w:ascii="Times New Roman" w:hAnsi="Times New Roman" w:cs="Times New Roman"/>
                <w:color w:val="000000"/>
                <w:sz w:val="18"/>
                <w:szCs w:val="18"/>
                <w:lang w:eastAsia="ru-RU"/>
              </w:rPr>
              <w:t xml:space="preserve"> (тракторы, поливочные машины, комбайны, с/х комплексы)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 xml:space="preserve">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имеют с/х назначения (ангары для хранения с/х продукции, загоны для скота, теплицы, административные здания)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4.3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с/х назначения (жилые дома, офисные здания), включая нестационарные торговые объекты, ограждения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жилой застройки (детские площадки, автостоянки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w:t>
            </w:r>
            <w:proofErr w:type="gramStart"/>
            <w:r w:rsidRPr="00F74455">
              <w:rPr>
                <w:rFonts w:ascii="Times New Roman" w:hAnsi="Times New Roman" w:cs="Times New Roman"/>
                <w:color w:val="000000"/>
                <w:sz w:val="18"/>
                <w:szCs w:val="18"/>
                <w:lang w:eastAsia="ru-RU"/>
              </w:rPr>
              <w:t>земельном</w:t>
            </w:r>
            <w:proofErr w:type="gram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участе</w:t>
            </w:r>
            <w:proofErr w:type="spellEnd"/>
            <w:r w:rsidRPr="00F74455">
              <w:rPr>
                <w:rFonts w:ascii="Times New Roman" w:hAnsi="Times New Roman" w:cs="Times New Roman"/>
                <w:color w:val="000000"/>
                <w:sz w:val="18"/>
                <w:szCs w:val="18"/>
                <w:lang w:eastAsia="ru-RU"/>
              </w:rPr>
              <w:t xml:space="preserve">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xml:space="preserve">. имеют </w:t>
            </w:r>
            <w:proofErr w:type="gramStart"/>
            <w:r w:rsidRPr="00F74455">
              <w:rPr>
                <w:rFonts w:ascii="Times New Roman" w:hAnsi="Times New Roman" w:cs="Times New Roman"/>
                <w:color w:val="000000"/>
                <w:sz w:val="18"/>
                <w:szCs w:val="18"/>
                <w:lang w:eastAsia="ru-RU"/>
              </w:rPr>
              <w:t>жилое</w:t>
            </w:r>
            <w:proofErr w:type="gramEnd"/>
            <w:r w:rsidRPr="00F74455">
              <w:rPr>
                <w:rFonts w:ascii="Times New Roman" w:hAnsi="Times New Roman" w:cs="Times New Roman"/>
                <w:color w:val="000000"/>
                <w:sz w:val="18"/>
                <w:szCs w:val="18"/>
                <w:lang w:eastAsia="ru-RU"/>
              </w:rPr>
              <w:t xml:space="preserve"> назначения (индивидуальные жилые дома, многоквартирные дома)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w:t>
            </w:r>
            <w:proofErr w:type="gramStart"/>
            <w:r w:rsidRPr="00F74455">
              <w:rPr>
                <w:rFonts w:ascii="Times New Roman" w:hAnsi="Times New Roman" w:cs="Times New Roman"/>
                <w:color w:val="000000"/>
                <w:sz w:val="18"/>
                <w:szCs w:val="18"/>
                <w:lang w:eastAsia="ru-RU"/>
              </w:rPr>
              <w:t>земельном</w:t>
            </w:r>
            <w:proofErr w:type="gram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участе</w:t>
            </w:r>
            <w:proofErr w:type="spellEnd"/>
            <w:r w:rsidRPr="00F74455">
              <w:rPr>
                <w:rFonts w:ascii="Times New Roman" w:hAnsi="Times New Roman" w:cs="Times New Roman"/>
                <w:color w:val="000000"/>
                <w:sz w:val="18"/>
                <w:szCs w:val="18"/>
                <w:lang w:eastAsia="ru-RU"/>
              </w:rPr>
              <w:t xml:space="preserve">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жилой застройки</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(производственное здание, склады)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общественных нужд (ателье, больницы, школы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испогльзуются</w:t>
            </w:r>
            <w:proofErr w:type="spellEnd"/>
            <w:r w:rsidRPr="00F74455">
              <w:rPr>
                <w:rFonts w:ascii="Times New Roman" w:hAnsi="Times New Roman" w:cs="Times New Roman"/>
                <w:color w:val="000000"/>
                <w:sz w:val="18"/>
                <w:szCs w:val="18"/>
                <w:lang w:eastAsia="ru-RU"/>
              </w:rPr>
              <w:t xml:space="preserve"> для бытовых, духовных, социальных потребностей (больницы, </w:t>
            </w:r>
            <w:proofErr w:type="spellStart"/>
            <w:r w:rsidRPr="00F74455">
              <w:rPr>
                <w:rFonts w:ascii="Times New Roman" w:hAnsi="Times New Roman" w:cs="Times New Roman"/>
                <w:color w:val="000000"/>
                <w:sz w:val="18"/>
                <w:szCs w:val="18"/>
                <w:lang w:eastAsia="ru-RU"/>
              </w:rPr>
              <w:t>церки</w:t>
            </w:r>
            <w:proofErr w:type="spellEnd"/>
            <w:r w:rsidRPr="00F74455">
              <w:rPr>
                <w:rFonts w:ascii="Times New Roman" w:hAnsi="Times New Roman" w:cs="Times New Roman"/>
                <w:color w:val="000000"/>
                <w:sz w:val="18"/>
                <w:szCs w:val="18"/>
                <w:lang w:eastAsia="ru-RU"/>
              </w:rPr>
              <w:t>, химчистки)</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социального назначения (производственное здание, торговые центры)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предпринимательства, извлечения прибыли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(свалка, водоем)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используются для предпринимательской деятельности (торговые центры, кафе, магазины, гостиницы)</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предпринимательства (жилой дом, садовый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целях рекреации для отдыха (парк, гольф-поле</w:t>
            </w:r>
            <w:proofErr w:type="gramStart"/>
            <w:r w:rsidRPr="00F74455">
              <w:rPr>
                <w:rFonts w:ascii="Times New Roman" w:hAnsi="Times New Roman" w:cs="Times New Roman"/>
                <w:color w:val="000000"/>
                <w:sz w:val="18"/>
                <w:szCs w:val="18"/>
                <w:lang w:eastAsia="ru-RU"/>
              </w:rPr>
              <w:t>, )</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w:t>
            </w:r>
            <w:proofErr w:type="gramStart"/>
            <w:r w:rsidRPr="00F74455">
              <w:rPr>
                <w:rFonts w:ascii="Times New Roman" w:hAnsi="Times New Roman" w:cs="Times New Roman"/>
                <w:color w:val="000000"/>
                <w:sz w:val="18"/>
                <w:szCs w:val="18"/>
                <w:lang w:eastAsia="ru-RU"/>
              </w:rPr>
              <w:t>у</w:t>
            </w:r>
            <w:proofErr w:type="spellEnd"/>
            <w:proofErr w:type="gramEnd"/>
            <w:r w:rsidRPr="00F74455">
              <w:rPr>
                <w:rFonts w:ascii="Times New Roman" w:hAnsi="Times New Roman" w:cs="Times New Roman"/>
                <w:color w:val="000000"/>
                <w:sz w:val="18"/>
                <w:szCs w:val="18"/>
                <w:lang w:eastAsia="ru-RU"/>
              </w:rPr>
              <w:t xml:space="preserve">. используются </w:t>
            </w:r>
            <w:proofErr w:type="gramStart"/>
            <w:r w:rsidRPr="00F74455">
              <w:rPr>
                <w:rFonts w:ascii="Times New Roman" w:hAnsi="Times New Roman" w:cs="Times New Roman"/>
                <w:color w:val="000000"/>
                <w:sz w:val="18"/>
                <w:szCs w:val="18"/>
                <w:lang w:eastAsia="ru-RU"/>
              </w:rPr>
              <w:t>для</w:t>
            </w:r>
            <w:proofErr w:type="gramEnd"/>
            <w:r w:rsidRPr="00F74455">
              <w:rPr>
                <w:rFonts w:ascii="Times New Roman" w:hAnsi="Times New Roman" w:cs="Times New Roman"/>
                <w:color w:val="000000"/>
                <w:sz w:val="18"/>
                <w:szCs w:val="18"/>
                <w:lang w:eastAsia="ru-RU"/>
              </w:rPr>
              <w:t xml:space="preserve"> отдыха (база отдыха, санаторий)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отдыха и рекреации (жилой дом,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производственной деятельности (карьеры, отвалы)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(АЗС,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w:t>
            </w:r>
            <w:r w:rsidRPr="00F74455">
              <w:rPr>
                <w:rFonts w:ascii="Times New Roman" w:hAnsi="Times New Roman" w:cs="Times New Roman"/>
                <w:color w:val="000000"/>
                <w:sz w:val="18"/>
                <w:szCs w:val="18"/>
                <w:lang w:eastAsia="ru-RU"/>
              </w:rPr>
              <w:lastRenderedPageBreak/>
              <w:t>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 xml:space="preserve">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xml:space="preserve">. используются для производственной деятельности </w:t>
            </w:r>
            <w:proofErr w:type="gramStart"/>
            <w:r w:rsidRPr="00F74455">
              <w:rPr>
                <w:rFonts w:ascii="Times New Roman" w:hAnsi="Times New Roman" w:cs="Times New Roman"/>
                <w:color w:val="000000"/>
                <w:sz w:val="18"/>
                <w:szCs w:val="18"/>
                <w:lang w:eastAsia="ru-RU"/>
              </w:rPr>
              <w:t xml:space="preserve">( </w:t>
            </w:r>
            <w:proofErr w:type="gramEnd"/>
            <w:r w:rsidRPr="00F74455">
              <w:rPr>
                <w:rFonts w:ascii="Times New Roman" w:hAnsi="Times New Roman" w:cs="Times New Roman"/>
                <w:color w:val="000000"/>
                <w:sz w:val="18"/>
                <w:szCs w:val="18"/>
                <w:lang w:eastAsia="ru-RU"/>
              </w:rPr>
              <w:t>производственное здание, промышленная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roofErr w:type="gramEnd"/>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производственной деятельности (жилой дом,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с ВРИ производственная деятельность</w:t>
            </w:r>
            <w:proofErr w:type="gram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деятельности, связанной с перевозкой людей, грузов либо передачи веществ (дорога, ж/д пути)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 xml:space="preserve">"Земельный кодекс Российской Федерации" от 25.10.2001 N </w:t>
            </w:r>
            <w:r w:rsidRPr="00F74455">
              <w:rPr>
                <w:rFonts w:ascii="Times New Roman" w:hAnsi="Times New Roman" w:cs="Times New Roman"/>
                <w:color w:val="000000"/>
                <w:sz w:val="18"/>
                <w:szCs w:val="18"/>
                <w:lang w:eastAsia="ru-RU"/>
              </w:rPr>
              <w:lastRenderedPageBreak/>
              <w:t>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не используется для иных целей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w:t>
            </w:r>
            <w:r w:rsidRPr="00F74455">
              <w:rPr>
                <w:rFonts w:ascii="Times New Roman" w:hAnsi="Times New Roman" w:cs="Times New Roman"/>
                <w:color w:val="000000"/>
                <w:sz w:val="18"/>
                <w:szCs w:val="18"/>
                <w:lang w:eastAsia="ru-RU"/>
              </w:rPr>
              <w:lastRenderedPageBreak/>
              <w:t>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 xml:space="preserve">возводимые на </w:t>
            </w:r>
            <w:proofErr w:type="spellStart"/>
            <w:r w:rsidRPr="00F74455">
              <w:rPr>
                <w:rFonts w:ascii="Times New Roman" w:hAnsi="Times New Roman" w:cs="Times New Roman"/>
                <w:color w:val="000000"/>
                <w:sz w:val="18"/>
                <w:szCs w:val="18"/>
                <w:lang w:eastAsia="ru-RU"/>
              </w:rPr>
              <w:t>з.</w:t>
            </w:r>
            <w:proofErr w:type="gramStart"/>
            <w:r w:rsidRPr="00F74455">
              <w:rPr>
                <w:rFonts w:ascii="Times New Roman" w:hAnsi="Times New Roman" w:cs="Times New Roman"/>
                <w:color w:val="000000"/>
                <w:sz w:val="18"/>
                <w:szCs w:val="18"/>
                <w:lang w:eastAsia="ru-RU"/>
              </w:rPr>
              <w:t>у</w:t>
            </w:r>
            <w:proofErr w:type="spellEnd"/>
            <w:proofErr w:type="gramEnd"/>
            <w:r w:rsidRPr="00F74455">
              <w:rPr>
                <w:rFonts w:ascii="Times New Roman" w:hAnsi="Times New Roman" w:cs="Times New Roman"/>
                <w:color w:val="000000"/>
                <w:sz w:val="18"/>
                <w:szCs w:val="18"/>
                <w:lang w:eastAsia="ru-RU"/>
              </w:rPr>
              <w:t xml:space="preserve">. используются </w:t>
            </w:r>
            <w:proofErr w:type="gramStart"/>
            <w:r w:rsidRPr="00F74455">
              <w:rPr>
                <w:rFonts w:ascii="Times New Roman" w:hAnsi="Times New Roman" w:cs="Times New Roman"/>
                <w:color w:val="000000"/>
                <w:sz w:val="18"/>
                <w:szCs w:val="18"/>
                <w:lang w:eastAsia="ru-RU"/>
              </w:rPr>
              <w:t>для</w:t>
            </w:r>
            <w:proofErr w:type="gramEnd"/>
            <w:r w:rsidRPr="00F74455">
              <w:rPr>
                <w:rFonts w:ascii="Times New Roman" w:hAnsi="Times New Roman" w:cs="Times New Roman"/>
                <w:color w:val="000000"/>
                <w:sz w:val="18"/>
                <w:szCs w:val="18"/>
                <w:lang w:eastAsia="ru-RU"/>
              </w:rPr>
              <w:t xml:space="preserve"> перевозки людей, грузов либо передачи веществ (автобусные остановки, </w:t>
            </w:r>
            <w:proofErr w:type="spellStart"/>
            <w:r w:rsidRPr="00F74455">
              <w:rPr>
                <w:rFonts w:ascii="Times New Roman" w:hAnsi="Times New Roman" w:cs="Times New Roman"/>
                <w:color w:val="000000"/>
                <w:sz w:val="18"/>
                <w:szCs w:val="18"/>
                <w:lang w:eastAsia="ru-RU"/>
              </w:rPr>
              <w:t>возалы</w:t>
            </w:r>
            <w:proofErr w:type="spellEnd"/>
            <w:r w:rsidRPr="00F74455">
              <w:rPr>
                <w:rFonts w:ascii="Times New Roman" w:hAnsi="Times New Roman" w:cs="Times New Roman"/>
                <w:color w:val="000000"/>
                <w:sz w:val="18"/>
                <w:szCs w:val="18"/>
                <w:lang w:eastAsia="ru-RU"/>
              </w:rPr>
              <w:t>,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ype="page"/>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перевозки людей, грузов либо передачи веществ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используется в целях обороны и безопасности (полигон для воинский учений, пограничная просека и др..)</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 xml:space="preserve">"Земельный кодекс Российской Федерации" от 25.10.2001 N </w:t>
            </w:r>
            <w:r w:rsidRPr="00F74455">
              <w:rPr>
                <w:rFonts w:ascii="Times New Roman" w:hAnsi="Times New Roman" w:cs="Times New Roman"/>
                <w:color w:val="000000"/>
                <w:sz w:val="18"/>
                <w:szCs w:val="18"/>
                <w:lang w:eastAsia="ru-RU"/>
              </w:rPr>
              <w:lastRenderedPageBreak/>
              <w:t>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не используется для иных целей (торговый </w:t>
            </w:r>
            <w:r w:rsidRPr="00F74455">
              <w:rPr>
                <w:rFonts w:ascii="Times New Roman" w:hAnsi="Times New Roman" w:cs="Times New Roman"/>
                <w:color w:val="000000"/>
                <w:sz w:val="18"/>
                <w:szCs w:val="18"/>
                <w:lang w:eastAsia="ru-RU"/>
              </w:rPr>
              <w:lastRenderedPageBreak/>
              <w:t>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w:t>
            </w:r>
            <w:r w:rsidRPr="00F74455">
              <w:rPr>
                <w:rFonts w:ascii="Times New Roman" w:hAnsi="Times New Roman" w:cs="Times New Roman"/>
                <w:color w:val="000000"/>
                <w:sz w:val="18"/>
                <w:szCs w:val="18"/>
                <w:lang w:eastAsia="ru-RU"/>
              </w:rPr>
              <w:lastRenderedPageBreak/>
              <w:t>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w:t>
            </w:r>
            <w:r w:rsidRPr="00F74455">
              <w:rPr>
                <w:rFonts w:ascii="Times New Roman" w:hAnsi="Times New Roman" w:cs="Times New Roman"/>
                <w:color w:val="000000"/>
                <w:sz w:val="18"/>
                <w:szCs w:val="18"/>
                <w:lang w:eastAsia="ru-RU"/>
              </w:rPr>
              <w:lastRenderedPageBreak/>
              <w:t>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 xml:space="preserve">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используются для обороны и безопасности (военная часть, хранилище боевого оружия, следственный изолятор</w:t>
            </w:r>
            <w:proofErr w:type="gramStart"/>
            <w:r w:rsidRPr="00F74455">
              <w:rPr>
                <w:rFonts w:ascii="Times New Roman" w:hAnsi="Times New Roman" w:cs="Times New Roman"/>
                <w:color w:val="000000"/>
                <w:sz w:val="18"/>
                <w:szCs w:val="18"/>
                <w:lang w:eastAsia="ru-RU"/>
              </w:rPr>
              <w:t xml:space="preserve"> )</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w:t>
            </w:r>
            <w:r w:rsidRPr="00F74455">
              <w:rPr>
                <w:rFonts w:ascii="Times New Roman" w:hAnsi="Times New Roman" w:cs="Times New Roman"/>
                <w:color w:val="000000"/>
                <w:sz w:val="18"/>
                <w:szCs w:val="18"/>
                <w:lang w:eastAsia="ru-RU"/>
              </w:rPr>
              <w:lastRenderedPageBreak/>
              <w:t>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обеспечения обороны и безопасности (жилой дом, туристическая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охраны и изучения природы (заповедники, природные, дендрологические парки.)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w:t>
            </w:r>
            <w:r w:rsidRPr="00F74455">
              <w:rPr>
                <w:rFonts w:ascii="Times New Roman" w:hAnsi="Times New Roman" w:cs="Times New Roman"/>
                <w:color w:val="000000"/>
                <w:sz w:val="18"/>
                <w:szCs w:val="18"/>
                <w:lang w:eastAsia="ru-RU"/>
              </w:rPr>
              <w:lastRenderedPageBreak/>
              <w:t>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не используется для иных целей (торговый центр, </w:t>
            </w:r>
            <w:r w:rsidRPr="00F74455">
              <w:rPr>
                <w:rFonts w:ascii="Times New Roman" w:hAnsi="Times New Roman" w:cs="Times New Roman"/>
                <w:color w:val="000000"/>
                <w:sz w:val="18"/>
                <w:szCs w:val="18"/>
                <w:lang w:eastAsia="ru-RU"/>
              </w:rPr>
              <w:lastRenderedPageBreak/>
              <w:t>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w:t>
            </w:r>
            <w:r w:rsidRPr="00F74455">
              <w:rPr>
                <w:rFonts w:ascii="Times New Roman" w:hAnsi="Times New Roman" w:cs="Times New Roman"/>
                <w:color w:val="000000"/>
                <w:sz w:val="18"/>
                <w:szCs w:val="18"/>
                <w:lang w:eastAsia="ru-RU"/>
              </w:rPr>
              <w:lastRenderedPageBreak/>
              <w:t>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используются для осуществления деятельности по особой охране и изучению природы (памятники истории и культуры, объекты археологического наследия</w:t>
            </w:r>
            <w:proofErr w:type="gramStart"/>
            <w:r w:rsidRPr="00F74455">
              <w:rPr>
                <w:rFonts w:ascii="Times New Roman" w:hAnsi="Times New Roman" w:cs="Times New Roman"/>
                <w:color w:val="000000"/>
                <w:sz w:val="18"/>
                <w:szCs w:val="18"/>
                <w:lang w:eastAsia="ru-RU"/>
              </w:rPr>
              <w:t xml:space="preserve"> )</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осуществления деятельности по особой охране и изучению природы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используется для заготовки, первичной обработки древесины и </w:t>
            </w:r>
            <w:proofErr w:type="spellStart"/>
            <w:r w:rsidRPr="00F74455">
              <w:rPr>
                <w:rFonts w:ascii="Times New Roman" w:hAnsi="Times New Roman" w:cs="Times New Roman"/>
                <w:color w:val="000000"/>
                <w:sz w:val="18"/>
                <w:szCs w:val="18"/>
                <w:lang w:eastAsia="ru-RU"/>
              </w:rPr>
              <w:t>недревесных</w:t>
            </w:r>
            <w:proofErr w:type="spellEnd"/>
            <w:r w:rsidRPr="00F74455">
              <w:rPr>
                <w:rFonts w:ascii="Times New Roman" w:hAnsi="Times New Roman" w:cs="Times New Roman"/>
                <w:color w:val="000000"/>
                <w:sz w:val="18"/>
                <w:szCs w:val="18"/>
                <w:lang w:eastAsia="ru-RU"/>
              </w:rPr>
              <w:t xml:space="preserve"> лесных ресурсов (рубка деревьев, посадки деревьев, лесные плантации)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xml:space="preserve">. используются для заготовки, первичной обработки древесины и </w:t>
            </w:r>
            <w:proofErr w:type="spellStart"/>
            <w:r w:rsidRPr="00F74455">
              <w:rPr>
                <w:rFonts w:ascii="Times New Roman" w:hAnsi="Times New Roman" w:cs="Times New Roman"/>
                <w:color w:val="000000"/>
                <w:sz w:val="18"/>
                <w:szCs w:val="18"/>
                <w:lang w:eastAsia="ru-RU"/>
              </w:rPr>
              <w:t>недревесных</w:t>
            </w:r>
            <w:proofErr w:type="spellEnd"/>
            <w:r w:rsidRPr="00F74455">
              <w:rPr>
                <w:rFonts w:ascii="Times New Roman" w:hAnsi="Times New Roman" w:cs="Times New Roman"/>
                <w:color w:val="000000"/>
                <w:sz w:val="18"/>
                <w:szCs w:val="18"/>
                <w:lang w:eastAsia="ru-RU"/>
              </w:rPr>
              <w:t xml:space="preserve"> лесных </w:t>
            </w:r>
            <w:r w:rsidRPr="00F74455">
              <w:rPr>
                <w:rFonts w:ascii="Times New Roman" w:hAnsi="Times New Roman" w:cs="Times New Roman"/>
                <w:color w:val="000000"/>
                <w:sz w:val="18"/>
                <w:szCs w:val="18"/>
                <w:lang w:eastAsia="ru-RU"/>
              </w:rPr>
              <w:lastRenderedPageBreak/>
              <w:t>ресурсов (лесопильня, лесные склады, грибоварня и др.</w:t>
            </w:r>
            <w:proofErr w:type="gramStart"/>
            <w:r w:rsidRPr="00F74455">
              <w:rPr>
                <w:rFonts w:ascii="Times New Roman" w:hAnsi="Times New Roman" w:cs="Times New Roman"/>
                <w:color w:val="000000"/>
                <w:sz w:val="18"/>
                <w:szCs w:val="18"/>
                <w:lang w:eastAsia="ru-RU"/>
              </w:rPr>
              <w:t xml:space="preserve"> )</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для заготовки, первичной обработки древесины и </w:t>
            </w:r>
            <w:proofErr w:type="spellStart"/>
            <w:r w:rsidRPr="00F74455">
              <w:rPr>
                <w:rFonts w:ascii="Times New Roman" w:hAnsi="Times New Roman" w:cs="Times New Roman"/>
                <w:color w:val="000000"/>
                <w:sz w:val="18"/>
                <w:szCs w:val="18"/>
                <w:lang w:eastAsia="ru-RU"/>
              </w:rPr>
              <w:t>недревесных</w:t>
            </w:r>
            <w:proofErr w:type="spellEnd"/>
            <w:r w:rsidRPr="00F74455">
              <w:rPr>
                <w:rFonts w:ascii="Times New Roman" w:hAnsi="Times New Roman" w:cs="Times New Roman"/>
                <w:color w:val="000000"/>
                <w:sz w:val="18"/>
                <w:szCs w:val="18"/>
                <w:lang w:eastAsia="ru-RU"/>
              </w:rPr>
              <w:t xml:space="preserve"> лесных ресурсов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используется для</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водопользования (реки, озера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используются для</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водопользования (плотина, водозабор, водосброс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водопользования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предназначен для</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общественного использования (сквер, бульвар, береговая </w:t>
            </w:r>
            <w:r w:rsidRPr="00F74455">
              <w:rPr>
                <w:rFonts w:ascii="Times New Roman" w:hAnsi="Times New Roman" w:cs="Times New Roman"/>
                <w:color w:val="000000"/>
                <w:sz w:val="18"/>
                <w:szCs w:val="18"/>
                <w:lang w:eastAsia="ru-RU"/>
              </w:rPr>
              <w:lastRenderedPageBreak/>
              <w:t>полоса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не по целевому назначен</w:t>
            </w:r>
            <w:r w:rsidRPr="00F74455">
              <w:rPr>
                <w:rFonts w:ascii="Times New Roman" w:hAnsi="Times New Roman" w:cs="Times New Roman"/>
                <w:color w:val="000000"/>
                <w:sz w:val="18"/>
                <w:szCs w:val="18"/>
                <w:lang w:eastAsia="ru-RU"/>
              </w:rPr>
              <w:lastRenderedPageBreak/>
              <w:t>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не используется для иных целей </w:t>
            </w:r>
            <w:proofErr w:type="gramStart"/>
            <w:r w:rsidRPr="00F74455">
              <w:rPr>
                <w:rFonts w:ascii="Times New Roman" w:hAnsi="Times New Roman" w:cs="Times New Roman"/>
                <w:color w:val="000000"/>
                <w:sz w:val="18"/>
                <w:szCs w:val="18"/>
                <w:lang w:eastAsia="ru-RU"/>
              </w:rPr>
              <w:t xml:space="preserve">( </w:t>
            </w:r>
            <w:proofErr w:type="gramEnd"/>
            <w:r w:rsidRPr="00F74455">
              <w:rPr>
                <w:rFonts w:ascii="Times New Roman" w:hAnsi="Times New Roman" w:cs="Times New Roman"/>
                <w:color w:val="000000"/>
                <w:sz w:val="18"/>
                <w:szCs w:val="18"/>
                <w:lang w:eastAsia="ru-RU"/>
              </w:rPr>
              <w:t>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xml:space="preserve">. предназначены для </w:t>
            </w:r>
            <w:proofErr w:type="spellStart"/>
            <w:r w:rsidRPr="00F74455">
              <w:rPr>
                <w:rFonts w:ascii="Times New Roman" w:hAnsi="Times New Roman" w:cs="Times New Roman"/>
                <w:color w:val="000000"/>
                <w:sz w:val="18"/>
                <w:szCs w:val="18"/>
                <w:lang w:eastAsia="ru-RU"/>
              </w:rPr>
              <w:t>общесвенного</w:t>
            </w:r>
            <w:proofErr w:type="spellEnd"/>
            <w:r w:rsidRPr="00F74455">
              <w:rPr>
                <w:rFonts w:ascii="Times New Roman" w:hAnsi="Times New Roman" w:cs="Times New Roman"/>
                <w:color w:val="000000"/>
                <w:sz w:val="18"/>
                <w:szCs w:val="18"/>
                <w:lang w:eastAsia="ru-RU"/>
              </w:rPr>
              <w:t xml:space="preserve"> использования </w:t>
            </w:r>
            <w:proofErr w:type="gramStart"/>
            <w:r w:rsidRPr="00F74455">
              <w:rPr>
                <w:rFonts w:ascii="Times New Roman" w:hAnsi="Times New Roman" w:cs="Times New Roman"/>
                <w:color w:val="000000"/>
                <w:sz w:val="18"/>
                <w:szCs w:val="18"/>
                <w:lang w:eastAsia="ru-RU"/>
              </w:rPr>
              <w:t xml:space="preserve">( </w:t>
            </w:r>
            <w:proofErr w:type="gramEnd"/>
            <w:r w:rsidRPr="00F74455">
              <w:rPr>
                <w:rFonts w:ascii="Times New Roman" w:hAnsi="Times New Roman" w:cs="Times New Roman"/>
                <w:color w:val="000000"/>
                <w:sz w:val="18"/>
                <w:szCs w:val="18"/>
                <w:lang w:eastAsia="ru-RU"/>
              </w:rPr>
              <w:t>малые архитектурные формы благоустройства)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w:t>
            </w:r>
            <w:r w:rsidRPr="00F74455">
              <w:rPr>
                <w:rFonts w:ascii="Times New Roman" w:hAnsi="Times New Roman" w:cs="Times New Roman"/>
                <w:color w:val="000000"/>
                <w:sz w:val="18"/>
                <w:szCs w:val="18"/>
                <w:lang w:eastAsia="ru-RU"/>
              </w:rPr>
              <w:lastRenderedPageBreak/>
              <w:t>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26.3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 общественного использования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ведения огородничества, садоводства, дачного хозяйства (грядки, плодово-ягодные растения)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(карьер, котлован)</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xml:space="preserve">, дачного </w:t>
            </w:r>
            <w:r w:rsidRPr="00F74455">
              <w:rPr>
                <w:rFonts w:ascii="Times New Roman" w:hAnsi="Times New Roman" w:cs="Times New Roman"/>
                <w:color w:val="000000"/>
                <w:sz w:val="18"/>
                <w:szCs w:val="18"/>
                <w:lang w:eastAsia="ru-RU"/>
              </w:rPr>
              <w:lastRenderedPageBreak/>
              <w:t>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 садоводства, огородничества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з.у</w:t>
            </w:r>
            <w:proofErr w:type="spellEnd"/>
            <w:r w:rsidRPr="00F74455">
              <w:rPr>
                <w:rFonts w:ascii="Times New Roman" w:hAnsi="Times New Roman" w:cs="Times New Roman"/>
                <w:color w:val="000000"/>
                <w:sz w:val="18"/>
                <w:szCs w:val="18"/>
                <w:lang w:eastAsia="ru-RU"/>
              </w:rPr>
              <w:t>. используются для ведения</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огородничества, садоводства, дачного хозяйства (садовый дом, дачный дом, теплица, и др.)</w:t>
            </w:r>
            <w:proofErr w:type="gramEnd"/>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proofErr w:type="gramEnd"/>
            <w:r w:rsidR="00A32DE2">
              <w:rPr>
                <w:rFonts w:ascii="Times New Roman" w:hAnsi="Times New Roman" w:cs="Times New Roman"/>
                <w:color w:val="000000"/>
                <w:sz w:val="18"/>
                <w:szCs w:val="18"/>
                <w:lang w:eastAsia="ru-RU"/>
              </w:rPr>
              <w:t xml:space="preserve">                                                                                                                                                                                                                                                                                                                                                                                                                                                                                                                                                                                                                                                                                                                                                                                                                                                                                                                                                                                                                                                                                                                                                                                                                                                                                                                                                                                                                                                                                                                                                                                                                                                                                                                                                                                                                                                                                                                                                                                                                                                                                                                                                                                                                                                                                                                                                                                                                                                                                                                                                                                                                                                                                                                                                                                                                                                                                                                                                                                                                                                                                                                                                                                                                                                                                                                                                                                                                                                                                                                                                                                                                                                                                                                                                                                                                                                                                                                                                                                                                                                                                                                                                                                                                                                                                                                                                                                                                                                                                                                                                                                                                                                                                                                                                                                                                                                                                                                                                                                                                                                                                                                                                                                                                                                                                                                                                                                                                                                                                                                                                                                                                                                                                                                                                                                                                                                                                                                                                                                                                                                                                                                                                                                                                                                                                                                                                                                                                                                                                                                                                                                                                                                                                                                                                                                                                                                                                                                                                                                                                                                                                                                                                                                                                                                                                                                                                                                                                                                                                                                                                                                                                                                                                                                                                                                                                                                                                                                                                                                                                                                                                                                                                                                                                                                                                                                                                                                                                                                                                                                                                                                                                                                                                                                                                                                                                                                                                                                                                                                                                                                                                                                                                                                                                                                                                                                                                                                                                                                                                                                                                                                                                                                                                                                                                                                                                                                                                                                                                                                                                                                                                                                                                                                                                                                                                                                                                                                                                                                                                                                                                                                                                                                                                                                                                                                                                                                                                                                                                                                                                                                                                                                                                                                                                                                                                                                                                                                                                                                                                                                                                                                                                                                                                                                                                                                                                                                                                                                                                                                                                                                                                                                                                                                                                                                                                                                                                                                                                                                                                                                                                                                                                                                                                                                                                                                                                                                                                                                                                                                                                                                                                                                                                                                                                                                                                                                                                                                                                                                                                                                                                                                                                                                                                                                                                                                                                                                                                                                                                                                                                                                                                                                                                                                                                                                                                                                                                                                                                                                                                                                                                                                                                                                                                                                                                                                                                                                                                                                                                                                                                                                                                                                                                                                                                                                                                                                                                                                                                                                                                                                                                                                                                                                                                                                                                                                                                                                                                                                                                                                                                                                                                                                                                                                                                                                                                                                                                                                                                                                                                                                                                                                                                                                                                                                                                                                                                                                                                                                                                                                                                                                                                                                                                                                                                                                                                                                                                                                                                                                                                                                                                                                                                                                                                                                                                                                                                                                                                                                                                                                                                                                                                                                                                                                                                                                                                                                                                                                                                                                                                                                                                                                                                                                                                                                                                                                                                                                                                                                                                                                                                                                                                                                                                                                                                                                                                                                                                                                                                                                                                                                                                                                                                                                                                                                                                                                                                                                                                                                                                                                                                                                                                                                                                                                                                                                                                                                                                                                                                                                                                                                                                                                                                                                                                                                                                                                                                                                                                                                                                                                                                                                                                                                                                                                                                                                                                                                                                                                                                                                                                                                                                                                                                                                                                                                                                                                                                                                                                                                                                                                                                                                                                                                                                                                                                                                                                                                                                                                                                                                                                                                                                                                                                                                                                                                                                                                                                                                                                                                                                                                                                                                                                                                                                                                                                                                                                                                                                                                                                                                                                                                                                                                                                                                                                                                                                                                                                                                                                                                                                                                                                                                                                                                                                                                                                                                                                                                                                                                                                                                                                                                                                                                                                                                                                                                                                                                                                                                                                                                                                                                                                                                                                                                                                                                                                                                                                                                                                                                                                                                                                                                                                                                                                                                                                                                                                                                                                                                                                                                                                                                                                                                                                                                                                                                                                                                                                                                                                                                                                                                                                                                                                                                                                                                                                                                                                                                                                                                                                                                                                                                                                                                                                                                                                                                                                                                                                                                                                                                                                                                                                                                                                                                                                                                                                                                                                                                                                                                                                                                                                                                                                                                                                                                                                                                                                                                                                                                                                                                                                                                                                                                                                                                                                                                                                                                                                                                                                                                                                                                                                                                                                                                                                                                                                                                                                                                                                                                                                                                                                                                                                                                                                                                                                                                                                                                                                                                                                                                                                                                                                                                                                                                                                                                                                                                                                                                                                                                                                                                                                                                                                                                                                                                                                                                                                                                                                                                                                                                                                                                                                                                                                                                                                                                                                                                                                                                                                                                                                                                                                                                                                                                                                                                                                                                                                                                                                                                                                                                                                                                                                                                                                                                                                                                                                                                                                                                                                                                                                                                                                                                                                                                                                                                                                                                                                                                                                                                                                                                                                                                                                                                                                                                                                                                                                                                                                                                                                                                                                                                                                                                                                                                                                                                                                                                                                                                                                                                                                                                                                                                                                                                                                                                                                                                                                                                                                                                                                                                                                                                                                                                                                                                                                                                                                                                                                                                                                                                                                                                                                                                                                                                                                                                                                                                                                                                                                                                                                                                                                                                                                                                                                                                                                                                                                                                                                                                                                                                                                                                                                                                                                                                                                                                                                                                                                                                                                                                                                                                                                                                                                                                                                                                                                                                                                                                                                                                                                                                                                                                                                                                                                                                                                                                                                                                                                                                                                                                                                                                                </w:t>
            </w:r>
            <w:proofErr w:type="gramStart"/>
            <w:r w:rsidRPr="00F74455">
              <w:rPr>
                <w:rFonts w:ascii="Times New Roman" w:hAnsi="Times New Roman" w:cs="Times New Roman"/>
                <w:color w:val="000000"/>
                <w:sz w:val="18"/>
                <w:szCs w:val="18"/>
                <w:lang w:eastAsia="ru-RU"/>
              </w:rPr>
              <w:t>ведения</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огородничества, садоводства, дачного хозяйства (магазин, пансионат)</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w:t>
            </w:r>
            <w:proofErr w:type="gramStart"/>
            <w:r w:rsidRPr="00F74455">
              <w:rPr>
                <w:rFonts w:ascii="Times New Roman" w:hAnsi="Times New Roman" w:cs="Times New Roman"/>
                <w:color w:val="000000"/>
                <w:sz w:val="18"/>
                <w:szCs w:val="18"/>
                <w:lang w:eastAsia="ru-RU"/>
              </w:rPr>
              <w:t>с ВРИ</w:t>
            </w:r>
            <w:proofErr w:type="gramEnd"/>
            <w:r w:rsidRPr="00F74455">
              <w:rPr>
                <w:rFonts w:ascii="Times New Roman" w:hAnsi="Times New Roman" w:cs="Times New Roman"/>
                <w:color w:val="000000"/>
                <w:sz w:val="18"/>
                <w:szCs w:val="18"/>
                <w:lang w:eastAsia="ru-RU"/>
              </w:rPr>
              <w:t xml:space="preserve"> ведение огородничества, </w:t>
            </w:r>
            <w:proofErr w:type="spellStart"/>
            <w:r w:rsidRPr="00F74455">
              <w:rPr>
                <w:rFonts w:ascii="Times New Roman" w:hAnsi="Times New Roman" w:cs="Times New Roman"/>
                <w:color w:val="000000"/>
                <w:sz w:val="18"/>
                <w:szCs w:val="18"/>
                <w:lang w:eastAsia="ru-RU"/>
              </w:rPr>
              <w:t>садаводства</w:t>
            </w:r>
            <w:proofErr w:type="spellEnd"/>
            <w:r w:rsidRPr="00F74455">
              <w:rPr>
                <w:rFonts w:ascii="Times New Roman" w:hAnsi="Times New Roman" w:cs="Times New Roman"/>
                <w:color w:val="000000"/>
                <w:sz w:val="18"/>
                <w:szCs w:val="18"/>
                <w:lang w:eastAsia="ru-RU"/>
              </w:rPr>
              <w:t>,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используется в соответствии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w:t>
            </w:r>
            <w:r w:rsidRPr="00F74455">
              <w:rPr>
                <w:rFonts w:ascii="Times New Roman" w:hAnsi="Times New Roman" w:cs="Times New Roman"/>
                <w:color w:val="000000"/>
                <w:sz w:val="18"/>
                <w:szCs w:val="18"/>
                <w:lang w:eastAsia="ru-RU"/>
              </w:rPr>
              <w:lastRenderedPageBreak/>
              <w:t>ору</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не по целевому </w:t>
            </w:r>
            <w:r w:rsidRPr="00F74455">
              <w:rPr>
                <w:rFonts w:ascii="Times New Roman" w:hAnsi="Times New Roman" w:cs="Times New Roman"/>
                <w:color w:val="000000"/>
                <w:sz w:val="18"/>
                <w:szCs w:val="18"/>
                <w:lang w:eastAsia="ru-RU"/>
              </w:rPr>
              <w:lastRenderedPageBreak/>
              <w:t>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отсутствуют признаки неиспользования земельного участка </w:t>
            </w:r>
            <w:proofErr w:type="gramStart"/>
            <w:r w:rsidRPr="00F74455">
              <w:rPr>
                <w:rFonts w:ascii="Times New Roman" w:hAnsi="Times New Roman" w:cs="Times New Roman"/>
                <w:color w:val="000000"/>
                <w:sz w:val="18"/>
                <w:szCs w:val="18"/>
                <w:lang w:eastAsia="ru-RU"/>
              </w:rPr>
              <w:t xml:space="preserve">( </w:t>
            </w:r>
            <w:proofErr w:type="spellStart"/>
            <w:proofErr w:type="gramEnd"/>
            <w:r w:rsidRPr="00F74455">
              <w:rPr>
                <w:rFonts w:ascii="Times New Roman" w:hAnsi="Times New Roman" w:cs="Times New Roman"/>
                <w:color w:val="000000"/>
                <w:sz w:val="18"/>
                <w:szCs w:val="18"/>
                <w:lang w:eastAsia="ru-RU"/>
              </w:rPr>
              <w:t>залесенность</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закустаренно</w:t>
            </w:r>
            <w:r w:rsidRPr="00F74455">
              <w:rPr>
                <w:rFonts w:ascii="Times New Roman" w:hAnsi="Times New Roman" w:cs="Times New Roman"/>
                <w:color w:val="000000"/>
                <w:sz w:val="18"/>
                <w:szCs w:val="18"/>
                <w:lang w:eastAsia="ru-RU"/>
              </w:rPr>
              <w:lastRenderedPageBreak/>
              <w:t>сть</w:t>
            </w:r>
            <w:proofErr w:type="spellEnd"/>
            <w:r w:rsidRPr="00F74455">
              <w:rPr>
                <w:rFonts w:ascii="Times New Roman" w:hAnsi="Times New Roman" w:cs="Times New Roman"/>
                <w:color w:val="000000"/>
                <w:sz w:val="18"/>
                <w:szCs w:val="18"/>
                <w:lang w:eastAsia="ru-RU"/>
              </w:rPr>
              <w:t>,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Неиспользование земельного участка, предназначенного для жилищно</w:t>
            </w:r>
            <w:r w:rsidRPr="00F74455">
              <w:rPr>
                <w:rFonts w:ascii="Times New Roman" w:hAnsi="Times New Roman" w:cs="Times New Roman"/>
                <w:color w:val="000000"/>
                <w:sz w:val="18"/>
                <w:szCs w:val="18"/>
                <w:lang w:eastAsia="ru-RU"/>
              </w:rPr>
              <w:lastRenderedPageBreak/>
              <w:t>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ч.3 ст.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29.5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отсутствует</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земельный участок с категорией земель с/х назначения и</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29.6</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производится </w:t>
            </w:r>
            <w:proofErr w:type="spellStart"/>
            <w:r w:rsidRPr="00F74455">
              <w:rPr>
                <w:rFonts w:ascii="Times New Roman" w:hAnsi="Times New Roman" w:cs="Times New Roman"/>
                <w:color w:val="000000"/>
                <w:sz w:val="18"/>
                <w:szCs w:val="18"/>
                <w:lang w:eastAsia="ru-RU"/>
              </w:rPr>
              <w:t>кротование</w:t>
            </w:r>
            <w:proofErr w:type="spellEnd"/>
            <w:r w:rsidRPr="00F74455">
              <w:rPr>
                <w:rFonts w:ascii="Times New Roman" w:hAnsi="Times New Roman" w:cs="Times New Roman"/>
                <w:color w:val="000000"/>
                <w:sz w:val="18"/>
                <w:szCs w:val="18"/>
                <w:lang w:eastAsia="ru-RU"/>
              </w:rPr>
              <w:t xml:space="preserve"> почвы, </w:t>
            </w:r>
            <w:proofErr w:type="gramStart"/>
            <w:r w:rsidRPr="00F74455">
              <w:rPr>
                <w:rFonts w:ascii="Times New Roman" w:hAnsi="Times New Roman" w:cs="Times New Roman"/>
                <w:color w:val="000000"/>
                <w:sz w:val="18"/>
                <w:szCs w:val="18"/>
                <w:lang w:eastAsia="ru-RU"/>
              </w:rPr>
              <w:t>прерывистое</w:t>
            </w:r>
            <w:proofErr w:type="gram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бороздование</w:t>
            </w:r>
            <w:proofErr w:type="spellEnd"/>
            <w:r w:rsidRPr="00F74455">
              <w:rPr>
                <w:rFonts w:ascii="Times New Roman" w:hAnsi="Times New Roman" w:cs="Times New Roman"/>
                <w:color w:val="000000"/>
                <w:sz w:val="18"/>
                <w:szCs w:val="18"/>
                <w:lang w:eastAsia="ru-RU"/>
              </w:rPr>
              <w:t xml:space="preserve">, </w:t>
            </w:r>
            <w:proofErr w:type="spellStart"/>
            <w:r w:rsidRPr="00F74455">
              <w:rPr>
                <w:rFonts w:ascii="Times New Roman" w:hAnsi="Times New Roman" w:cs="Times New Roman"/>
                <w:color w:val="000000"/>
                <w:sz w:val="18"/>
                <w:szCs w:val="18"/>
                <w:lang w:eastAsia="ru-RU"/>
              </w:rPr>
              <w:t>задернение</w:t>
            </w:r>
            <w:proofErr w:type="spellEnd"/>
            <w:r w:rsidRPr="00F74455">
              <w:rPr>
                <w:rFonts w:ascii="Times New Roman" w:hAnsi="Times New Roman" w:cs="Times New Roman"/>
                <w:color w:val="000000"/>
                <w:sz w:val="18"/>
                <w:szCs w:val="18"/>
                <w:lang w:eastAsia="ru-RU"/>
              </w:rPr>
              <w:t xml:space="preserve">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w:t>
            </w:r>
            <w:r w:rsidRPr="00F74455">
              <w:rPr>
                <w:rFonts w:ascii="Times New Roman" w:hAnsi="Times New Roman" w:cs="Times New Roman"/>
                <w:color w:val="000000"/>
                <w:sz w:val="18"/>
                <w:szCs w:val="18"/>
                <w:lang w:eastAsia="ru-RU"/>
              </w:rPr>
              <w:lastRenderedPageBreak/>
              <w:t>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lastRenderedPageBreak/>
              <w:t>земельный участок с категорией земель с/х назначения и</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30.1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w:t>
            </w:r>
            <w:proofErr w:type="spellStart"/>
            <w:r w:rsidRPr="00F74455">
              <w:rPr>
                <w:rFonts w:ascii="Times New Roman" w:hAnsi="Times New Roman" w:cs="Times New Roman"/>
                <w:color w:val="000000"/>
                <w:sz w:val="18"/>
                <w:szCs w:val="18"/>
                <w:lang w:eastAsia="ru-RU"/>
              </w:rPr>
              <w:t>з.</w:t>
            </w:r>
            <w:proofErr w:type="gramStart"/>
            <w:r w:rsidRPr="00F74455">
              <w:rPr>
                <w:rFonts w:ascii="Times New Roman" w:hAnsi="Times New Roman" w:cs="Times New Roman"/>
                <w:color w:val="000000"/>
                <w:sz w:val="18"/>
                <w:szCs w:val="18"/>
                <w:lang w:eastAsia="ru-RU"/>
              </w:rPr>
              <w:t>у</w:t>
            </w:r>
            <w:proofErr w:type="spellEnd"/>
            <w:proofErr w:type="gramEnd"/>
            <w:r w:rsidRPr="00F74455">
              <w:rPr>
                <w:rFonts w:ascii="Times New Roman" w:hAnsi="Times New Roman" w:cs="Times New Roman"/>
                <w:color w:val="000000"/>
                <w:sz w:val="18"/>
                <w:szCs w:val="18"/>
                <w:lang w:eastAsia="ru-RU"/>
              </w:rPr>
              <w:t>. используются в соответствии с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на земельном участке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proofErr w:type="gramStart"/>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proofErr w:type="gramEnd"/>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использования в соответствии </w:t>
            </w:r>
            <w:proofErr w:type="gramStart"/>
            <w:r w:rsidRPr="00F74455">
              <w:rPr>
                <w:rFonts w:ascii="Times New Roman" w:hAnsi="Times New Roman" w:cs="Times New Roman"/>
                <w:color w:val="000000"/>
                <w:sz w:val="18"/>
                <w:szCs w:val="18"/>
                <w:lang w:eastAsia="ru-RU"/>
              </w:rPr>
              <w:t>с</w:t>
            </w:r>
            <w:proofErr w:type="gramEnd"/>
            <w:r w:rsidRPr="00F74455">
              <w:rPr>
                <w:rFonts w:ascii="Times New Roman" w:hAnsi="Times New Roman" w:cs="Times New Roman"/>
                <w:color w:val="000000"/>
                <w:sz w:val="18"/>
                <w:szCs w:val="18"/>
                <w:lang w:eastAsia="ru-RU"/>
              </w:rPr>
              <w:t xml:space="preserve">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с ВРИ не </w:t>
            </w:r>
            <w:proofErr w:type="gramStart"/>
            <w:r w:rsidRPr="00F74455">
              <w:rPr>
                <w:rFonts w:ascii="Times New Roman" w:hAnsi="Times New Roman" w:cs="Times New Roman"/>
                <w:color w:val="000000"/>
                <w:sz w:val="18"/>
                <w:szCs w:val="18"/>
                <w:lang w:eastAsia="ru-RU"/>
              </w:rPr>
              <w:t>соответствующим</w:t>
            </w:r>
            <w:proofErr w:type="gramEnd"/>
            <w:r w:rsidRPr="00F74455">
              <w:rPr>
                <w:rFonts w:ascii="Times New Roman" w:hAnsi="Times New Roman" w:cs="Times New Roman"/>
                <w:color w:val="000000"/>
                <w:sz w:val="18"/>
                <w:szCs w:val="18"/>
                <w:lang w:eastAsia="ru-RU"/>
              </w:rPr>
              <w:t xml:space="preserve">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bl>
    <w:p w:rsidR="004A2F74" w:rsidRDefault="004A2F74">
      <w:pPr>
        <w:widowControl w:val="0"/>
        <w:autoSpaceDE w:val="0"/>
        <w:spacing w:after="0"/>
        <w:jc w:val="both"/>
        <w:rPr>
          <w:rFonts w:ascii="Times New Roman" w:hAnsi="Times New Roman" w:cs="Times New Roman"/>
          <w:sz w:val="28"/>
          <w:szCs w:val="28"/>
        </w:rPr>
        <w:sectPr w:rsidR="004A2F74" w:rsidSect="004A2F74">
          <w:pgSz w:w="16840" w:h="11907" w:orient="landscape" w:code="9"/>
          <w:pgMar w:top="992" w:right="244" w:bottom="851" w:left="1134" w:header="709" w:footer="720" w:gutter="0"/>
          <w:cols w:space="720"/>
          <w:titlePg/>
          <w:docGrid w:linePitch="360"/>
        </w:sectPr>
      </w:pPr>
    </w:p>
    <w:p w:rsidR="004A2F74" w:rsidRDefault="004A2F74" w:rsidP="004A2F74">
      <w:pPr>
        <w:pageBreakBefore/>
        <w:widowControl w:val="0"/>
        <w:autoSpaceDE w:val="0"/>
        <w:spacing w:after="0" w:line="240" w:lineRule="auto"/>
        <w:ind w:left="6096" w:right="-1"/>
      </w:pPr>
      <w:r>
        <w:rPr>
          <w:rFonts w:ascii="Times New Roman" w:hAnsi="Times New Roman" w:cs="Times New Roman"/>
          <w:sz w:val="20"/>
          <w:szCs w:val="20"/>
        </w:rPr>
        <w:lastRenderedPageBreak/>
        <w:tab/>
      </w:r>
      <w:r>
        <w:rPr>
          <w:rFonts w:ascii="Times New Roman" w:hAnsi="Times New Roman" w:cs="Times New Roman"/>
          <w:sz w:val="24"/>
          <w:szCs w:val="24"/>
        </w:rPr>
        <w:t>Приложение № 15</w:t>
      </w:r>
    </w:p>
    <w:p w:rsidR="00AA1F40" w:rsidRDefault="00A32DE2" w:rsidP="00AA1F40">
      <w:pPr>
        <w:widowControl w:val="0"/>
        <w:autoSpaceDE w:val="0"/>
        <w:spacing w:after="0" w:line="240" w:lineRule="auto"/>
        <w:ind w:left="6096" w:right="-1"/>
      </w:pPr>
      <w:r>
        <w:rPr>
          <w:rFonts w:ascii="Times New Roman" w:hAnsi="Times New Roman" w:cs="Times New Roman"/>
          <w:sz w:val="24"/>
          <w:szCs w:val="24"/>
        </w:rPr>
        <w:t xml:space="preserve">       </w:t>
      </w:r>
      <w:r w:rsidR="00AA1F40">
        <w:rPr>
          <w:rFonts w:ascii="Times New Roman" w:hAnsi="Times New Roman" w:cs="Times New Roman"/>
          <w:sz w:val="24"/>
          <w:szCs w:val="24"/>
        </w:rPr>
        <w:t xml:space="preserve">к Регламенту </w:t>
      </w:r>
    </w:p>
    <w:p w:rsidR="004A2F74" w:rsidRDefault="00A32DE2" w:rsidP="004A2F74">
      <w:pPr>
        <w:widowControl w:val="0"/>
        <w:autoSpaceDE w:val="0"/>
        <w:spacing w:after="0" w:line="240" w:lineRule="auto"/>
        <w:ind w:left="6096" w:right="-1"/>
        <w:rPr>
          <w:rFonts w:ascii="Times New Roman" w:hAnsi="Times New Roman" w:cs="Times New Roman"/>
          <w:sz w:val="24"/>
          <w:szCs w:val="24"/>
        </w:rPr>
      </w:pPr>
      <w:r>
        <w:rPr>
          <w:rFonts w:ascii="Times New Roman" w:hAnsi="Times New Roman" w:cs="Times New Roman"/>
          <w:sz w:val="24"/>
          <w:szCs w:val="24"/>
        </w:rPr>
        <w:t xml:space="preserve">                                                                                                                                                                                                                                                                                                                                                                                                                                                                                                                                                                                                                                                                                                                                                                                                                                                                                                                                                                                                                                                                                                                                                                                                                                                                                                                                                                                                                                                                                                                                                                                                                                                                                                                                                                                                                                                                                                                                                                                                                                                                                                                                                                                                                                                                                                                                                                                                                                                                                                                                                                                                                                                                                                                                                                                                                                                                                                                                                                                                                                                                                                                                                                                                                                                                                                                                                                                                                                                                                                                                                                                                                                                                                                                                                                                                                                                                                                                                                                                                                                                                                                                                                                                                                                                                                                                                                                                                                                                                                                                                                                                                                                                                                                                                                                                                                                                                                                                                                                                                                                                                                                                                                                                                                                                                                                                                                                                                                                                                                                                                                                                                                                                                                                                                                                                                                                                                                                                                                                                                                                                                                                                                                                                                                                                                                                                                                                                                                                                                                                                                                                                                                                                                                                                                                                                                                                                                                                                                                                                                                                                                                                                                                                                                                                                                                                                                                                                                                                                                                                                                                                                                                                                                                                                                                                                                                                                                                                                                                                                                                                                                                                                                                                                                                                                                                                                                                                                                                                                                                                                                                                                                                                                                                                                                                                                                                                                                                                                                                                                                                                                                                                                                                                                                                                                                                                                                                                                                                                                                                                                                                                                                                                                                                                                                                                                                                                                                                                                                                                                                                                                                                                                                                                                                                                                                                                                                                                                                                                                                                                                                                                                                                                                                                                                                                                                                                                                                                                                                                                                                                                                                                                                                                                                                                                                                                                                                                                                                                                                                                                                                                                                                                                                                                                                                                                                                                                                                                                                                                                                                                                                                                                                                                                                                                                                                                                                                                                                                                                                                                                                                                                                                                                                                                                                                                                                                                                                                                                                                                                                                                                                                                                                                                                                                                                                                                                                                                                                                                                                                                                                                                                                                                                                                                                                                                                                                                                                                                                                                                                                                                                                                                                                                                                                                                                                                                                                                                                                                                                                                                                                                                                                                                                                                                                                                                                                                                                                                                                                                                                                                                                                                                                                                                                                                                                                                                                                                                                                                                                                                                                                                                                                                                                                                                                                                                                                                                                                                                                                                                                                                                                                                                                                                                                                                                                                                                                                                                                                                                                                                                                                                                                                                                                                                                                                                                                                                                                                                                                                                                                                                                                                                                                                                                                                                                                                                                                                                                                                                                                                                                                                                                                                                                                                                                                                                                                                                                                                                                                                                                                                                                                                                                                                                                                                                                                                                                                                                                                                                                                                                                                                                                                                                                                                                                                                                                                                                                                                                                                                                                                                                                                                                                                                                                                                                                                                                                                                                                                                                                                                                                                                                                                                                                                                                                                                                                                                                                                                                                                                                                                                                                                                                                                                                                                                                                                                                                                                                                                                                                                                                                                                                                                                                                                                                                                                                                                                                                                                                                                                                                                                                                                                                                                                                                                                                                                                                                                                                                                                                                                                                                                                                                                                                                                                                                                                                                                                                                                                                                                                                                                                                                                                                                                                                                                                                                                                                                                                                                                                                                                                                                                                                                                                                                                                                                                                                                                                                                                                                                                                                                                                                                                                                                                                                                                                                                                                                                                                                                                                                                                                                                                                                                                                                                                                                                                                                                                                                                                                                                                                                                                                                                                                                                                                                                                                                                                                                                                                                                                                                                                                                                                                                                                                                                                                                                                                                                                                                                                                                                                                                                                                                                                                                                                                                                                                                                                                                                                                                                                                                                                                                                                                                                                                                                                                                                                                                                                                                                                                                                                                                                                                                                                                                                                                                                                                                                                                                                                                                                                                                                                                                                                                                                                                                                                                                                                                                                                                                                                                                                                                                                                                                                                                                                                                                                                                                                                                                                                                                                                                                                                                                                                                                                                                                                                                                                                                                                                                                                                                                                                                                                                                                                                                                                                                                                                                                                                                                                                                                                                                                                                                                                                                                                                                                                                                                                                                                                                                                                                                                                                                                                                                                                                                                                                                                                                                                                                                                                                                                                                                                                                                                                                                                                                                                                                                                                                                                                                                                                                                                                                                                                                                                                                                                                                                                                                                                                                                                                                                                                                                                                                                                                                                                                                                                                                                                                                                                                                                                                                                                                                                                                                                                                                                                                                                                                                                                                                                                                                                                                                                                                                                                                                                                                                                                                                                                                                                                                                                                                                                                                                                                                                                                                                                                                                                                                                                                                                                                                                                                                                                                                                                                                                                                                                                                                                                                                                                                                                                                                                                                                                                                                                                                                                                                                                                                                                                                                                                                                                                                                                                                                                                                                                                                                                                                                                                                                                                                                                                                                                                                                                                                                                                                                                                                                                                                                                                                                                                                                                                                                                                                                                                                                                                                                                                                                                                                                                                                                                                                                                                                                                                                                                                                                                                                                                                                                                                                                                                                                                                                                                                                                                                                                                                                                                                                                                                                                                                                                                                                                                                                                                                                                                                                                                                                                                                                                                                                                                                                                                                                                                                                                                                                                                                                                                                                                                                                                                                                                                                                                                                                                                                                                                                                                                                                                                                                                                                                                                                                                                                                                                                                                                                                                                                                                                                                                                                                                                                                                                                                                                                                                                                                                                                                                                                                                                                                                                                                                                                                                                                                                                                                                                                                                                                                                                                                                                                                                                                                                                                                                                                                                                                                                                                                                                                                                                                                                                                                                                                                                                                                                                                                                                                                                                                                                                                                                                                                                                                                                                                                                                                                                                                                                                                                                                                                                                                                                                                                                                                                                                                                                                                                                                                                                                                                                                                                                                                                                                                                                                                                                                                                                                                                                                                                                                                                                                                                                                                                                                                                                                                                                                                                                                                                                                                                                                                                                                                                                                                                                                                                                                                                                                                                                                                                                                                                                                                                                                                                                                                                                                                                                                                                                                                                                                                                                                                                                                                                                                                                                                                                                                                                                                                                                                                                                                                                                                                                                                                                                                                                                                                                                                                                                                                                                                                                                                                                                                                                                                                                                                                                                                                                                                                                                                                                                                                                                                                                                                                                                                                                                                                                                                                                                                                                                                                                                                                                                                                                                                                                                                                                                                                                                                                                                                                                                                                                                                                                                                                                                                                                                                                                                                                                                                                                                                                                                                                                                                                                                                                                                                                                                                                                                                                                                                                                                                                                                                                                                                                                                                                                                                                                                                                                                                                                                                                                                                                                                                                                                                                                                                                                                                                                                                                                                                                                                                                                                                                                                                                                                                                                                                                                                                                                                                                                                                                                                                                                                                                                                                                                                                                                                                                                                                                                                                                                                                                                                                                                                                                                                                                                                                                                                                                                                                                                                                                                                                                                                                                                                                                                                                                                                                                                                                                                                                                                                                                                                                                                                                                                                                                                                                                                                                                                                                                                                                                                                                                                                                                                                                                                                                                                                                                                                                                                                                                                                                                                                                                                                                                                                                                                                                                                                                                                                                                                                                                                                                                                                                                                                                                                                                                                                                                                                                                                                                                                                                                                                                                                                                                                                                                                                                                                                                                                                                                                                                                                                                                                                                                                                                                                                                                                                                                                                                                                                                                                                                                                                                                                                                                                                                                                                                                                                                                                                                                                                                                                                                                                                                                                                                                                                                                                                                                                                                                                                                                                                                                                                                                                                                                                                                                                                                                                                                                                                                                                                                                                                                                                                                                                                                                                                                                                                                                                                                                                                                                                                                                                                                                                                                                                                                                                                                                                                                                                                                                                                                                                                                                                                                                                                                                                                                                                                                                                                                                                                                                                                                                                                                                                                                                                                                                                                                                                                                                                                                                                                                                                                                                                                                                                                                                                                                                                                                                                                                                                                                                         </w:t>
      </w:r>
      <w:r w:rsidR="00AA1F40">
        <w:rPr>
          <w:rFonts w:ascii="Times New Roman" w:hAnsi="Times New Roman" w:cs="Times New Roman"/>
          <w:sz w:val="24"/>
          <w:szCs w:val="24"/>
        </w:rPr>
        <w:t xml:space="preserve">                                                       </w:t>
      </w:r>
    </w:p>
    <w:p w:rsidR="004A2F74" w:rsidRPr="00C93322" w:rsidRDefault="004A2F74" w:rsidP="004A2F74">
      <w:pPr>
        <w:widowControl w:val="0"/>
        <w:spacing w:after="0"/>
        <w:ind w:right="-1"/>
        <w:jc w:val="center"/>
        <w:rPr>
          <w:sz w:val="24"/>
          <w:szCs w:val="24"/>
        </w:rPr>
      </w:pPr>
      <w:r w:rsidRPr="00C93322">
        <w:rPr>
          <w:rFonts w:ascii="Times New Roman" w:hAnsi="Times New Roman"/>
          <w:sz w:val="24"/>
          <w:szCs w:val="24"/>
        </w:rPr>
        <w:t>Типовая форма заявления о согласовании с органом прокуратуры проведения внеплановой проверки юридического лица, индивидуального предпринимателя</w:t>
      </w:r>
    </w:p>
    <w:p w:rsidR="004A2F74" w:rsidRDefault="004A2F74" w:rsidP="004A2F74">
      <w:pPr>
        <w:widowControl w:val="0"/>
        <w:spacing w:after="0"/>
        <w:ind w:right="-1"/>
        <w:rPr>
          <w:rFonts w:ascii="Times New Roman" w:hAnsi="Times New Roman"/>
          <w:b/>
          <w:sz w:val="18"/>
          <w:szCs w:val="18"/>
        </w:rPr>
      </w:pPr>
    </w:p>
    <w:p w:rsidR="004A2F74" w:rsidRDefault="004A2F74" w:rsidP="004A2F74">
      <w:pPr>
        <w:widowControl w:val="0"/>
        <w:spacing w:after="0" w:line="240" w:lineRule="auto"/>
        <w:ind w:left="5954" w:right="-1"/>
      </w:pPr>
      <w:r>
        <w:rPr>
          <w:rFonts w:ascii="Times New Roman" w:hAnsi="Times New Roman"/>
          <w:sz w:val="18"/>
          <w:szCs w:val="18"/>
        </w:rPr>
        <w:t>(в ред</w:t>
      </w:r>
      <w:r>
        <w:rPr>
          <w:rFonts w:ascii="Times New Roman" w:hAnsi="Times New Roman"/>
          <w:color w:val="000000"/>
          <w:sz w:val="18"/>
          <w:szCs w:val="18"/>
        </w:rPr>
        <w:t xml:space="preserve">. </w:t>
      </w:r>
      <w:r>
        <w:rPr>
          <w:rStyle w:val="-"/>
          <w:rFonts w:ascii="Times New Roman" w:hAnsi="Times New Roman"/>
          <w:color w:val="000000"/>
          <w:sz w:val="18"/>
          <w:szCs w:val="18"/>
        </w:rPr>
        <w:t>Приказа</w:t>
      </w:r>
      <w:r>
        <w:rPr>
          <w:rFonts w:ascii="Times New Roman" w:hAnsi="Times New Roman"/>
          <w:color w:val="000000"/>
          <w:sz w:val="18"/>
          <w:szCs w:val="18"/>
        </w:rPr>
        <w:t xml:space="preserve"> Минэкономразвития РФ </w:t>
      </w:r>
      <w:r>
        <w:rPr>
          <w:rFonts w:ascii="Times New Roman" w:hAnsi="Times New Roman"/>
          <w:color w:val="000000"/>
          <w:sz w:val="18"/>
          <w:szCs w:val="18"/>
        </w:rPr>
        <w:br/>
        <w:t>от 24.05.2010 N 199)</w:t>
      </w:r>
    </w:p>
    <w:p w:rsidR="004A2F74" w:rsidRDefault="004A2F74" w:rsidP="004A2F74">
      <w:pPr>
        <w:widowControl w:val="0"/>
        <w:spacing w:after="0" w:line="240" w:lineRule="auto"/>
        <w:ind w:left="5954" w:right="-1"/>
        <w:jc w:val="center"/>
        <w:rPr>
          <w:rFonts w:ascii="Times New Roman" w:hAnsi="Times New Roman"/>
          <w:color w:val="000000"/>
          <w:sz w:val="20"/>
          <w:szCs w:val="20"/>
        </w:rPr>
      </w:pPr>
    </w:p>
    <w:p w:rsidR="004A2F74" w:rsidRDefault="004A2F74" w:rsidP="004A2F74">
      <w:pPr>
        <w:widowControl w:val="0"/>
        <w:spacing w:after="0" w:line="240" w:lineRule="auto"/>
        <w:ind w:left="5954" w:right="-1"/>
      </w:pPr>
      <w:r>
        <w:rPr>
          <w:rFonts w:ascii="Times New Roman" w:hAnsi="Times New Roman"/>
          <w:sz w:val="20"/>
          <w:szCs w:val="20"/>
        </w:rPr>
        <w:t>В ___________________________________</w:t>
      </w:r>
    </w:p>
    <w:p w:rsidR="004A2F74" w:rsidRDefault="004A2F74" w:rsidP="004A2F74">
      <w:pPr>
        <w:widowControl w:val="0"/>
        <w:spacing w:after="0" w:line="240" w:lineRule="auto"/>
        <w:ind w:left="5954" w:right="-1"/>
      </w:pPr>
      <w:r>
        <w:rPr>
          <w:rFonts w:ascii="Times New Roman" w:hAnsi="Times New Roman"/>
          <w:i/>
          <w:sz w:val="20"/>
          <w:szCs w:val="20"/>
        </w:rPr>
        <w:t>(наименование органа прокуратуры)</w:t>
      </w:r>
    </w:p>
    <w:p w:rsidR="004A2F74" w:rsidRDefault="004A2F74" w:rsidP="004A2F74">
      <w:pPr>
        <w:widowControl w:val="0"/>
        <w:spacing w:after="0" w:line="240" w:lineRule="auto"/>
        <w:ind w:left="5954" w:right="-1"/>
      </w:pPr>
      <w:r>
        <w:rPr>
          <w:rFonts w:ascii="Times New Roman" w:hAnsi="Times New Roman"/>
          <w:sz w:val="20"/>
          <w:szCs w:val="20"/>
        </w:rPr>
        <w:t>от __________________________________</w:t>
      </w:r>
    </w:p>
    <w:p w:rsidR="004A2F74" w:rsidRDefault="004A2F74" w:rsidP="004A2F74">
      <w:pPr>
        <w:widowControl w:val="0"/>
        <w:spacing w:after="0" w:line="240" w:lineRule="auto"/>
        <w:ind w:left="5954" w:right="-1"/>
      </w:pPr>
      <w:proofErr w:type="gramStart"/>
      <w:r>
        <w:rPr>
          <w:rFonts w:ascii="Times New Roman" w:hAnsi="Times New Roman"/>
          <w:i/>
          <w:sz w:val="20"/>
          <w:szCs w:val="20"/>
        </w:rPr>
        <w:t>(наименование органа государственного</w:t>
      </w:r>
      <w:proofErr w:type="gramEnd"/>
    </w:p>
    <w:p w:rsidR="004A2F74" w:rsidRDefault="004A2F74" w:rsidP="004A2F74">
      <w:pPr>
        <w:widowControl w:val="0"/>
        <w:spacing w:after="0" w:line="240" w:lineRule="auto"/>
        <w:ind w:left="5954" w:right="-1"/>
      </w:pPr>
      <w:r>
        <w:rPr>
          <w:rFonts w:ascii="Times New Roman" w:hAnsi="Times New Roman"/>
          <w:i/>
          <w:sz w:val="20"/>
          <w:szCs w:val="20"/>
        </w:rPr>
        <w:t>контроля (надзора), муниципального</w:t>
      </w:r>
    </w:p>
    <w:p w:rsidR="004A2F74" w:rsidRDefault="004A2F74" w:rsidP="004A2F74">
      <w:pPr>
        <w:widowControl w:val="0"/>
        <w:spacing w:after="0" w:line="240" w:lineRule="auto"/>
        <w:ind w:left="5954" w:right="-1"/>
      </w:pPr>
      <w:r>
        <w:rPr>
          <w:rFonts w:ascii="Times New Roman" w:hAnsi="Times New Roman"/>
          <w:i/>
          <w:sz w:val="20"/>
          <w:szCs w:val="20"/>
        </w:rPr>
        <w:t>контроля с указанием юридического адреса)</w:t>
      </w:r>
    </w:p>
    <w:p w:rsidR="004A2F74" w:rsidRDefault="004A2F74" w:rsidP="004A2F74">
      <w:pPr>
        <w:widowControl w:val="0"/>
        <w:spacing w:after="0" w:line="240" w:lineRule="auto"/>
        <w:ind w:right="-1"/>
        <w:jc w:val="center"/>
        <w:rPr>
          <w:rFonts w:ascii="Times New Roman" w:hAnsi="Times New Roman"/>
          <w:i/>
          <w:sz w:val="16"/>
          <w:szCs w:val="16"/>
        </w:rPr>
      </w:pPr>
    </w:p>
    <w:p w:rsidR="00C93322" w:rsidRDefault="00C93322" w:rsidP="004A2F74">
      <w:pPr>
        <w:widowControl w:val="0"/>
        <w:spacing w:after="0" w:line="240" w:lineRule="auto"/>
        <w:ind w:right="-1"/>
        <w:jc w:val="center"/>
        <w:rPr>
          <w:rFonts w:ascii="Times New Roman" w:hAnsi="Times New Roman"/>
          <w:i/>
          <w:sz w:val="16"/>
          <w:szCs w:val="16"/>
        </w:rPr>
      </w:pPr>
    </w:p>
    <w:p w:rsidR="004A2F74" w:rsidRDefault="004A2F74" w:rsidP="004A2F74">
      <w:pPr>
        <w:widowControl w:val="0"/>
        <w:spacing w:after="0"/>
        <w:ind w:right="-1"/>
        <w:jc w:val="center"/>
        <w:rPr>
          <w:rFonts w:ascii="Times New Roman" w:hAnsi="Times New Roman"/>
          <w:sz w:val="24"/>
          <w:szCs w:val="24"/>
        </w:rPr>
      </w:pPr>
      <w:r w:rsidRPr="00C93322">
        <w:rPr>
          <w:rFonts w:ascii="Times New Roman" w:hAnsi="Times New Roman"/>
          <w:sz w:val="24"/>
          <w:szCs w:val="24"/>
        </w:rPr>
        <w:t>ЗАЯВЛЕНИЕ</w:t>
      </w:r>
    </w:p>
    <w:p w:rsidR="00C93322" w:rsidRPr="00C93322" w:rsidRDefault="00C93322" w:rsidP="004A2F74">
      <w:pPr>
        <w:widowControl w:val="0"/>
        <w:spacing w:after="0"/>
        <w:ind w:right="-1"/>
        <w:jc w:val="center"/>
        <w:rPr>
          <w:sz w:val="24"/>
          <w:szCs w:val="24"/>
        </w:rPr>
      </w:pPr>
    </w:p>
    <w:p w:rsidR="004A2F74" w:rsidRPr="00C93322" w:rsidRDefault="004A2F74" w:rsidP="004A2F74">
      <w:pPr>
        <w:widowControl w:val="0"/>
        <w:spacing w:after="0"/>
        <w:ind w:right="-1"/>
        <w:jc w:val="center"/>
        <w:rPr>
          <w:sz w:val="24"/>
          <w:szCs w:val="24"/>
        </w:rPr>
      </w:pPr>
      <w:r w:rsidRPr="00C93322">
        <w:rPr>
          <w:rFonts w:ascii="Times New Roman" w:hAnsi="Times New Roman"/>
          <w:sz w:val="24"/>
          <w:szCs w:val="24"/>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A2F74" w:rsidRPr="00C93322" w:rsidRDefault="004A2F74" w:rsidP="004A2F74">
      <w:pPr>
        <w:widowControl w:val="0"/>
        <w:spacing w:after="0"/>
        <w:ind w:right="-1"/>
        <w:jc w:val="both"/>
        <w:rPr>
          <w:rFonts w:ascii="Times New Roman" w:hAnsi="Times New Roman"/>
          <w:color w:val="000000"/>
          <w:sz w:val="24"/>
          <w:szCs w:val="24"/>
        </w:rPr>
      </w:pPr>
    </w:p>
    <w:p w:rsidR="004A2F74" w:rsidRPr="00C93322" w:rsidRDefault="004A2F74" w:rsidP="00C93322">
      <w:pPr>
        <w:widowControl w:val="0"/>
        <w:tabs>
          <w:tab w:val="left" w:pos="9781"/>
        </w:tabs>
        <w:spacing w:after="0"/>
        <w:ind w:firstLine="680"/>
        <w:jc w:val="both"/>
        <w:rPr>
          <w:sz w:val="24"/>
          <w:szCs w:val="24"/>
        </w:rPr>
      </w:pPr>
      <w:r w:rsidRPr="00C93322">
        <w:rPr>
          <w:rFonts w:ascii="Times New Roman" w:hAnsi="Times New Roman"/>
          <w:color w:val="000000"/>
          <w:sz w:val="24"/>
          <w:szCs w:val="24"/>
        </w:rPr>
        <w:t xml:space="preserve">1. В соответствии со </w:t>
      </w:r>
      <w:r w:rsidRPr="00C93322">
        <w:rPr>
          <w:rStyle w:val="-"/>
          <w:rFonts w:ascii="Times New Roman" w:hAnsi="Times New Roman"/>
          <w:color w:val="000000"/>
          <w:sz w:val="24"/>
          <w:szCs w:val="24"/>
        </w:rPr>
        <w:t>статьей 10</w:t>
      </w:r>
      <w:r w:rsidRPr="00C93322">
        <w:rPr>
          <w:rFonts w:ascii="Times New Roman" w:hAnsi="Times New Roman"/>
          <w:color w:val="000000"/>
          <w:sz w:val="24"/>
          <w:szCs w:val="24"/>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w:t>
      </w:r>
      <w:r w:rsidRPr="00C93322">
        <w:rPr>
          <w:rFonts w:ascii="Times New Roman" w:hAnsi="Times New Roman"/>
          <w:sz w:val="24"/>
          <w:szCs w:val="24"/>
        </w:rPr>
        <w:t>просим согласия на проведение внеплановой выездной проверки в отношении ______________________________________________________________________________________________________________________________________________________________________</w:t>
      </w:r>
    </w:p>
    <w:p w:rsidR="004A2F74" w:rsidRDefault="004A2F74" w:rsidP="004A2F74">
      <w:pPr>
        <w:widowControl w:val="0"/>
        <w:spacing w:after="0" w:line="240" w:lineRule="auto"/>
        <w:ind w:right="-1"/>
        <w:jc w:val="center"/>
      </w:pPr>
      <w:r>
        <w:rPr>
          <w:rFonts w:ascii="Times New Roman" w:hAnsi="Times New Roman"/>
          <w:i/>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A2F74" w:rsidRPr="00C93322" w:rsidRDefault="004A2F74" w:rsidP="004A2F74">
      <w:pPr>
        <w:widowControl w:val="0"/>
        <w:spacing w:after="0" w:line="240" w:lineRule="auto"/>
        <w:ind w:right="-1"/>
        <w:jc w:val="both"/>
        <w:rPr>
          <w:sz w:val="24"/>
          <w:szCs w:val="24"/>
        </w:rPr>
      </w:pPr>
      <w:proofErr w:type="gramStart"/>
      <w:r w:rsidRPr="00C93322">
        <w:rPr>
          <w:rFonts w:ascii="Times New Roman" w:hAnsi="Times New Roman"/>
          <w:sz w:val="24"/>
          <w:szCs w:val="24"/>
        </w:rPr>
        <w:t>осуществляющего</w:t>
      </w:r>
      <w:proofErr w:type="gramEnd"/>
      <w:r w:rsidRPr="00C93322">
        <w:rPr>
          <w:rFonts w:ascii="Times New Roman" w:hAnsi="Times New Roman"/>
          <w:sz w:val="24"/>
          <w:szCs w:val="24"/>
        </w:rPr>
        <w:t xml:space="preserve"> предпринимательскую деятельность по адресу: ___________________________________________________________________________________</w:t>
      </w:r>
    </w:p>
    <w:p w:rsidR="004A2F74" w:rsidRPr="00C93322" w:rsidRDefault="004A2F74" w:rsidP="004A2F74">
      <w:pPr>
        <w:widowControl w:val="0"/>
        <w:spacing w:after="0" w:line="240" w:lineRule="auto"/>
        <w:ind w:right="-1" w:firstLine="708"/>
        <w:jc w:val="both"/>
        <w:rPr>
          <w:sz w:val="24"/>
          <w:szCs w:val="24"/>
        </w:rPr>
      </w:pPr>
      <w:r w:rsidRPr="00C93322">
        <w:rPr>
          <w:rFonts w:ascii="Times New Roman" w:hAnsi="Times New Roman"/>
          <w:sz w:val="24"/>
          <w:szCs w:val="24"/>
        </w:rPr>
        <w:t>2. Основание проведения проверки:</w:t>
      </w:r>
    </w:p>
    <w:p w:rsidR="004A2F74" w:rsidRPr="00C93322" w:rsidRDefault="004A2F74" w:rsidP="004A2F74">
      <w:pPr>
        <w:widowControl w:val="0"/>
        <w:spacing w:after="0" w:line="240" w:lineRule="auto"/>
        <w:ind w:right="-1"/>
        <w:jc w:val="both"/>
        <w:rPr>
          <w:sz w:val="24"/>
          <w:szCs w:val="24"/>
        </w:rPr>
      </w:pPr>
      <w:r w:rsidRPr="00C93322">
        <w:rPr>
          <w:rFonts w:ascii="Times New Roman" w:hAnsi="Times New Roman"/>
          <w:sz w:val="24"/>
          <w:szCs w:val="24"/>
        </w:rPr>
        <w:t>__________________________________________________________________________________</w:t>
      </w:r>
    </w:p>
    <w:p w:rsidR="004A2F74" w:rsidRDefault="004A2F74" w:rsidP="004A2F74">
      <w:pPr>
        <w:widowControl w:val="0"/>
        <w:spacing w:after="0" w:line="240" w:lineRule="auto"/>
        <w:ind w:right="-1"/>
        <w:jc w:val="center"/>
        <w:rPr>
          <w:rFonts w:ascii="Times New Roman" w:hAnsi="Times New Roman"/>
          <w:i/>
          <w:sz w:val="20"/>
          <w:szCs w:val="20"/>
        </w:rPr>
      </w:pPr>
      <w:r>
        <w:rPr>
          <w:rFonts w:ascii="Times New Roman" w:hAnsi="Times New Roman"/>
          <w:i/>
          <w:sz w:val="20"/>
          <w:szCs w:val="20"/>
        </w:rPr>
        <w:t xml:space="preserve">(ссылка на положение </w:t>
      </w:r>
      <w:r>
        <w:rPr>
          <w:rFonts w:ascii="Times New Roman" w:hAnsi="Times New Roman"/>
          <w:i/>
          <w:color w:val="000000"/>
          <w:sz w:val="20"/>
          <w:szCs w:val="20"/>
        </w:rPr>
        <w:t xml:space="preserve">Федерального </w:t>
      </w:r>
      <w:r>
        <w:rPr>
          <w:rStyle w:val="-"/>
          <w:rFonts w:ascii="Times New Roman" w:hAnsi="Times New Roman"/>
          <w:i/>
          <w:color w:val="000000"/>
          <w:sz w:val="20"/>
          <w:szCs w:val="20"/>
        </w:rPr>
        <w:t>закона</w:t>
      </w:r>
      <w:r>
        <w:rPr>
          <w:rFonts w:ascii="Times New Roman" w:hAnsi="Times New Roman"/>
          <w:i/>
          <w:color w:val="000000"/>
          <w:sz w:val="20"/>
          <w:szCs w:val="20"/>
        </w:rPr>
        <w:t xml:space="preserve"> от 26 декабря 2008 г. N 294-ФЗ "О защите прав юридических лиц и индивидуальных </w:t>
      </w:r>
      <w:r>
        <w:rPr>
          <w:rFonts w:ascii="Times New Roman" w:hAnsi="Times New Roman"/>
          <w:i/>
          <w:sz w:val="20"/>
          <w:szCs w:val="20"/>
        </w:rPr>
        <w:t>предпринимателей</w:t>
      </w:r>
      <w:r>
        <w:rPr>
          <w:rFonts w:ascii="Times New Roman" w:hAnsi="Times New Roman"/>
          <w:i/>
          <w:color w:val="000000"/>
          <w:sz w:val="20"/>
          <w:szCs w:val="20"/>
        </w:rPr>
        <w:t xml:space="preserve"> </w:t>
      </w:r>
      <w:r>
        <w:rPr>
          <w:rFonts w:ascii="Times New Roman" w:hAnsi="Times New Roman"/>
          <w:i/>
          <w:sz w:val="20"/>
          <w:szCs w:val="20"/>
        </w:rPr>
        <w:t>при осуществлении государственного контроля (надзора) и муниципального контроля")</w:t>
      </w:r>
    </w:p>
    <w:p w:rsidR="00C93322" w:rsidRDefault="00C93322" w:rsidP="004A2F74">
      <w:pPr>
        <w:widowControl w:val="0"/>
        <w:spacing w:after="0" w:line="240" w:lineRule="auto"/>
        <w:ind w:right="-1"/>
        <w:jc w:val="center"/>
      </w:pPr>
    </w:p>
    <w:p w:rsidR="004A2F74" w:rsidRPr="00C93322" w:rsidRDefault="004A2F74" w:rsidP="004A2F74">
      <w:pPr>
        <w:widowControl w:val="0"/>
        <w:spacing w:after="0" w:line="240" w:lineRule="auto"/>
        <w:ind w:right="-1" w:firstLine="708"/>
        <w:jc w:val="both"/>
        <w:rPr>
          <w:sz w:val="24"/>
          <w:szCs w:val="24"/>
        </w:rPr>
      </w:pPr>
      <w:r w:rsidRPr="00C93322">
        <w:rPr>
          <w:rFonts w:ascii="Times New Roman" w:hAnsi="Times New Roman"/>
          <w:sz w:val="24"/>
          <w:szCs w:val="24"/>
        </w:rPr>
        <w:t>3. Дата начала проведения проверки:</w:t>
      </w:r>
    </w:p>
    <w:p w:rsidR="004A2F74" w:rsidRPr="00C93322" w:rsidRDefault="004A2F74" w:rsidP="004A2F74">
      <w:pPr>
        <w:widowControl w:val="0"/>
        <w:spacing w:after="0" w:line="240" w:lineRule="auto"/>
        <w:ind w:right="-1"/>
        <w:jc w:val="both"/>
        <w:rPr>
          <w:sz w:val="24"/>
          <w:szCs w:val="24"/>
        </w:rPr>
      </w:pPr>
      <w:r w:rsidRPr="00C93322">
        <w:rPr>
          <w:rFonts w:ascii="Times New Roman" w:hAnsi="Times New Roman"/>
          <w:sz w:val="24"/>
          <w:szCs w:val="24"/>
        </w:rPr>
        <w:t xml:space="preserve"> "__" ______________ 20__ года.</w:t>
      </w:r>
    </w:p>
    <w:p w:rsidR="004A2F74" w:rsidRPr="00C93322" w:rsidRDefault="004A2F74" w:rsidP="004A2F74">
      <w:pPr>
        <w:widowControl w:val="0"/>
        <w:spacing w:after="0" w:line="240" w:lineRule="auto"/>
        <w:ind w:right="-1" w:firstLine="708"/>
        <w:jc w:val="both"/>
        <w:rPr>
          <w:rFonts w:ascii="Times New Roman" w:hAnsi="Times New Roman"/>
          <w:sz w:val="24"/>
          <w:szCs w:val="24"/>
        </w:rPr>
      </w:pPr>
    </w:p>
    <w:p w:rsidR="004A2F74" w:rsidRPr="00C93322" w:rsidRDefault="004A2F74" w:rsidP="004A2F74">
      <w:pPr>
        <w:widowControl w:val="0"/>
        <w:spacing w:after="0" w:line="240" w:lineRule="auto"/>
        <w:ind w:right="-1" w:firstLine="708"/>
        <w:jc w:val="both"/>
        <w:rPr>
          <w:sz w:val="24"/>
          <w:szCs w:val="24"/>
        </w:rPr>
      </w:pPr>
      <w:r w:rsidRPr="00C93322">
        <w:rPr>
          <w:rFonts w:ascii="Times New Roman" w:hAnsi="Times New Roman"/>
          <w:sz w:val="24"/>
          <w:szCs w:val="24"/>
        </w:rPr>
        <w:t>4. Время начала проведения проверки:</w:t>
      </w:r>
    </w:p>
    <w:p w:rsidR="004A2F74" w:rsidRPr="00C93322" w:rsidRDefault="004A2F74" w:rsidP="004A2F74">
      <w:pPr>
        <w:widowControl w:val="0"/>
        <w:spacing w:after="0" w:line="240" w:lineRule="auto"/>
        <w:ind w:right="-1"/>
        <w:jc w:val="both"/>
        <w:rPr>
          <w:sz w:val="24"/>
          <w:szCs w:val="24"/>
        </w:rPr>
      </w:pPr>
      <w:r w:rsidRPr="00C93322">
        <w:rPr>
          <w:rFonts w:ascii="Times New Roman" w:hAnsi="Times New Roman"/>
          <w:sz w:val="24"/>
          <w:szCs w:val="24"/>
        </w:rPr>
        <w:t xml:space="preserve"> "__" ______________ 20__ года.</w:t>
      </w:r>
    </w:p>
    <w:p w:rsidR="004A2F74" w:rsidRDefault="004A2F74" w:rsidP="004A2F74">
      <w:pPr>
        <w:widowControl w:val="0"/>
        <w:spacing w:after="0" w:line="240" w:lineRule="auto"/>
        <w:ind w:right="-1"/>
        <w:jc w:val="both"/>
      </w:pPr>
      <w:r>
        <w:rPr>
          <w:rFonts w:ascii="Times New Roman" w:hAnsi="Times New Roman"/>
          <w:i/>
          <w:color w:val="000000"/>
          <w:sz w:val="20"/>
          <w:szCs w:val="20"/>
        </w:rPr>
        <w:t xml:space="preserve"> (указывается в случае, если основанием проведения проверки является </w:t>
      </w:r>
      <w:r>
        <w:rPr>
          <w:rStyle w:val="-"/>
          <w:rFonts w:ascii="Times New Roman" w:hAnsi="Times New Roman"/>
          <w:i/>
          <w:color w:val="000000"/>
          <w:sz w:val="20"/>
          <w:szCs w:val="20"/>
        </w:rPr>
        <w:t>часть 12 статьи 10</w:t>
      </w:r>
      <w:r>
        <w:rPr>
          <w:rFonts w:ascii="Times New Roman" w:hAnsi="Times New Roman"/>
          <w:i/>
          <w:color w:val="000000"/>
          <w:sz w:val="20"/>
          <w:szCs w:val="20"/>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2F74" w:rsidRDefault="004A2F74" w:rsidP="004A2F74">
      <w:pPr>
        <w:widowControl w:val="0"/>
        <w:spacing w:after="0" w:line="240" w:lineRule="auto"/>
        <w:jc w:val="both"/>
      </w:pPr>
      <w:r>
        <w:rPr>
          <w:rFonts w:ascii="Times New Roman" w:hAnsi="Times New Roman"/>
          <w:sz w:val="20"/>
          <w:szCs w:val="20"/>
        </w:rPr>
        <w:t>Приложения: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sz w:val="20"/>
          <w:szCs w:val="20"/>
        </w:rPr>
        <w:t xml:space="preserve">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sz w:val="20"/>
          <w:szCs w:val="20"/>
        </w:rPr>
        <w:t xml:space="preserve"> </w:t>
      </w:r>
      <w:proofErr w:type="gramStart"/>
      <w:r>
        <w:rPr>
          <w:rFonts w:ascii="Times New Roman" w:hAnsi="Times New Roman"/>
          <w:i/>
          <w:sz w:val="20"/>
          <w:szCs w:val="20"/>
        </w:rPr>
        <w:t xml:space="preserve">(копия распоряжения или приказа руководителя, заместителя руководителя органа государственного контроля </w:t>
      </w:r>
      <w:r>
        <w:rPr>
          <w:rFonts w:ascii="Times New Roman" w:hAnsi="Times New Roman"/>
          <w:i/>
          <w:sz w:val="20"/>
          <w:szCs w:val="20"/>
        </w:rPr>
        <w:lastRenderedPageBreak/>
        <w:t>(надзора), органа муниципального контроля о проведении внеплановой выездной проверки.</w:t>
      </w:r>
      <w:proofErr w:type="gramEnd"/>
      <w:r>
        <w:rPr>
          <w:rFonts w:ascii="Times New Roman" w:hAnsi="Times New Roman"/>
          <w:i/>
          <w:sz w:val="20"/>
          <w:szCs w:val="20"/>
        </w:rPr>
        <w:t xml:space="preserve"> </w:t>
      </w:r>
      <w:proofErr w:type="gramStart"/>
      <w:r>
        <w:rPr>
          <w:rFonts w:ascii="Times New Roman" w:hAnsi="Times New Roman"/>
          <w:i/>
          <w:sz w:val="20"/>
          <w:szCs w:val="20"/>
        </w:rPr>
        <w:t>Документы, содержащие сведения, послужившие основанием для проведения внеплановой проверки)</w:t>
      </w:r>
      <w:proofErr w:type="gramEnd"/>
    </w:p>
    <w:p w:rsidR="004A2F74" w:rsidRDefault="004A2F74" w:rsidP="004A2F74">
      <w:pPr>
        <w:widowControl w:val="0"/>
        <w:spacing w:after="0" w:line="240" w:lineRule="auto"/>
        <w:ind w:right="-1"/>
        <w:jc w:val="both"/>
        <w:rPr>
          <w:rFonts w:ascii="Times New Roman" w:hAnsi="Times New Roman"/>
          <w:i/>
          <w:sz w:val="20"/>
          <w:szCs w:val="20"/>
        </w:rPr>
      </w:pPr>
    </w:p>
    <w:p w:rsidR="004A2F74" w:rsidRDefault="004A2F74" w:rsidP="004A2F74">
      <w:pPr>
        <w:widowControl w:val="0"/>
        <w:spacing w:after="0" w:line="240" w:lineRule="auto"/>
        <w:ind w:right="-1"/>
        <w:jc w:val="both"/>
      </w:pPr>
      <w:r>
        <w:rPr>
          <w:rFonts w:ascii="Times New Roman" w:hAnsi="Times New Roman"/>
          <w:sz w:val="20"/>
          <w:szCs w:val="20"/>
        </w:rPr>
        <w:t>__________________________________ ___________ _________________________________</w:t>
      </w:r>
    </w:p>
    <w:p w:rsidR="004A2F74" w:rsidRDefault="004A2F74" w:rsidP="004A2F74">
      <w:pPr>
        <w:widowControl w:val="0"/>
        <w:spacing w:after="0" w:line="240" w:lineRule="auto"/>
        <w:ind w:right="-1"/>
        <w:jc w:val="both"/>
      </w:pPr>
      <w:proofErr w:type="gramStart"/>
      <w:r>
        <w:rPr>
          <w:rFonts w:ascii="Times New Roman" w:hAnsi="Times New Roman"/>
          <w:i/>
          <w:sz w:val="20"/>
          <w:szCs w:val="20"/>
        </w:rPr>
        <w:t>(наименование должностного лица) (подпись) (фамилия, имя, отчество (в случае, если имеется))</w:t>
      </w:r>
      <w:proofErr w:type="gramEnd"/>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М.П.</w:t>
      </w:r>
    </w:p>
    <w:p w:rsidR="004A2F74" w:rsidRDefault="004A2F74" w:rsidP="004A2F74">
      <w:pPr>
        <w:tabs>
          <w:tab w:val="left" w:pos="7290"/>
        </w:tabs>
        <w:rPr>
          <w:rFonts w:ascii="Times New Roman" w:hAnsi="Times New Roman" w:cs="Times New Roman"/>
          <w:sz w:val="20"/>
          <w:szCs w:val="20"/>
        </w:rPr>
      </w:pPr>
    </w:p>
    <w:p w:rsidR="004A2F74" w:rsidRDefault="004A2F74" w:rsidP="004A2F74">
      <w:pPr>
        <w:rPr>
          <w:rFonts w:ascii="Times New Roman" w:hAnsi="Times New Roman" w:cs="Times New Roman"/>
          <w:sz w:val="20"/>
          <w:szCs w:val="20"/>
        </w:rPr>
      </w:pPr>
    </w:p>
    <w:p w:rsidR="002907B7" w:rsidRPr="004A2F74" w:rsidRDefault="002907B7" w:rsidP="004A2F74">
      <w:pPr>
        <w:rPr>
          <w:rFonts w:ascii="Times New Roman" w:hAnsi="Times New Roman" w:cs="Times New Roman"/>
          <w:sz w:val="20"/>
          <w:szCs w:val="20"/>
        </w:rPr>
        <w:sectPr w:rsidR="002907B7" w:rsidRPr="004A2F74" w:rsidSect="00DE1915">
          <w:pgSz w:w="11907" w:h="16840" w:code="9"/>
          <w:pgMar w:top="17" w:right="851" w:bottom="1134" w:left="993" w:header="709" w:footer="720" w:gutter="0"/>
          <w:cols w:space="720"/>
          <w:titlePg/>
          <w:docGrid w:linePitch="360"/>
        </w:sectPr>
      </w:pPr>
    </w:p>
    <w:p w:rsidR="001C65D8" w:rsidRDefault="00EF45C6" w:rsidP="009D639B">
      <w:pPr>
        <w:pageBreakBefore/>
        <w:widowControl w:val="0"/>
        <w:autoSpaceDE w:val="0"/>
        <w:spacing w:after="0" w:line="240" w:lineRule="auto"/>
        <w:ind w:left="6096"/>
      </w:pPr>
      <w:r>
        <w:rPr>
          <w:rFonts w:ascii="Times New Roman" w:hAnsi="Times New Roman" w:cs="Times New Roman"/>
          <w:sz w:val="24"/>
          <w:szCs w:val="24"/>
        </w:rPr>
        <w:lastRenderedPageBreak/>
        <w:t>Приложение № 1</w:t>
      </w:r>
      <w:r w:rsidR="00DE1915">
        <w:rPr>
          <w:rFonts w:ascii="Times New Roman" w:hAnsi="Times New Roman" w:cs="Times New Roman"/>
          <w:sz w:val="24"/>
          <w:szCs w:val="24"/>
        </w:rPr>
        <w:t>6</w:t>
      </w:r>
    </w:p>
    <w:p w:rsidR="001C65D8" w:rsidRDefault="001C65D8">
      <w:pPr>
        <w:widowControl w:val="0"/>
        <w:autoSpaceDE w:val="0"/>
        <w:spacing w:after="0" w:line="240" w:lineRule="auto"/>
        <w:ind w:left="6096"/>
      </w:pPr>
      <w:r>
        <w:rPr>
          <w:rFonts w:ascii="Times New Roman" w:hAnsi="Times New Roman" w:cs="Times New Roman"/>
          <w:sz w:val="24"/>
          <w:szCs w:val="24"/>
        </w:rPr>
        <w:t>к Регламенту</w:t>
      </w:r>
    </w:p>
    <w:p w:rsidR="007E2E4A" w:rsidRDefault="007E2E4A">
      <w:pPr>
        <w:widowControl w:val="0"/>
        <w:autoSpaceDE w:val="0"/>
        <w:spacing w:after="0" w:line="240" w:lineRule="auto"/>
        <w:ind w:left="6096"/>
        <w:rPr>
          <w:rFonts w:ascii="Times New Roman" w:hAnsi="Times New Roman"/>
          <w:sz w:val="24"/>
          <w:szCs w:val="24"/>
        </w:rPr>
      </w:pPr>
    </w:p>
    <w:p w:rsidR="001C65D8" w:rsidRDefault="007E2E4A">
      <w:pPr>
        <w:widowControl w:val="0"/>
        <w:autoSpaceDE w:val="0"/>
        <w:spacing w:after="0" w:line="240" w:lineRule="auto"/>
        <w:ind w:left="6096"/>
        <w:rPr>
          <w:rFonts w:ascii="Times New Roman" w:hAnsi="Times New Roman" w:cs="Times New Roman"/>
          <w:sz w:val="24"/>
          <w:szCs w:val="24"/>
        </w:rPr>
      </w:pPr>
      <w:r>
        <w:rPr>
          <w:rFonts w:ascii="Times New Roman" w:hAnsi="Times New Roman"/>
          <w:sz w:val="24"/>
          <w:szCs w:val="24"/>
        </w:rPr>
        <w:t>Дата и время составления документа: _____________________________</w:t>
      </w:r>
    </w:p>
    <w:p w:rsidR="001C65D8" w:rsidRDefault="001C65D8">
      <w:pPr>
        <w:widowControl w:val="0"/>
        <w:autoSpaceDE w:val="0"/>
        <w:spacing w:after="0" w:line="240" w:lineRule="auto"/>
        <w:ind w:left="6096"/>
        <w:rPr>
          <w:rFonts w:ascii="Times New Roman" w:hAnsi="Times New Roman" w:cs="Times New Roman"/>
          <w:sz w:val="24"/>
          <w:szCs w:val="24"/>
        </w:rPr>
      </w:pPr>
    </w:p>
    <w:p w:rsidR="001C65D8" w:rsidRDefault="001C65D8">
      <w:pPr>
        <w:widowControl w:val="0"/>
        <w:autoSpaceDE w:val="0"/>
        <w:spacing w:after="0" w:line="240" w:lineRule="auto"/>
        <w:ind w:left="6096"/>
        <w:rPr>
          <w:rFonts w:ascii="Times New Roman" w:hAnsi="Times New Roman" w:cs="Times New Roman"/>
          <w:sz w:val="24"/>
          <w:szCs w:val="24"/>
        </w:rPr>
      </w:pPr>
    </w:p>
    <w:p w:rsidR="001C65D8" w:rsidRPr="00C93322" w:rsidRDefault="001C65D8">
      <w:pPr>
        <w:widowControl w:val="0"/>
        <w:autoSpaceDE w:val="0"/>
        <w:spacing w:after="120" w:line="240" w:lineRule="auto"/>
        <w:jc w:val="center"/>
        <w:rPr>
          <w:rFonts w:ascii="Times New Roman" w:hAnsi="Times New Roman" w:cs="Times New Roman"/>
          <w:b/>
          <w:sz w:val="24"/>
          <w:szCs w:val="24"/>
        </w:rPr>
      </w:pPr>
    </w:p>
    <w:p w:rsidR="009D639B" w:rsidRPr="00C93322" w:rsidRDefault="009D639B" w:rsidP="009D639B">
      <w:pPr>
        <w:widowControl w:val="0"/>
        <w:spacing w:after="120" w:line="240" w:lineRule="auto"/>
        <w:jc w:val="center"/>
        <w:rPr>
          <w:sz w:val="24"/>
          <w:szCs w:val="24"/>
        </w:rPr>
      </w:pPr>
      <w:r w:rsidRPr="00C93322">
        <w:rPr>
          <w:rFonts w:ascii="Times New Roman" w:hAnsi="Times New Roman"/>
          <w:sz w:val="24"/>
          <w:szCs w:val="24"/>
        </w:rPr>
        <w:t>Типовая форма составления акта проверки</w:t>
      </w:r>
    </w:p>
    <w:p w:rsidR="009D639B" w:rsidRDefault="009D639B" w:rsidP="009D639B">
      <w:pPr>
        <w:widowControl w:val="0"/>
        <w:spacing w:after="120" w:line="240" w:lineRule="auto"/>
        <w:jc w:val="center"/>
        <w:rPr>
          <w:rFonts w:ascii="Times New Roman" w:hAnsi="Times New Roman"/>
          <w:b/>
          <w:sz w:val="28"/>
          <w:szCs w:val="28"/>
        </w:rPr>
      </w:pPr>
    </w:p>
    <w:p w:rsidR="009D639B" w:rsidRDefault="009D639B" w:rsidP="009D639B">
      <w:pPr>
        <w:widowControl w:val="0"/>
        <w:spacing w:after="120" w:line="240" w:lineRule="auto"/>
        <w:jc w:val="right"/>
      </w:pPr>
      <w:r>
        <w:rPr>
          <w:rFonts w:ascii="Times New Roman" w:hAnsi="Times New Roman"/>
          <w:sz w:val="16"/>
          <w:szCs w:val="16"/>
        </w:rPr>
        <w:t>(в ред. Приказа Минэкономразвития РФ</w:t>
      </w:r>
      <w:r>
        <w:rPr>
          <w:rFonts w:ascii="Times New Roman" w:hAnsi="Times New Roman"/>
          <w:sz w:val="16"/>
          <w:szCs w:val="16"/>
        </w:rPr>
        <w:br/>
        <w:t>от 30.09.2011 № 532)</w:t>
      </w:r>
    </w:p>
    <w:p w:rsidR="009D639B" w:rsidRPr="00C93322" w:rsidRDefault="009D639B" w:rsidP="009D639B">
      <w:pPr>
        <w:widowControl w:val="0"/>
        <w:spacing w:before="120" w:after="0" w:line="240" w:lineRule="auto"/>
        <w:jc w:val="center"/>
        <w:rPr>
          <w:rFonts w:ascii="Times New Roman" w:hAnsi="Times New Roman"/>
          <w:sz w:val="24"/>
          <w:szCs w:val="24"/>
        </w:rPr>
      </w:pPr>
    </w:p>
    <w:p w:rsidR="009D639B" w:rsidRPr="00C93322" w:rsidRDefault="009D639B" w:rsidP="009D639B">
      <w:pPr>
        <w:widowControl w:val="0"/>
        <w:pBdr>
          <w:top w:val="single" w:sz="4" w:space="1" w:color="000001"/>
        </w:pBdr>
        <w:spacing w:after="360"/>
        <w:jc w:val="center"/>
        <w:rPr>
          <w:rFonts w:ascii="Times New Roman" w:hAnsi="Times New Roman"/>
          <w:sz w:val="24"/>
          <w:szCs w:val="24"/>
        </w:rPr>
      </w:pPr>
      <w:r w:rsidRPr="00C93322">
        <w:rPr>
          <w:rFonts w:ascii="Times New Roman" w:hAnsi="Times New Roman"/>
          <w:sz w:val="24"/>
          <w:szCs w:val="24"/>
        </w:rPr>
        <w:t>(наименование органа государственного контроля (надзора) или органа муниципального контроля)</w:t>
      </w:r>
    </w:p>
    <w:tbl>
      <w:tblPr>
        <w:tblW w:w="9752"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20"/>
        <w:gridCol w:w="3542"/>
        <w:gridCol w:w="379"/>
        <w:gridCol w:w="242"/>
        <w:gridCol w:w="1343"/>
        <w:gridCol w:w="352"/>
        <w:gridCol w:w="351"/>
        <w:gridCol w:w="261"/>
        <w:gridCol w:w="62"/>
      </w:tblGrid>
      <w:tr w:rsidR="009D639B" w:rsidRPr="00C93322" w:rsidTr="00535C6E">
        <w:trPr>
          <w:trHeight w:val="399"/>
        </w:trPr>
        <w:tc>
          <w:tcPr>
            <w:tcW w:w="3221" w:type="dxa"/>
            <w:tcBorders>
              <w:bottom w:val="single" w:sz="4" w:space="0" w:color="000001"/>
            </w:tcBorders>
            <w:shd w:val="clear" w:color="auto" w:fill="auto"/>
            <w:vAlign w:val="bottom"/>
          </w:tcPr>
          <w:p w:rsidR="009D639B" w:rsidRPr="00C93322" w:rsidRDefault="009D639B" w:rsidP="008E75C1">
            <w:pPr>
              <w:widowControl w:val="0"/>
              <w:snapToGrid w:val="0"/>
              <w:spacing w:after="0"/>
              <w:jc w:val="center"/>
              <w:rPr>
                <w:rFonts w:ascii="Times New Roman" w:hAnsi="Times New Roman"/>
                <w:sz w:val="24"/>
                <w:szCs w:val="24"/>
              </w:rPr>
            </w:pPr>
          </w:p>
        </w:tc>
        <w:tc>
          <w:tcPr>
            <w:tcW w:w="3543" w:type="dxa"/>
            <w:tcBorders>
              <w:bottom w:val="single" w:sz="4" w:space="0" w:color="000001"/>
            </w:tcBorders>
            <w:shd w:val="clear" w:color="auto" w:fill="auto"/>
            <w:vAlign w:val="bottom"/>
          </w:tcPr>
          <w:p w:rsidR="009D639B" w:rsidRPr="00C93322" w:rsidRDefault="009D639B" w:rsidP="008E75C1">
            <w:pPr>
              <w:widowControl w:val="0"/>
              <w:spacing w:after="0"/>
              <w:jc w:val="right"/>
              <w:rPr>
                <w:rFonts w:ascii="Times New Roman" w:hAnsi="Times New Roman"/>
                <w:sz w:val="24"/>
                <w:szCs w:val="24"/>
              </w:rPr>
            </w:pPr>
            <w:r w:rsidRPr="00C93322">
              <w:rPr>
                <w:rFonts w:ascii="Times New Roman" w:hAnsi="Times New Roman"/>
                <w:sz w:val="24"/>
                <w:szCs w:val="24"/>
              </w:rPr>
              <w:t>“</w:t>
            </w:r>
          </w:p>
        </w:tc>
        <w:tc>
          <w:tcPr>
            <w:tcW w:w="379" w:type="dxa"/>
            <w:tcBorders>
              <w:bottom w:val="single" w:sz="4" w:space="0" w:color="000001"/>
            </w:tcBorders>
            <w:shd w:val="clear" w:color="auto" w:fill="auto"/>
            <w:vAlign w:val="bottom"/>
          </w:tcPr>
          <w:p w:rsidR="009D639B" w:rsidRPr="00C93322" w:rsidRDefault="009D639B" w:rsidP="008E75C1">
            <w:pPr>
              <w:widowControl w:val="0"/>
              <w:snapToGrid w:val="0"/>
              <w:spacing w:after="0"/>
              <w:jc w:val="center"/>
              <w:rPr>
                <w:rFonts w:ascii="Times New Roman" w:hAnsi="Times New Roman"/>
                <w:sz w:val="24"/>
                <w:szCs w:val="24"/>
              </w:rPr>
            </w:pPr>
          </w:p>
        </w:tc>
        <w:tc>
          <w:tcPr>
            <w:tcW w:w="242" w:type="dxa"/>
            <w:tcBorders>
              <w:bottom w:val="single" w:sz="4" w:space="0" w:color="000001"/>
            </w:tcBorders>
            <w:shd w:val="clear" w:color="auto" w:fill="auto"/>
            <w:vAlign w:val="bottom"/>
          </w:tcPr>
          <w:p w:rsidR="009D639B" w:rsidRPr="00C93322" w:rsidRDefault="009D639B" w:rsidP="008E75C1">
            <w:pPr>
              <w:widowControl w:val="0"/>
              <w:spacing w:after="0"/>
              <w:rPr>
                <w:rFonts w:ascii="Times New Roman" w:hAnsi="Times New Roman"/>
                <w:sz w:val="24"/>
                <w:szCs w:val="24"/>
              </w:rPr>
            </w:pPr>
            <w:r w:rsidRPr="00C93322">
              <w:rPr>
                <w:rFonts w:ascii="Times New Roman" w:hAnsi="Times New Roman"/>
                <w:sz w:val="24"/>
                <w:szCs w:val="24"/>
              </w:rPr>
              <w:t>”</w:t>
            </w:r>
          </w:p>
        </w:tc>
        <w:tc>
          <w:tcPr>
            <w:tcW w:w="1343" w:type="dxa"/>
            <w:tcBorders>
              <w:bottom w:val="single" w:sz="4" w:space="0" w:color="000001"/>
            </w:tcBorders>
            <w:shd w:val="clear" w:color="auto" w:fill="auto"/>
            <w:vAlign w:val="bottom"/>
          </w:tcPr>
          <w:p w:rsidR="009D639B" w:rsidRPr="00C93322" w:rsidRDefault="009D639B" w:rsidP="008E75C1">
            <w:pPr>
              <w:widowControl w:val="0"/>
              <w:snapToGrid w:val="0"/>
              <w:spacing w:after="0"/>
              <w:jc w:val="center"/>
              <w:rPr>
                <w:rFonts w:ascii="Times New Roman" w:hAnsi="Times New Roman"/>
                <w:sz w:val="24"/>
                <w:szCs w:val="24"/>
              </w:rPr>
            </w:pPr>
          </w:p>
        </w:tc>
        <w:tc>
          <w:tcPr>
            <w:tcW w:w="352" w:type="dxa"/>
            <w:tcBorders>
              <w:bottom w:val="single" w:sz="4" w:space="0" w:color="000001"/>
            </w:tcBorders>
            <w:shd w:val="clear" w:color="auto" w:fill="auto"/>
            <w:vAlign w:val="bottom"/>
          </w:tcPr>
          <w:p w:rsidR="009D639B" w:rsidRPr="00C93322" w:rsidRDefault="009D639B" w:rsidP="008E75C1">
            <w:pPr>
              <w:widowControl w:val="0"/>
              <w:spacing w:after="0"/>
              <w:jc w:val="right"/>
              <w:rPr>
                <w:rFonts w:ascii="Times New Roman" w:hAnsi="Times New Roman"/>
                <w:sz w:val="24"/>
                <w:szCs w:val="24"/>
              </w:rPr>
            </w:pPr>
            <w:r w:rsidRPr="00C93322">
              <w:rPr>
                <w:rFonts w:ascii="Times New Roman" w:hAnsi="Times New Roman"/>
                <w:sz w:val="24"/>
                <w:szCs w:val="24"/>
              </w:rPr>
              <w:t>20</w:t>
            </w:r>
          </w:p>
        </w:tc>
        <w:tc>
          <w:tcPr>
            <w:tcW w:w="351" w:type="dxa"/>
            <w:tcBorders>
              <w:bottom w:val="single" w:sz="4" w:space="0" w:color="000001"/>
            </w:tcBorders>
            <w:shd w:val="clear" w:color="auto" w:fill="auto"/>
            <w:vAlign w:val="bottom"/>
          </w:tcPr>
          <w:p w:rsidR="009D639B" w:rsidRPr="00C93322" w:rsidRDefault="009D639B" w:rsidP="008E75C1">
            <w:pPr>
              <w:widowControl w:val="0"/>
              <w:snapToGrid w:val="0"/>
              <w:spacing w:after="0"/>
              <w:rPr>
                <w:rFonts w:ascii="Times New Roman" w:hAnsi="Times New Roman"/>
                <w:sz w:val="24"/>
                <w:szCs w:val="24"/>
              </w:rPr>
            </w:pPr>
          </w:p>
        </w:tc>
        <w:tc>
          <w:tcPr>
            <w:tcW w:w="321" w:type="dxa"/>
            <w:gridSpan w:val="2"/>
            <w:tcBorders>
              <w:bottom w:val="single" w:sz="4" w:space="0" w:color="000001"/>
            </w:tcBorders>
            <w:shd w:val="clear" w:color="auto" w:fill="auto"/>
            <w:vAlign w:val="bottom"/>
          </w:tcPr>
          <w:p w:rsidR="009D639B" w:rsidRPr="00C93322" w:rsidRDefault="009D639B" w:rsidP="008E75C1">
            <w:pPr>
              <w:widowControl w:val="0"/>
              <w:spacing w:after="0"/>
              <w:rPr>
                <w:rFonts w:ascii="Times New Roman" w:hAnsi="Times New Roman"/>
                <w:sz w:val="24"/>
                <w:szCs w:val="24"/>
              </w:rPr>
            </w:pPr>
            <w:proofErr w:type="gramStart"/>
            <w:r w:rsidRPr="00C93322">
              <w:rPr>
                <w:rFonts w:ascii="Times New Roman" w:hAnsi="Times New Roman"/>
                <w:sz w:val="24"/>
                <w:szCs w:val="24"/>
              </w:rPr>
              <w:t>г</w:t>
            </w:r>
            <w:proofErr w:type="gramEnd"/>
            <w:r w:rsidRPr="00C93322">
              <w:rPr>
                <w:rFonts w:ascii="Times New Roman" w:hAnsi="Times New Roman"/>
                <w:sz w:val="24"/>
                <w:szCs w:val="24"/>
              </w:rPr>
              <w:t>.</w:t>
            </w:r>
          </w:p>
        </w:tc>
      </w:tr>
      <w:tr w:rsidR="009D639B" w:rsidRPr="00C93322" w:rsidTr="00535C6E">
        <w:trPr>
          <w:cantSplit/>
          <w:trHeight w:val="607"/>
        </w:trPr>
        <w:tc>
          <w:tcPr>
            <w:tcW w:w="3221" w:type="dxa"/>
            <w:tcBorders>
              <w:top w:val="single" w:sz="4" w:space="0" w:color="000001"/>
              <w:bottom w:val="single" w:sz="4" w:space="0" w:color="000001"/>
            </w:tcBorders>
            <w:shd w:val="clear" w:color="auto" w:fill="auto"/>
          </w:tcPr>
          <w:p w:rsidR="009D639B" w:rsidRPr="00C93322" w:rsidRDefault="009D639B" w:rsidP="008E75C1">
            <w:pPr>
              <w:widowControl w:val="0"/>
              <w:spacing w:after="0"/>
              <w:jc w:val="center"/>
              <w:rPr>
                <w:rFonts w:ascii="Times New Roman" w:hAnsi="Times New Roman"/>
                <w:sz w:val="24"/>
                <w:szCs w:val="24"/>
              </w:rPr>
            </w:pPr>
            <w:r w:rsidRPr="00C93322">
              <w:rPr>
                <w:rFonts w:ascii="Times New Roman" w:hAnsi="Times New Roman"/>
                <w:sz w:val="24"/>
                <w:szCs w:val="24"/>
              </w:rPr>
              <w:t>(место составления акта)</w:t>
            </w:r>
          </w:p>
        </w:tc>
        <w:tc>
          <w:tcPr>
            <w:tcW w:w="3543" w:type="dxa"/>
            <w:tcBorders>
              <w:top w:val="single" w:sz="4" w:space="0" w:color="000001"/>
              <w:bottom w:val="single" w:sz="4" w:space="0" w:color="000001"/>
            </w:tcBorders>
            <w:shd w:val="clear" w:color="auto" w:fill="auto"/>
          </w:tcPr>
          <w:p w:rsidR="009D639B" w:rsidRPr="00C93322" w:rsidRDefault="009D639B" w:rsidP="008E75C1">
            <w:pPr>
              <w:widowControl w:val="0"/>
              <w:snapToGrid w:val="0"/>
              <w:spacing w:after="0"/>
              <w:rPr>
                <w:rFonts w:ascii="Times New Roman" w:hAnsi="Times New Roman"/>
                <w:sz w:val="24"/>
                <w:szCs w:val="24"/>
              </w:rPr>
            </w:pPr>
          </w:p>
        </w:tc>
        <w:tc>
          <w:tcPr>
            <w:tcW w:w="2928" w:type="dxa"/>
            <w:gridSpan w:val="6"/>
            <w:tcBorders>
              <w:top w:val="single" w:sz="4" w:space="0" w:color="000001"/>
              <w:bottom w:val="single" w:sz="4" w:space="0" w:color="000001"/>
            </w:tcBorders>
            <w:shd w:val="clear" w:color="auto" w:fill="auto"/>
          </w:tcPr>
          <w:p w:rsidR="009D639B" w:rsidRPr="00C93322" w:rsidRDefault="009D639B" w:rsidP="008E75C1">
            <w:pPr>
              <w:widowControl w:val="0"/>
              <w:spacing w:after="0"/>
              <w:jc w:val="center"/>
              <w:rPr>
                <w:rFonts w:ascii="Times New Roman" w:hAnsi="Times New Roman"/>
                <w:sz w:val="24"/>
                <w:szCs w:val="24"/>
              </w:rPr>
            </w:pPr>
            <w:r w:rsidRPr="00C93322">
              <w:rPr>
                <w:rFonts w:ascii="Times New Roman" w:hAnsi="Times New Roman"/>
                <w:sz w:val="24"/>
                <w:szCs w:val="24"/>
              </w:rPr>
              <w:t>(дата составления акта)</w:t>
            </w:r>
          </w:p>
        </w:tc>
        <w:tc>
          <w:tcPr>
            <w:tcW w:w="59" w:type="dxa"/>
            <w:tcBorders>
              <w:top w:val="single" w:sz="4" w:space="0" w:color="000001"/>
              <w:bottom w:val="single" w:sz="4" w:space="0" w:color="000001"/>
            </w:tcBorders>
            <w:shd w:val="clear" w:color="auto" w:fill="auto"/>
          </w:tcPr>
          <w:p w:rsidR="009D639B" w:rsidRPr="00C93322" w:rsidRDefault="009D639B" w:rsidP="008E75C1">
            <w:pPr>
              <w:snapToGrid w:val="0"/>
              <w:rPr>
                <w:rFonts w:ascii="Times New Roman" w:hAnsi="Times New Roman"/>
                <w:sz w:val="24"/>
                <w:szCs w:val="24"/>
              </w:rPr>
            </w:pPr>
          </w:p>
        </w:tc>
      </w:tr>
    </w:tbl>
    <w:p w:rsidR="009D639B" w:rsidRPr="00C93322" w:rsidRDefault="009D639B" w:rsidP="009D639B">
      <w:pPr>
        <w:widowControl w:val="0"/>
        <w:spacing w:after="0"/>
        <w:jc w:val="center"/>
        <w:rPr>
          <w:rFonts w:ascii="Times New Roman" w:hAnsi="Times New Roman"/>
          <w:sz w:val="24"/>
          <w:szCs w:val="24"/>
        </w:rPr>
      </w:pPr>
    </w:p>
    <w:p w:rsidR="009D639B" w:rsidRPr="00C93322" w:rsidRDefault="009D639B" w:rsidP="009D639B">
      <w:pPr>
        <w:widowControl w:val="0"/>
        <w:pBdr>
          <w:top w:val="single" w:sz="4" w:space="1" w:color="000001"/>
        </w:pBdr>
        <w:spacing w:after="0"/>
        <w:jc w:val="center"/>
        <w:rPr>
          <w:rFonts w:ascii="Times New Roman" w:hAnsi="Times New Roman"/>
          <w:sz w:val="24"/>
          <w:szCs w:val="24"/>
        </w:rPr>
      </w:pPr>
      <w:r w:rsidRPr="00C93322">
        <w:rPr>
          <w:rFonts w:ascii="Times New Roman" w:hAnsi="Times New Roman"/>
          <w:sz w:val="24"/>
          <w:szCs w:val="24"/>
        </w:rPr>
        <w:t>(время составления акта)</w:t>
      </w:r>
    </w:p>
    <w:p w:rsidR="009D639B" w:rsidRPr="00C93322" w:rsidRDefault="009D639B" w:rsidP="009D639B">
      <w:pPr>
        <w:widowControl w:val="0"/>
        <w:spacing w:before="240" w:after="80"/>
        <w:jc w:val="center"/>
        <w:rPr>
          <w:rFonts w:ascii="Times New Roman" w:hAnsi="Times New Roman"/>
          <w:sz w:val="24"/>
          <w:szCs w:val="24"/>
        </w:rPr>
      </w:pPr>
      <w:r w:rsidRPr="00C93322">
        <w:rPr>
          <w:rFonts w:ascii="Times New Roman" w:hAnsi="Times New Roman"/>
          <w:sz w:val="24"/>
          <w:szCs w:val="24"/>
        </w:rPr>
        <w:t>АКТ ПРОВЕРКИ</w:t>
      </w:r>
      <w:r w:rsidRPr="00C93322">
        <w:rPr>
          <w:rFonts w:ascii="Times New Roman" w:hAnsi="Times New Roman"/>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1780" w:type="dxa"/>
        <w:tblInd w:w="28" w:type="dxa"/>
        <w:tblCellMar>
          <w:left w:w="28" w:type="dxa"/>
          <w:right w:w="28" w:type="dxa"/>
        </w:tblCellMar>
        <w:tblLook w:val="0000" w:firstRow="0" w:lastRow="0" w:firstColumn="0" w:lastColumn="0" w:noHBand="0" w:noVBand="0"/>
      </w:tblPr>
      <w:tblGrid>
        <w:gridCol w:w="380"/>
        <w:gridCol w:w="1400"/>
      </w:tblGrid>
      <w:tr w:rsidR="009D639B" w:rsidRPr="00C93322" w:rsidTr="008E75C1">
        <w:tc>
          <w:tcPr>
            <w:tcW w:w="380" w:type="dxa"/>
            <w:shd w:val="clear" w:color="auto" w:fill="auto"/>
            <w:vAlign w:val="bottom"/>
          </w:tcPr>
          <w:p w:rsidR="009D639B" w:rsidRPr="00C93322" w:rsidRDefault="009D639B" w:rsidP="008E75C1">
            <w:pPr>
              <w:widowControl w:val="0"/>
              <w:spacing w:after="0"/>
              <w:ind w:right="57"/>
              <w:rPr>
                <w:rFonts w:ascii="Times New Roman" w:hAnsi="Times New Roman"/>
                <w:sz w:val="24"/>
                <w:szCs w:val="24"/>
              </w:rPr>
            </w:pPr>
            <w:r w:rsidRPr="00C93322">
              <w:rPr>
                <w:rFonts w:ascii="Times New Roman" w:hAnsi="Times New Roman"/>
                <w:sz w:val="24"/>
                <w:szCs w:val="24"/>
              </w:rPr>
              <w:t>№</w:t>
            </w:r>
          </w:p>
        </w:tc>
        <w:tc>
          <w:tcPr>
            <w:tcW w:w="1399" w:type="dxa"/>
            <w:tcBorders>
              <w:top w:val="single" w:sz="4" w:space="0" w:color="000001"/>
              <w:bottom w:val="single" w:sz="4" w:space="0" w:color="000001"/>
            </w:tcBorders>
            <w:shd w:val="clear" w:color="auto" w:fill="auto"/>
            <w:vAlign w:val="bottom"/>
          </w:tcPr>
          <w:p w:rsidR="009D639B" w:rsidRPr="00C93322" w:rsidRDefault="009D639B" w:rsidP="008E75C1">
            <w:pPr>
              <w:widowControl w:val="0"/>
              <w:snapToGrid w:val="0"/>
              <w:spacing w:after="0"/>
              <w:jc w:val="center"/>
              <w:rPr>
                <w:rFonts w:ascii="Times New Roman" w:hAnsi="Times New Roman"/>
                <w:sz w:val="24"/>
                <w:szCs w:val="24"/>
              </w:rPr>
            </w:pPr>
          </w:p>
        </w:tc>
      </w:tr>
    </w:tbl>
    <w:p w:rsidR="009D639B" w:rsidRPr="00C93322" w:rsidRDefault="009D639B" w:rsidP="009D639B">
      <w:pPr>
        <w:widowControl w:val="0"/>
        <w:spacing w:after="0"/>
        <w:rPr>
          <w:rFonts w:ascii="Times New Roman" w:hAnsi="Times New Roman"/>
          <w:sz w:val="24"/>
          <w:szCs w:val="24"/>
        </w:rPr>
      </w:pPr>
      <w:r w:rsidRPr="00C93322">
        <w:rPr>
          <w:rFonts w:ascii="Times New Roman" w:hAnsi="Times New Roman"/>
          <w:sz w:val="24"/>
          <w:szCs w:val="24"/>
        </w:rPr>
        <w:t>По адресу/адресам:</w:t>
      </w:r>
    </w:p>
    <w:p w:rsidR="009D639B" w:rsidRPr="00C93322" w:rsidRDefault="00931914" w:rsidP="009D639B">
      <w:pPr>
        <w:widowControl w:val="0"/>
        <w:spacing w:after="0"/>
        <w:rPr>
          <w:rFonts w:ascii="Times New Roman" w:hAnsi="Times New Roman"/>
          <w:sz w:val="24"/>
          <w:szCs w:val="24"/>
        </w:rPr>
      </w:pPr>
      <w:r w:rsidRPr="00C93322">
        <w:rPr>
          <w:rFonts w:ascii="Times New Roman" w:hAnsi="Times New Roman"/>
          <w:sz w:val="24"/>
          <w:szCs w:val="24"/>
        </w:rPr>
        <w:t xml:space="preserve"> </w:t>
      </w:r>
    </w:p>
    <w:p w:rsidR="009D639B" w:rsidRPr="00C93322" w:rsidRDefault="009D639B" w:rsidP="009D639B">
      <w:pPr>
        <w:widowControl w:val="0"/>
        <w:pBdr>
          <w:top w:val="single" w:sz="4" w:space="1" w:color="000001"/>
        </w:pBdr>
        <w:spacing w:after="0"/>
        <w:jc w:val="center"/>
        <w:rPr>
          <w:rFonts w:ascii="Times New Roman" w:hAnsi="Times New Roman"/>
          <w:sz w:val="24"/>
          <w:szCs w:val="24"/>
        </w:rPr>
      </w:pPr>
      <w:r w:rsidRPr="00C93322">
        <w:rPr>
          <w:rFonts w:ascii="Times New Roman" w:hAnsi="Times New Roman"/>
          <w:sz w:val="24"/>
          <w:szCs w:val="24"/>
        </w:rPr>
        <w:t>(место проведения проверки)</w:t>
      </w:r>
    </w:p>
    <w:p w:rsidR="009D639B" w:rsidRPr="00C93322" w:rsidRDefault="009D639B" w:rsidP="009D639B">
      <w:pPr>
        <w:widowControl w:val="0"/>
        <w:spacing w:after="0"/>
        <w:rPr>
          <w:rFonts w:ascii="Times New Roman" w:hAnsi="Times New Roman"/>
          <w:sz w:val="24"/>
          <w:szCs w:val="24"/>
        </w:rPr>
      </w:pPr>
      <w:r w:rsidRPr="00C93322">
        <w:rPr>
          <w:rFonts w:ascii="Times New Roman" w:hAnsi="Times New Roman"/>
          <w:sz w:val="24"/>
          <w:szCs w:val="24"/>
        </w:rPr>
        <w:t xml:space="preserve">На основании: </w:t>
      </w:r>
    </w:p>
    <w:p w:rsidR="009D639B" w:rsidRPr="00C93322" w:rsidRDefault="009D639B" w:rsidP="009D639B">
      <w:pPr>
        <w:widowControl w:val="0"/>
        <w:spacing w:after="0"/>
        <w:rPr>
          <w:rFonts w:ascii="Times New Roman" w:hAnsi="Times New Roman"/>
          <w:sz w:val="24"/>
          <w:szCs w:val="24"/>
        </w:rPr>
      </w:pPr>
      <w:r w:rsidRPr="00C93322">
        <w:rPr>
          <w:rFonts w:ascii="Times New Roman" w:hAnsi="Times New Roman"/>
          <w:sz w:val="24"/>
          <w:szCs w:val="24"/>
        </w:rPr>
        <w:t xml:space="preserve"> </w:t>
      </w:r>
    </w:p>
    <w:p w:rsidR="009D639B" w:rsidRPr="00E868AC" w:rsidRDefault="009D639B" w:rsidP="009D639B">
      <w:pPr>
        <w:widowControl w:val="0"/>
        <w:pBdr>
          <w:top w:val="single" w:sz="4" w:space="1" w:color="000001"/>
        </w:pBdr>
        <w:spacing w:after="0"/>
        <w:jc w:val="center"/>
        <w:rPr>
          <w:rFonts w:ascii="Times New Roman" w:hAnsi="Times New Roman"/>
          <w:sz w:val="20"/>
          <w:szCs w:val="20"/>
        </w:rPr>
      </w:pPr>
      <w:r w:rsidRPr="00E868AC">
        <w:rPr>
          <w:rFonts w:ascii="Times New Roman" w:hAnsi="Times New Roman"/>
          <w:sz w:val="20"/>
          <w:szCs w:val="20"/>
        </w:rPr>
        <w:t>(вид документа с указанием реквизитов (номер, дата))</w:t>
      </w:r>
    </w:p>
    <w:p w:rsidR="009D639B" w:rsidRPr="00C93322" w:rsidRDefault="00535C6E" w:rsidP="009D639B">
      <w:pPr>
        <w:widowControl w:val="0"/>
        <w:tabs>
          <w:tab w:val="center" w:pos="4678"/>
          <w:tab w:val="right" w:pos="10206"/>
        </w:tabs>
        <w:spacing w:after="0"/>
        <w:rPr>
          <w:rFonts w:ascii="Times New Roman" w:hAnsi="Times New Roman"/>
          <w:sz w:val="24"/>
          <w:szCs w:val="24"/>
        </w:rPr>
      </w:pPr>
      <w:r w:rsidRPr="00C93322">
        <w:rPr>
          <w:rFonts w:ascii="Times New Roman" w:hAnsi="Times New Roman"/>
          <w:sz w:val="24"/>
          <w:szCs w:val="24"/>
        </w:rPr>
        <w:t>была проведена</w:t>
      </w:r>
      <w:r w:rsidR="00931914" w:rsidRPr="00C93322">
        <w:rPr>
          <w:rFonts w:ascii="Times New Roman" w:hAnsi="Times New Roman"/>
          <w:sz w:val="24"/>
          <w:szCs w:val="24"/>
        </w:rPr>
        <w:t xml:space="preserve">  </w:t>
      </w:r>
      <w:r w:rsidR="009D639B" w:rsidRPr="00C93322">
        <w:rPr>
          <w:rFonts w:ascii="Times New Roman" w:hAnsi="Times New Roman"/>
          <w:sz w:val="24"/>
          <w:szCs w:val="24"/>
        </w:rPr>
        <w:t>проверка в отношении:</w:t>
      </w:r>
    </w:p>
    <w:p w:rsidR="009D639B" w:rsidRPr="00E868AC" w:rsidRDefault="00931914" w:rsidP="009D639B">
      <w:pPr>
        <w:widowControl w:val="0"/>
        <w:pBdr>
          <w:top w:val="single" w:sz="4" w:space="1" w:color="000001"/>
        </w:pBdr>
        <w:spacing w:after="0"/>
        <w:ind w:right="2466"/>
        <w:jc w:val="center"/>
        <w:rPr>
          <w:rFonts w:ascii="Times New Roman" w:hAnsi="Times New Roman"/>
          <w:sz w:val="20"/>
          <w:szCs w:val="20"/>
        </w:rPr>
      </w:pPr>
      <w:r w:rsidRPr="00E868AC">
        <w:rPr>
          <w:rFonts w:ascii="Times New Roman" w:hAnsi="Times New Roman"/>
          <w:sz w:val="20"/>
          <w:szCs w:val="20"/>
        </w:rPr>
        <w:t xml:space="preserve"> </w:t>
      </w:r>
      <w:r w:rsidR="009D639B" w:rsidRPr="00E868AC">
        <w:rPr>
          <w:rFonts w:ascii="Times New Roman" w:hAnsi="Times New Roman"/>
          <w:sz w:val="20"/>
          <w:szCs w:val="20"/>
        </w:rPr>
        <w:t>(плановая/внеплановая, документарная/выездная)</w:t>
      </w:r>
    </w:p>
    <w:p w:rsidR="009D639B" w:rsidRPr="00C93322" w:rsidRDefault="009D639B" w:rsidP="009D639B">
      <w:pPr>
        <w:widowControl w:val="0"/>
        <w:spacing w:after="0"/>
        <w:rPr>
          <w:rFonts w:ascii="Times New Roman" w:hAnsi="Times New Roman"/>
          <w:sz w:val="24"/>
          <w:szCs w:val="24"/>
        </w:rPr>
      </w:pPr>
    </w:p>
    <w:p w:rsidR="009D639B" w:rsidRPr="00C93322" w:rsidRDefault="009D639B" w:rsidP="009D639B">
      <w:pPr>
        <w:widowControl w:val="0"/>
        <w:pBdr>
          <w:top w:val="single" w:sz="4" w:space="1" w:color="000001"/>
        </w:pBdr>
        <w:spacing w:after="0"/>
        <w:rPr>
          <w:rFonts w:ascii="Times New Roman" w:hAnsi="Times New Roman"/>
          <w:sz w:val="24"/>
          <w:szCs w:val="24"/>
        </w:rPr>
      </w:pPr>
    </w:p>
    <w:p w:rsidR="009D639B" w:rsidRPr="00C93322" w:rsidRDefault="009D639B" w:rsidP="009D639B">
      <w:pPr>
        <w:widowControl w:val="0"/>
        <w:spacing w:after="0"/>
        <w:rPr>
          <w:rFonts w:ascii="Times New Roman" w:hAnsi="Times New Roman"/>
          <w:sz w:val="24"/>
          <w:szCs w:val="24"/>
        </w:rPr>
      </w:pPr>
    </w:p>
    <w:p w:rsidR="009D639B" w:rsidRPr="00E868AC" w:rsidRDefault="009D639B" w:rsidP="009D639B">
      <w:pPr>
        <w:widowControl w:val="0"/>
        <w:pBdr>
          <w:top w:val="single" w:sz="4" w:space="1" w:color="000001"/>
        </w:pBdr>
        <w:spacing w:after="0"/>
        <w:jc w:val="center"/>
        <w:rPr>
          <w:rFonts w:ascii="Times New Roman" w:hAnsi="Times New Roman"/>
          <w:sz w:val="20"/>
          <w:szCs w:val="20"/>
        </w:rPr>
      </w:pPr>
      <w:proofErr w:type="gramStart"/>
      <w:r w:rsidRPr="00E868AC">
        <w:rPr>
          <w:rFonts w:ascii="Times New Roman" w:hAnsi="Times New Roman"/>
          <w:sz w:val="20"/>
          <w:szCs w:val="20"/>
        </w:rPr>
        <w:t>(наименование юридического лица, фамилия, имя, отчество (последнее – при наличии)</w:t>
      </w:r>
      <w:r w:rsidRPr="00E868AC">
        <w:rPr>
          <w:rFonts w:ascii="Times New Roman" w:hAnsi="Times New Roman"/>
          <w:sz w:val="20"/>
          <w:szCs w:val="20"/>
        </w:rPr>
        <w:br/>
        <w:t>индивидуального предпринимателя, гражданина)</w:t>
      </w:r>
      <w:proofErr w:type="gramEnd"/>
    </w:p>
    <w:p w:rsidR="009D639B" w:rsidRPr="00C93322" w:rsidRDefault="009D639B" w:rsidP="009D639B">
      <w:pPr>
        <w:widowControl w:val="0"/>
        <w:spacing w:before="120" w:after="240"/>
        <w:rPr>
          <w:rFonts w:ascii="Times New Roman" w:hAnsi="Times New Roman"/>
          <w:sz w:val="24"/>
          <w:szCs w:val="24"/>
        </w:rPr>
      </w:pPr>
      <w:r w:rsidRPr="00C93322">
        <w:rPr>
          <w:rFonts w:ascii="Times New Roman" w:hAnsi="Times New Roman"/>
          <w:sz w:val="24"/>
          <w:szCs w:val="24"/>
        </w:rPr>
        <w:t>Дата и время проведения проверки:</w:t>
      </w:r>
    </w:p>
    <w:tbl>
      <w:tblPr>
        <w:tblW w:w="9755" w:type="dxa"/>
        <w:tblCellMar>
          <w:left w:w="28" w:type="dxa"/>
          <w:right w:w="28" w:type="dxa"/>
        </w:tblCellMar>
        <w:tblLook w:val="0000" w:firstRow="0" w:lastRow="0" w:firstColumn="0" w:lastColumn="0" w:noHBand="0" w:noVBand="0"/>
      </w:tblPr>
      <w:tblGrid>
        <w:gridCol w:w="175"/>
        <w:gridCol w:w="380"/>
        <w:gridCol w:w="242"/>
        <w:gridCol w:w="1159"/>
        <w:gridCol w:w="351"/>
        <w:gridCol w:w="351"/>
        <w:gridCol w:w="487"/>
        <w:gridCol w:w="377"/>
        <w:gridCol w:w="537"/>
        <w:gridCol w:w="378"/>
        <w:gridCol w:w="917"/>
        <w:gridCol w:w="378"/>
        <w:gridCol w:w="539"/>
        <w:gridCol w:w="377"/>
        <w:gridCol w:w="2677"/>
        <w:gridCol w:w="430"/>
      </w:tblGrid>
      <w:tr w:rsidR="00535C6E" w:rsidTr="00535C6E">
        <w:trPr>
          <w:trHeight w:val="535"/>
        </w:trPr>
        <w:tc>
          <w:tcPr>
            <w:tcW w:w="175" w:type="dxa"/>
            <w:shd w:val="clear" w:color="auto" w:fill="auto"/>
            <w:vAlign w:val="bottom"/>
          </w:tcPr>
          <w:p w:rsidR="009D639B" w:rsidRDefault="009D639B" w:rsidP="008E75C1">
            <w:pPr>
              <w:widowControl w:val="0"/>
              <w:spacing w:after="0"/>
              <w:jc w:val="right"/>
            </w:pPr>
            <w:r>
              <w:rPr>
                <w:rFonts w:ascii="Times New Roman" w:hAnsi="Times New Roman"/>
                <w:sz w:val="24"/>
                <w:szCs w:val="24"/>
              </w:rPr>
              <w:t>“</w:t>
            </w:r>
          </w:p>
        </w:tc>
        <w:tc>
          <w:tcPr>
            <w:tcW w:w="38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7"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7"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7"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3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Default="009D639B" w:rsidP="009D639B">
      <w:pPr>
        <w:widowControl w:val="0"/>
        <w:spacing w:after="120"/>
        <w:rPr>
          <w:rFonts w:ascii="Times New Roman" w:hAnsi="Times New Roman"/>
          <w:sz w:val="2"/>
          <w:szCs w:val="2"/>
        </w:rPr>
      </w:pPr>
    </w:p>
    <w:tbl>
      <w:tblPr>
        <w:tblW w:w="9742" w:type="dxa"/>
        <w:tblCellMar>
          <w:left w:w="28" w:type="dxa"/>
          <w:right w:w="28" w:type="dxa"/>
        </w:tblCellMar>
        <w:tblLook w:val="0000" w:firstRow="0" w:lastRow="0" w:firstColumn="0" w:lastColumn="0" w:noHBand="0" w:noVBand="0"/>
      </w:tblPr>
      <w:tblGrid>
        <w:gridCol w:w="176"/>
        <w:gridCol w:w="379"/>
        <w:gridCol w:w="242"/>
        <w:gridCol w:w="1158"/>
        <w:gridCol w:w="351"/>
        <w:gridCol w:w="351"/>
        <w:gridCol w:w="486"/>
        <w:gridCol w:w="376"/>
        <w:gridCol w:w="537"/>
        <w:gridCol w:w="377"/>
        <w:gridCol w:w="916"/>
        <w:gridCol w:w="377"/>
        <w:gridCol w:w="539"/>
        <w:gridCol w:w="376"/>
        <w:gridCol w:w="2672"/>
        <w:gridCol w:w="429"/>
      </w:tblGrid>
      <w:tr w:rsidR="009D639B" w:rsidTr="00535C6E">
        <w:trPr>
          <w:trHeight w:val="375"/>
        </w:trPr>
        <w:tc>
          <w:tcPr>
            <w:tcW w:w="176" w:type="dxa"/>
            <w:shd w:val="clear" w:color="auto" w:fill="auto"/>
            <w:vAlign w:val="bottom"/>
          </w:tcPr>
          <w:p w:rsidR="009D639B" w:rsidRDefault="009D639B" w:rsidP="008E75C1">
            <w:pPr>
              <w:widowControl w:val="0"/>
              <w:spacing w:after="0"/>
              <w:jc w:val="right"/>
            </w:pPr>
            <w:r>
              <w:rPr>
                <w:rFonts w:ascii="Times New Roman" w:hAnsi="Times New Roman"/>
                <w:sz w:val="24"/>
                <w:szCs w:val="24"/>
              </w:rPr>
              <w:lastRenderedPageBreak/>
              <w:t>“</w:t>
            </w:r>
          </w:p>
        </w:tc>
        <w:tc>
          <w:tcPr>
            <w:tcW w:w="37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6"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6"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2"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2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Pr="00E868AC" w:rsidRDefault="009D639B" w:rsidP="009D639B">
      <w:pPr>
        <w:widowControl w:val="0"/>
        <w:spacing w:before="40" w:after="0"/>
        <w:jc w:val="center"/>
        <w:rPr>
          <w:sz w:val="20"/>
          <w:szCs w:val="20"/>
        </w:rPr>
      </w:pPr>
      <w:r w:rsidRPr="00E868AC">
        <w:rPr>
          <w:rFonts w:ascii="Times New Roman" w:hAnsi="Times New Roman"/>
          <w:sz w:val="20"/>
          <w:szCs w:val="20"/>
        </w:rPr>
        <w:t>(заполняется в случае проведения проверок филиалов, представител</w:t>
      </w:r>
      <w:r w:rsidR="00535C6E" w:rsidRPr="00E868AC">
        <w:rPr>
          <w:rFonts w:ascii="Times New Roman" w:hAnsi="Times New Roman"/>
          <w:sz w:val="20"/>
          <w:szCs w:val="20"/>
        </w:rPr>
        <w:t>ьств,</w:t>
      </w:r>
      <w:r w:rsidR="00931914" w:rsidRPr="00E868AC">
        <w:rPr>
          <w:rFonts w:ascii="Times New Roman" w:hAnsi="Times New Roman"/>
          <w:sz w:val="20"/>
          <w:szCs w:val="20"/>
        </w:rPr>
        <w:t xml:space="preserve"> </w:t>
      </w:r>
      <w:r w:rsidR="00535C6E" w:rsidRPr="00E868AC">
        <w:rPr>
          <w:rFonts w:ascii="Times New Roman" w:hAnsi="Times New Roman"/>
          <w:sz w:val="20"/>
          <w:szCs w:val="20"/>
        </w:rPr>
        <w:t xml:space="preserve">обособленных структурных </w:t>
      </w:r>
      <w:r w:rsidRPr="00E868AC">
        <w:rPr>
          <w:rFonts w:ascii="Times New Roman" w:hAnsi="Times New Roman"/>
          <w:sz w:val="20"/>
          <w:szCs w:val="20"/>
        </w:rPr>
        <w:t>подразделений юридического лица или</w:t>
      </w:r>
      <w:r w:rsidR="00931914" w:rsidRPr="00E868AC">
        <w:rPr>
          <w:rFonts w:ascii="Times New Roman" w:hAnsi="Times New Roman"/>
          <w:sz w:val="20"/>
          <w:szCs w:val="20"/>
        </w:rPr>
        <w:t xml:space="preserve"> </w:t>
      </w:r>
      <w:r w:rsidRPr="00E868AC">
        <w:rPr>
          <w:rFonts w:ascii="Times New Roman" w:hAnsi="Times New Roman"/>
          <w:sz w:val="20"/>
          <w:szCs w:val="20"/>
        </w:rPr>
        <w:t xml:space="preserve">при осуществлении деятельности </w:t>
      </w:r>
      <w:r w:rsidR="00535C6E" w:rsidRPr="00E868AC">
        <w:rPr>
          <w:rFonts w:ascii="Times New Roman" w:hAnsi="Times New Roman"/>
          <w:sz w:val="20"/>
          <w:szCs w:val="20"/>
        </w:rPr>
        <w:t xml:space="preserve">индивидуального предпринимателя </w:t>
      </w:r>
      <w:r w:rsidRPr="00E868AC">
        <w:rPr>
          <w:rFonts w:ascii="Times New Roman" w:hAnsi="Times New Roman"/>
          <w:sz w:val="20"/>
          <w:szCs w:val="20"/>
        </w:rPr>
        <w:t>по нескольким адресам)</w:t>
      </w:r>
    </w:p>
    <w:p w:rsidR="009D639B" w:rsidRPr="00C93322" w:rsidRDefault="009D639B" w:rsidP="009D639B">
      <w:pPr>
        <w:widowControl w:val="0"/>
        <w:tabs>
          <w:tab w:val="left" w:pos="9781"/>
        </w:tabs>
        <w:spacing w:before="120" w:after="0"/>
        <w:rPr>
          <w:sz w:val="24"/>
          <w:szCs w:val="24"/>
        </w:rPr>
      </w:pPr>
      <w:r w:rsidRPr="00C93322">
        <w:rPr>
          <w:rFonts w:ascii="Times New Roman" w:hAnsi="Times New Roman"/>
          <w:sz w:val="24"/>
          <w:szCs w:val="24"/>
        </w:rPr>
        <w:t xml:space="preserve">Общая продолжительность проверки: </w:t>
      </w:r>
    </w:p>
    <w:p w:rsidR="009D639B" w:rsidRPr="00C93322" w:rsidRDefault="009D639B" w:rsidP="009D639B">
      <w:pPr>
        <w:widowControl w:val="0"/>
        <w:tabs>
          <w:tab w:val="left" w:pos="9781"/>
        </w:tabs>
        <w:spacing w:before="120" w:after="0"/>
        <w:rPr>
          <w:rFonts w:ascii="Times New Roman" w:hAnsi="Times New Roman"/>
          <w:sz w:val="24"/>
          <w:szCs w:val="24"/>
          <w:u w:val="single"/>
        </w:rPr>
      </w:pPr>
    </w:p>
    <w:p w:rsidR="009D639B" w:rsidRPr="00C93322" w:rsidRDefault="00931914" w:rsidP="009D639B">
      <w:pPr>
        <w:widowControl w:val="0"/>
        <w:pBdr>
          <w:top w:val="single" w:sz="4" w:space="1" w:color="000001"/>
        </w:pBdr>
        <w:spacing w:after="0"/>
        <w:jc w:val="center"/>
        <w:rPr>
          <w:sz w:val="24"/>
          <w:szCs w:val="24"/>
        </w:rPr>
      </w:pPr>
      <w:r w:rsidRPr="00C93322">
        <w:rPr>
          <w:rFonts w:ascii="Times New Roman" w:hAnsi="Times New Roman"/>
          <w:sz w:val="24"/>
          <w:szCs w:val="24"/>
        </w:rPr>
        <w:t xml:space="preserve"> </w:t>
      </w:r>
      <w:r w:rsidR="009D639B" w:rsidRPr="00C93322">
        <w:rPr>
          <w:rFonts w:ascii="Times New Roman" w:hAnsi="Times New Roman"/>
          <w:sz w:val="24"/>
          <w:szCs w:val="24"/>
        </w:rPr>
        <w:t>(рабочих дней/часов)</w:t>
      </w:r>
    </w:p>
    <w:p w:rsidR="009D639B" w:rsidRPr="00C93322" w:rsidRDefault="009D639B" w:rsidP="009D639B">
      <w:pPr>
        <w:widowControl w:val="0"/>
        <w:spacing w:before="120" w:after="0"/>
        <w:rPr>
          <w:sz w:val="24"/>
          <w:szCs w:val="24"/>
        </w:rPr>
      </w:pPr>
      <w:r w:rsidRPr="00C93322">
        <w:rPr>
          <w:rFonts w:ascii="Times New Roman" w:hAnsi="Times New Roman"/>
          <w:sz w:val="24"/>
          <w:szCs w:val="24"/>
        </w:rPr>
        <w:t>Акт составлен:</w:t>
      </w:r>
      <w:r w:rsidR="00931914" w:rsidRPr="00C93322">
        <w:rPr>
          <w:rFonts w:ascii="Times New Roman" w:hAnsi="Times New Roman"/>
          <w:sz w:val="24"/>
          <w:szCs w:val="24"/>
        </w:rPr>
        <w:t xml:space="preserve"> </w:t>
      </w:r>
    </w:p>
    <w:p w:rsidR="009D639B" w:rsidRPr="00C93322" w:rsidRDefault="009D639B" w:rsidP="009D639B">
      <w:pPr>
        <w:widowControl w:val="0"/>
        <w:spacing w:before="120" w:after="0"/>
        <w:rPr>
          <w:rFonts w:ascii="Times New Roman" w:hAnsi="Times New Roman"/>
          <w:sz w:val="24"/>
          <w:szCs w:val="24"/>
        </w:rPr>
      </w:pPr>
    </w:p>
    <w:p w:rsidR="009D639B" w:rsidRPr="00C93322" w:rsidRDefault="009D639B" w:rsidP="009D639B">
      <w:pPr>
        <w:widowControl w:val="0"/>
        <w:pBdr>
          <w:top w:val="single" w:sz="4" w:space="1" w:color="000001"/>
        </w:pBdr>
        <w:spacing w:after="0"/>
        <w:rPr>
          <w:rFonts w:ascii="Times New Roman" w:hAnsi="Times New Roman"/>
          <w:sz w:val="24"/>
          <w:szCs w:val="24"/>
        </w:rPr>
      </w:pPr>
    </w:p>
    <w:p w:rsidR="009D639B" w:rsidRDefault="009D639B" w:rsidP="009D639B">
      <w:pPr>
        <w:widowControl w:val="0"/>
        <w:spacing w:after="0"/>
        <w:rPr>
          <w:rFonts w:ascii="Times New Roman" w:hAnsi="Times New Roman"/>
          <w:sz w:val="24"/>
          <w:szCs w:val="24"/>
        </w:rPr>
      </w:pPr>
    </w:p>
    <w:p w:rsidR="009D639B" w:rsidRPr="00E868AC" w:rsidRDefault="009D639B" w:rsidP="009D639B">
      <w:pPr>
        <w:widowControl w:val="0"/>
        <w:pBdr>
          <w:top w:val="single" w:sz="4" w:space="1" w:color="000001"/>
        </w:pBdr>
        <w:spacing w:after="0"/>
        <w:jc w:val="center"/>
        <w:rPr>
          <w:sz w:val="20"/>
          <w:szCs w:val="20"/>
        </w:rPr>
      </w:pPr>
      <w:r w:rsidRPr="00E868AC">
        <w:rPr>
          <w:rFonts w:ascii="Times New Roman" w:hAnsi="Times New Roman"/>
          <w:sz w:val="20"/>
          <w:szCs w:val="20"/>
        </w:rPr>
        <w:t>(наименование органа государственного контроля (надзора) или органа муниципального контроля)</w:t>
      </w:r>
    </w:p>
    <w:p w:rsidR="009D639B" w:rsidRPr="00E868AC" w:rsidRDefault="009D639B" w:rsidP="009D639B">
      <w:pPr>
        <w:widowControl w:val="0"/>
        <w:spacing w:before="120" w:after="0"/>
        <w:jc w:val="both"/>
        <w:rPr>
          <w:sz w:val="24"/>
          <w:szCs w:val="24"/>
        </w:rPr>
      </w:pPr>
      <w:r w:rsidRPr="00E868AC">
        <w:rPr>
          <w:rFonts w:ascii="Times New Roman" w:hAnsi="Times New Roman"/>
          <w:sz w:val="24"/>
          <w:szCs w:val="24"/>
        </w:rPr>
        <w:t>С копией распоряжения/приказа о проведении проверки ознакомле</w:t>
      </w:r>
      <w:proofErr w:type="gramStart"/>
      <w:r w:rsidRPr="00E868AC">
        <w:rPr>
          <w:rFonts w:ascii="Times New Roman" w:hAnsi="Times New Roman"/>
          <w:sz w:val="24"/>
          <w:szCs w:val="24"/>
        </w:rPr>
        <w:t>н(</w:t>
      </w:r>
      <w:proofErr w:type="gramEnd"/>
      <w:r w:rsidRPr="00E868AC">
        <w:rPr>
          <w:rFonts w:ascii="Times New Roman" w:hAnsi="Times New Roman"/>
          <w:sz w:val="24"/>
          <w:szCs w:val="24"/>
        </w:rPr>
        <w:t>ы): (заполняется при проведении выездной проверки)</w:t>
      </w:r>
    </w:p>
    <w:p w:rsidR="009D639B" w:rsidRPr="00E868AC" w:rsidRDefault="009D639B" w:rsidP="009D639B">
      <w:pPr>
        <w:widowControl w:val="0"/>
        <w:spacing w:after="0"/>
        <w:rPr>
          <w:rFonts w:ascii="Times New Roman" w:hAnsi="Times New Roman"/>
          <w:sz w:val="24"/>
          <w:szCs w:val="24"/>
        </w:rPr>
      </w:pP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(фамилии, инициалы, подпись, дата, время)</w:t>
      </w:r>
    </w:p>
    <w:p w:rsidR="009D639B" w:rsidRPr="00E868AC" w:rsidRDefault="009D639B" w:rsidP="009D639B">
      <w:pPr>
        <w:widowControl w:val="0"/>
        <w:spacing w:before="360" w:after="0"/>
        <w:jc w:val="both"/>
        <w:rPr>
          <w:sz w:val="24"/>
          <w:szCs w:val="24"/>
        </w:rPr>
      </w:pPr>
      <w:r w:rsidRPr="00E868AC">
        <w:rPr>
          <w:rFonts w:ascii="Times New Roman" w:hAnsi="Times New Roman"/>
          <w:sz w:val="24"/>
          <w:szCs w:val="24"/>
        </w:rPr>
        <w:t>Дата и номер решения прокурора (его заместителя) о согласовании проведения проверки:</w:t>
      </w:r>
      <w:r w:rsidRPr="00E868AC">
        <w:rPr>
          <w:rFonts w:ascii="Times New Roman" w:hAnsi="Times New Roman"/>
          <w:sz w:val="24"/>
          <w:szCs w:val="24"/>
        </w:rPr>
        <w:br/>
      </w: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(заполняется в случае необходимости согласования проверки с органами прокуратуры)</w:t>
      </w:r>
    </w:p>
    <w:p w:rsidR="009D639B" w:rsidRPr="00E868AC" w:rsidRDefault="009D639B" w:rsidP="009D639B">
      <w:pPr>
        <w:keepNext/>
        <w:widowControl w:val="0"/>
        <w:spacing w:before="80" w:after="0"/>
        <w:rPr>
          <w:sz w:val="24"/>
          <w:szCs w:val="24"/>
        </w:rPr>
      </w:pPr>
      <w:r w:rsidRPr="00E868AC">
        <w:rPr>
          <w:rFonts w:ascii="Times New Roman" w:hAnsi="Times New Roman"/>
          <w:sz w:val="24"/>
          <w:szCs w:val="24"/>
        </w:rPr>
        <w:t>Лиц</w:t>
      </w:r>
      <w:proofErr w:type="gramStart"/>
      <w:r w:rsidRPr="00E868AC">
        <w:rPr>
          <w:rFonts w:ascii="Times New Roman" w:hAnsi="Times New Roman"/>
          <w:sz w:val="24"/>
          <w:szCs w:val="24"/>
        </w:rPr>
        <w:t>о(</w:t>
      </w:r>
      <w:proofErr w:type="gramEnd"/>
      <w:r w:rsidRPr="00E868AC">
        <w:rPr>
          <w:rFonts w:ascii="Times New Roman" w:hAnsi="Times New Roman"/>
          <w:sz w:val="24"/>
          <w:szCs w:val="24"/>
        </w:rPr>
        <w:t>а), проводившее проверку:</w:t>
      </w:r>
      <w:r w:rsidR="00931914" w:rsidRPr="00E868AC">
        <w:rPr>
          <w:rFonts w:ascii="Times New Roman" w:hAnsi="Times New Roman"/>
          <w:sz w:val="24"/>
          <w:szCs w:val="24"/>
        </w:rPr>
        <w:t xml:space="preserve"> </w:t>
      </w:r>
    </w:p>
    <w:p w:rsidR="009D639B" w:rsidRPr="00E868AC" w:rsidRDefault="009D639B" w:rsidP="009D639B">
      <w:pPr>
        <w:keepNext/>
        <w:widowControl w:val="0"/>
        <w:spacing w:before="80" w:after="0"/>
        <w:rPr>
          <w:rFonts w:ascii="Times New Roman" w:hAnsi="Times New Roman"/>
          <w:sz w:val="24"/>
          <w:szCs w:val="24"/>
        </w:rPr>
      </w:pPr>
    </w:p>
    <w:p w:rsidR="009D639B" w:rsidRPr="00E868AC" w:rsidRDefault="009D639B" w:rsidP="009D639B">
      <w:pPr>
        <w:keepNext/>
        <w:widowControl w:val="0"/>
        <w:pBdr>
          <w:top w:val="single" w:sz="4" w:space="1" w:color="000001"/>
        </w:pBdr>
        <w:spacing w:after="0"/>
        <w:rPr>
          <w:rFonts w:ascii="Times New Roman" w:hAnsi="Times New Roman"/>
          <w:sz w:val="24"/>
          <w:szCs w:val="24"/>
        </w:rPr>
      </w:pPr>
    </w:p>
    <w:p w:rsidR="009D639B" w:rsidRPr="00E868AC" w:rsidRDefault="009D639B" w:rsidP="009D639B">
      <w:pPr>
        <w:widowControl w:val="0"/>
        <w:spacing w:after="0"/>
        <w:rPr>
          <w:rFonts w:ascii="Times New Roman" w:hAnsi="Times New Roman"/>
          <w:sz w:val="24"/>
          <w:szCs w:val="24"/>
        </w:rPr>
      </w:pPr>
    </w:p>
    <w:p w:rsidR="009D639B" w:rsidRPr="00E868AC" w:rsidRDefault="00E868AC" w:rsidP="009D639B">
      <w:pPr>
        <w:widowControl w:val="0"/>
        <w:pBdr>
          <w:top w:val="single" w:sz="4" w:space="1" w:color="000001"/>
        </w:pBdr>
        <w:spacing w:after="0"/>
        <w:jc w:val="center"/>
        <w:rPr>
          <w:sz w:val="20"/>
          <w:szCs w:val="20"/>
        </w:rPr>
      </w:pPr>
      <w:r w:rsidRPr="00E868AC">
        <w:rPr>
          <w:rFonts w:ascii="Times New Roman" w:hAnsi="Times New Roman"/>
          <w:sz w:val="20"/>
          <w:szCs w:val="20"/>
        </w:rPr>
        <w:t xml:space="preserve"> </w:t>
      </w:r>
      <w:r w:rsidR="009D639B" w:rsidRPr="00E868AC">
        <w:rPr>
          <w:rFonts w:ascii="Times New Roman" w:hAnsi="Times New Roman"/>
          <w:sz w:val="20"/>
          <w:szCs w:val="20"/>
        </w:rPr>
        <w:t>(фамилия, имя, отчество (последнее – при наличии), должность должностного лица (должностных лиц), проводившег</w:t>
      </w:r>
      <w:proofErr w:type="gramStart"/>
      <w:r w:rsidR="009D639B" w:rsidRPr="00E868AC">
        <w:rPr>
          <w:rFonts w:ascii="Times New Roman" w:hAnsi="Times New Roman"/>
          <w:sz w:val="20"/>
          <w:szCs w:val="20"/>
        </w:rPr>
        <w:t>о(</w:t>
      </w:r>
      <w:proofErr w:type="gramEnd"/>
      <w:r w:rsidR="009D639B" w:rsidRPr="00E868AC">
        <w:rPr>
          <w:rFonts w:ascii="Times New Roman" w:hAnsi="Times New Roman"/>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009D639B" w:rsidRPr="00E868AC">
        <w:rPr>
          <w:rFonts w:ascii="Times New Roman" w:hAnsi="Times New Roman"/>
          <w:sz w:val="20"/>
          <w:szCs w:val="20"/>
        </w:rPr>
        <w:br/>
        <w:t>по аккредитации, выдавшего свидетельство)</w:t>
      </w:r>
    </w:p>
    <w:p w:rsidR="009D639B" w:rsidRPr="00E868AC" w:rsidRDefault="009D639B" w:rsidP="009D639B">
      <w:pPr>
        <w:widowControl w:val="0"/>
        <w:spacing w:before="120" w:after="0"/>
        <w:rPr>
          <w:sz w:val="24"/>
          <w:szCs w:val="24"/>
        </w:rPr>
      </w:pPr>
      <w:r w:rsidRPr="00E868AC">
        <w:rPr>
          <w:rFonts w:ascii="Times New Roman" w:hAnsi="Times New Roman"/>
          <w:sz w:val="24"/>
          <w:szCs w:val="24"/>
        </w:rPr>
        <w:t>При проведении проверки присутствовали:</w:t>
      </w:r>
      <w:r w:rsidR="00931914" w:rsidRPr="00E868AC">
        <w:rPr>
          <w:rFonts w:ascii="Times New Roman" w:hAnsi="Times New Roman"/>
          <w:sz w:val="24"/>
          <w:szCs w:val="24"/>
        </w:rPr>
        <w:t xml:space="preserve"> </w:t>
      </w:r>
    </w:p>
    <w:p w:rsidR="009D639B" w:rsidRPr="00E868AC" w:rsidRDefault="009D639B" w:rsidP="009D639B">
      <w:pPr>
        <w:widowControl w:val="0"/>
        <w:spacing w:before="120" w:after="0"/>
        <w:rPr>
          <w:rFonts w:ascii="Times New Roman" w:hAnsi="Times New Roman"/>
          <w:sz w:val="24"/>
          <w:szCs w:val="24"/>
        </w:rPr>
      </w:pP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pBdr>
          <w:top w:val="single" w:sz="4" w:space="1" w:color="000001"/>
        </w:pBdr>
        <w:spacing w:after="0"/>
        <w:jc w:val="center"/>
      </w:pPr>
      <w:r>
        <w:rPr>
          <w:rFonts w:ascii="Times New Roman" w:hAnsi="Times New Roman"/>
          <w:sz w:val="20"/>
          <w:szCs w:val="20"/>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 w:hAnsi="Times New Roman"/>
          <w:sz w:val="20"/>
          <w:szCs w:val="20"/>
        </w:rPr>
        <w:br/>
        <w:t>по проверке)</w:t>
      </w:r>
    </w:p>
    <w:p w:rsidR="009D639B" w:rsidRPr="00E868AC" w:rsidRDefault="009D639B" w:rsidP="009D639B">
      <w:pPr>
        <w:widowControl w:val="0"/>
        <w:spacing w:before="120" w:after="0"/>
        <w:rPr>
          <w:sz w:val="24"/>
          <w:szCs w:val="24"/>
        </w:rPr>
      </w:pPr>
      <w:r w:rsidRPr="00E868AC">
        <w:rPr>
          <w:rFonts w:ascii="Times New Roman" w:hAnsi="Times New Roman"/>
          <w:sz w:val="24"/>
          <w:szCs w:val="24"/>
        </w:rPr>
        <w:lastRenderedPageBreak/>
        <w:t>В ходе проведения проверки:</w:t>
      </w:r>
    </w:p>
    <w:p w:rsidR="009D639B" w:rsidRPr="00E868AC" w:rsidRDefault="009D639B" w:rsidP="009D639B">
      <w:pPr>
        <w:widowControl w:val="0"/>
        <w:spacing w:before="120" w:after="0"/>
        <w:jc w:val="both"/>
        <w:rPr>
          <w:sz w:val="24"/>
          <w:szCs w:val="24"/>
        </w:rPr>
      </w:pPr>
      <w:r w:rsidRPr="00E868AC">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E868AC">
        <w:rPr>
          <w:rFonts w:ascii="Times New Roman" w:hAnsi="Times New Roman"/>
          <w:sz w:val="24"/>
          <w:szCs w:val="24"/>
        </w:rPr>
        <w:br/>
      </w: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(с указанием характера нарушений; лиц, допустивших нарушения)</w:t>
      </w:r>
    </w:p>
    <w:p w:rsidR="009D639B" w:rsidRPr="00E868AC" w:rsidRDefault="009D639B" w:rsidP="009D639B">
      <w:pPr>
        <w:widowControl w:val="0"/>
        <w:spacing w:before="120" w:after="0"/>
        <w:jc w:val="both"/>
        <w:rPr>
          <w:sz w:val="24"/>
          <w:szCs w:val="24"/>
        </w:rPr>
      </w:pPr>
      <w:r w:rsidRPr="00E868AC">
        <w:rPr>
          <w:rFonts w:ascii="Times New Roman" w:hAnsi="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931914" w:rsidRPr="00E868AC">
        <w:rPr>
          <w:rFonts w:ascii="Times New Roman" w:hAnsi="Times New Roman"/>
          <w:sz w:val="24"/>
          <w:szCs w:val="24"/>
        </w:rPr>
        <w:t xml:space="preserve"> </w:t>
      </w:r>
    </w:p>
    <w:p w:rsidR="009D639B" w:rsidRPr="00E868AC" w:rsidRDefault="009D639B" w:rsidP="009D639B">
      <w:pPr>
        <w:widowControl w:val="0"/>
        <w:spacing w:before="120" w:after="0"/>
        <w:jc w:val="both"/>
        <w:rPr>
          <w:rFonts w:ascii="Times New Roman" w:hAnsi="Times New Roman"/>
          <w:sz w:val="24"/>
          <w:szCs w:val="24"/>
        </w:rPr>
      </w:pP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9D639B">
      <w:pPr>
        <w:widowControl w:val="0"/>
        <w:spacing w:after="0"/>
        <w:rPr>
          <w:rFonts w:ascii="Times New Roman" w:hAnsi="Times New Roman"/>
          <w:sz w:val="24"/>
          <w:szCs w:val="24"/>
        </w:rPr>
      </w:pP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D31EBB">
      <w:pPr>
        <w:widowControl w:val="0"/>
        <w:spacing w:before="120" w:after="0" w:line="240" w:lineRule="auto"/>
        <w:contextualSpacing/>
        <w:jc w:val="both"/>
        <w:rPr>
          <w:sz w:val="24"/>
          <w:szCs w:val="24"/>
        </w:rPr>
      </w:pPr>
      <w:r w:rsidRPr="00E868AC">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E868AC">
        <w:rPr>
          <w:rFonts w:ascii="Times New Roman" w:hAnsi="Times New Roman"/>
          <w:sz w:val="24"/>
          <w:szCs w:val="24"/>
        </w:rPr>
        <w:br/>
      </w:r>
    </w:p>
    <w:p w:rsidR="009D639B" w:rsidRPr="00E868AC" w:rsidRDefault="009D639B" w:rsidP="00D31EBB">
      <w:pPr>
        <w:widowControl w:val="0"/>
        <w:pBdr>
          <w:top w:val="single" w:sz="4" w:space="1" w:color="000001"/>
        </w:pBdr>
        <w:spacing w:after="0" w:line="240" w:lineRule="auto"/>
        <w:contextualSpacing/>
        <w:rPr>
          <w:rFonts w:ascii="Times New Roman" w:hAnsi="Times New Roman"/>
          <w:sz w:val="24"/>
          <w:szCs w:val="24"/>
        </w:rPr>
      </w:pPr>
    </w:p>
    <w:p w:rsidR="009D639B" w:rsidRPr="00E868AC" w:rsidRDefault="009D639B" w:rsidP="00D31EBB">
      <w:pPr>
        <w:widowControl w:val="0"/>
        <w:spacing w:after="0" w:line="240" w:lineRule="auto"/>
        <w:contextualSpacing/>
        <w:rPr>
          <w:rFonts w:ascii="Times New Roman" w:hAnsi="Times New Roman"/>
          <w:sz w:val="24"/>
          <w:szCs w:val="24"/>
        </w:rPr>
      </w:pPr>
    </w:p>
    <w:p w:rsidR="009D639B" w:rsidRPr="00E868AC" w:rsidRDefault="009D639B" w:rsidP="00D31EBB">
      <w:pPr>
        <w:widowControl w:val="0"/>
        <w:pBdr>
          <w:top w:val="single" w:sz="4" w:space="1" w:color="000001"/>
        </w:pBdr>
        <w:spacing w:after="0" w:line="240" w:lineRule="auto"/>
        <w:contextualSpacing/>
        <w:rPr>
          <w:rFonts w:ascii="Times New Roman" w:hAnsi="Times New Roman"/>
          <w:sz w:val="24"/>
          <w:szCs w:val="24"/>
        </w:rPr>
      </w:pPr>
    </w:p>
    <w:p w:rsidR="009D639B" w:rsidRPr="00E868AC" w:rsidRDefault="009D639B" w:rsidP="00D31EBB">
      <w:pPr>
        <w:widowControl w:val="0"/>
        <w:spacing w:before="80" w:after="0" w:line="240" w:lineRule="auto"/>
        <w:contextualSpacing/>
        <w:jc w:val="both"/>
        <w:rPr>
          <w:sz w:val="24"/>
          <w:szCs w:val="24"/>
        </w:rPr>
      </w:pPr>
      <w:r w:rsidRPr="00E868AC">
        <w:rPr>
          <w:rFonts w:ascii="Times New Roman" w:hAnsi="Times New Roman"/>
          <w:sz w:val="24"/>
          <w:szCs w:val="24"/>
        </w:rPr>
        <w:t>нарушений не выявлено:</w:t>
      </w:r>
    </w:p>
    <w:p w:rsidR="009D639B" w:rsidRPr="00E868AC" w:rsidRDefault="00931914" w:rsidP="00D31EBB">
      <w:pPr>
        <w:widowControl w:val="0"/>
        <w:spacing w:before="80" w:after="0" w:line="240" w:lineRule="auto"/>
        <w:contextualSpacing/>
        <w:jc w:val="both"/>
        <w:rPr>
          <w:sz w:val="24"/>
          <w:szCs w:val="24"/>
        </w:rPr>
      </w:pPr>
      <w:r w:rsidRPr="00E868AC">
        <w:rPr>
          <w:rFonts w:ascii="Times New Roman" w:hAnsi="Times New Roman"/>
          <w:sz w:val="24"/>
          <w:szCs w:val="24"/>
        </w:rPr>
        <w:t xml:space="preserve"> </w:t>
      </w:r>
    </w:p>
    <w:p w:rsidR="009D639B" w:rsidRPr="00E868AC" w:rsidRDefault="009D639B" w:rsidP="00D31EBB">
      <w:pPr>
        <w:widowControl w:val="0"/>
        <w:pBdr>
          <w:top w:val="single" w:sz="4" w:space="1" w:color="000001"/>
        </w:pBdr>
        <w:spacing w:after="0" w:line="240" w:lineRule="auto"/>
        <w:contextualSpacing/>
        <w:rPr>
          <w:rFonts w:ascii="Times New Roman" w:hAnsi="Times New Roman"/>
          <w:sz w:val="24"/>
          <w:szCs w:val="24"/>
        </w:rPr>
      </w:pPr>
    </w:p>
    <w:p w:rsidR="009D639B" w:rsidRPr="00E868AC" w:rsidRDefault="009D639B" w:rsidP="00D31EBB">
      <w:pPr>
        <w:widowControl w:val="0"/>
        <w:spacing w:after="0" w:line="240" w:lineRule="auto"/>
        <w:contextualSpacing/>
        <w:rPr>
          <w:rFonts w:ascii="Times New Roman" w:hAnsi="Times New Roman"/>
          <w:sz w:val="24"/>
          <w:szCs w:val="24"/>
        </w:rPr>
      </w:pP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9D639B">
      <w:pPr>
        <w:widowControl w:val="0"/>
        <w:spacing w:before="120" w:after="120"/>
        <w:jc w:val="both"/>
        <w:rPr>
          <w:sz w:val="24"/>
          <w:szCs w:val="24"/>
        </w:rPr>
      </w:pPr>
      <w:r w:rsidRPr="00E868AC">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37"/>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49"/>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 xml:space="preserve">(подпись </w:t>
            </w:r>
            <w:proofErr w:type="gramStart"/>
            <w:r>
              <w:rPr>
                <w:rFonts w:ascii="Times New Roman" w:hAnsi="Times New Roman"/>
                <w:sz w:val="20"/>
                <w:szCs w:val="20"/>
              </w:rPr>
              <w:t>проверяющего</w:t>
            </w:r>
            <w:proofErr w:type="gramEnd"/>
            <w:r>
              <w:rPr>
                <w:rFonts w:ascii="Times New Roman" w:hAnsi="Times New Roman"/>
                <w:sz w:val="20"/>
                <w:szCs w:val="20"/>
              </w:rPr>
              <w:t>)</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Pr="00E868AC" w:rsidRDefault="009D639B" w:rsidP="009D639B">
      <w:pPr>
        <w:widowControl w:val="0"/>
        <w:spacing w:before="120" w:after="120"/>
        <w:jc w:val="both"/>
        <w:rPr>
          <w:sz w:val="24"/>
          <w:szCs w:val="24"/>
        </w:rPr>
      </w:pPr>
      <w:r w:rsidRPr="00E868AC">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49"/>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82"/>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 xml:space="preserve">(подпись </w:t>
            </w:r>
            <w:proofErr w:type="gramStart"/>
            <w:r>
              <w:rPr>
                <w:rFonts w:ascii="Times New Roman" w:hAnsi="Times New Roman"/>
                <w:sz w:val="20"/>
                <w:szCs w:val="20"/>
              </w:rPr>
              <w:t>проверяющего</w:t>
            </w:r>
            <w:proofErr w:type="gramEnd"/>
            <w:r>
              <w:rPr>
                <w:rFonts w:ascii="Times New Roman" w:hAnsi="Times New Roman"/>
                <w:sz w:val="20"/>
                <w:szCs w:val="20"/>
              </w:rPr>
              <w:t>)</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Pr="00E868AC" w:rsidRDefault="009D639B" w:rsidP="009D639B">
      <w:pPr>
        <w:widowControl w:val="0"/>
        <w:spacing w:before="240" w:after="0"/>
        <w:rPr>
          <w:rFonts w:ascii="Times New Roman" w:hAnsi="Times New Roman"/>
          <w:sz w:val="24"/>
          <w:szCs w:val="24"/>
        </w:rPr>
      </w:pPr>
      <w:r w:rsidRPr="00E868AC">
        <w:rPr>
          <w:rFonts w:ascii="Times New Roman" w:hAnsi="Times New Roman"/>
          <w:sz w:val="24"/>
          <w:szCs w:val="24"/>
        </w:rPr>
        <w:t>Прилагаемые к акту документы:</w:t>
      </w:r>
    </w:p>
    <w:p w:rsidR="009D639B" w:rsidRPr="00E868AC" w:rsidRDefault="00931914" w:rsidP="009D639B">
      <w:pPr>
        <w:widowControl w:val="0"/>
        <w:spacing w:before="240" w:after="0"/>
        <w:rPr>
          <w:rFonts w:ascii="Times New Roman" w:hAnsi="Times New Roman"/>
          <w:sz w:val="24"/>
          <w:szCs w:val="24"/>
        </w:rPr>
      </w:pPr>
      <w:r w:rsidRPr="00E868AC">
        <w:rPr>
          <w:rFonts w:ascii="Times New Roman" w:hAnsi="Times New Roman"/>
          <w:sz w:val="24"/>
          <w:szCs w:val="24"/>
        </w:rPr>
        <w:lastRenderedPageBreak/>
        <w:t xml:space="preserve"> </w:t>
      </w: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9D639B">
      <w:pPr>
        <w:widowControl w:val="0"/>
        <w:spacing w:after="0"/>
        <w:rPr>
          <w:rFonts w:ascii="Times New Roman" w:hAnsi="Times New Roman"/>
          <w:sz w:val="24"/>
          <w:szCs w:val="24"/>
        </w:rPr>
      </w:pP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9D639B">
      <w:pPr>
        <w:keepNext/>
        <w:widowControl w:val="0"/>
        <w:spacing w:before="120" w:after="0"/>
        <w:rPr>
          <w:rFonts w:ascii="Times New Roman" w:hAnsi="Times New Roman"/>
          <w:sz w:val="24"/>
          <w:szCs w:val="24"/>
        </w:rPr>
      </w:pPr>
      <w:r w:rsidRPr="00E868AC">
        <w:rPr>
          <w:rFonts w:ascii="Times New Roman" w:hAnsi="Times New Roman"/>
          <w:sz w:val="24"/>
          <w:szCs w:val="24"/>
        </w:rPr>
        <w:t>Подписи лиц, проводивших проверку:</w:t>
      </w:r>
    </w:p>
    <w:p w:rsidR="009D639B" w:rsidRPr="00E868AC" w:rsidRDefault="00931914" w:rsidP="009D639B">
      <w:pPr>
        <w:keepNext/>
        <w:widowControl w:val="0"/>
        <w:spacing w:before="120" w:after="0"/>
        <w:rPr>
          <w:rFonts w:ascii="Times New Roman" w:hAnsi="Times New Roman"/>
          <w:sz w:val="24"/>
          <w:szCs w:val="24"/>
        </w:rPr>
      </w:pPr>
      <w:r w:rsidRPr="00E868AC">
        <w:rPr>
          <w:rFonts w:ascii="Times New Roman" w:hAnsi="Times New Roman"/>
          <w:sz w:val="24"/>
          <w:szCs w:val="24"/>
        </w:rPr>
        <w:t xml:space="preserve"> </w:t>
      </w: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9D639B">
      <w:pPr>
        <w:widowControl w:val="0"/>
        <w:spacing w:after="0"/>
        <w:rPr>
          <w:rFonts w:ascii="Times New Roman" w:hAnsi="Times New Roman"/>
          <w:sz w:val="24"/>
          <w:szCs w:val="24"/>
        </w:rPr>
      </w:pP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9D639B">
      <w:pPr>
        <w:widowControl w:val="0"/>
        <w:spacing w:before="120" w:after="0"/>
        <w:jc w:val="both"/>
        <w:rPr>
          <w:rFonts w:ascii="Times New Roman" w:hAnsi="Times New Roman"/>
          <w:sz w:val="24"/>
          <w:szCs w:val="24"/>
        </w:rPr>
      </w:pPr>
      <w:r w:rsidRPr="00E868AC">
        <w:rPr>
          <w:rFonts w:ascii="Times New Roman" w:hAnsi="Times New Roman"/>
          <w:sz w:val="24"/>
          <w:szCs w:val="24"/>
        </w:rPr>
        <w:t>С актом проверки ознакомле</w:t>
      </w:r>
      <w:proofErr w:type="gramStart"/>
      <w:r w:rsidRPr="00E868AC">
        <w:rPr>
          <w:rFonts w:ascii="Times New Roman" w:hAnsi="Times New Roman"/>
          <w:sz w:val="24"/>
          <w:szCs w:val="24"/>
        </w:rPr>
        <w:t>н(</w:t>
      </w:r>
      <w:proofErr w:type="gramEnd"/>
      <w:r w:rsidRPr="00E868AC">
        <w:rPr>
          <w:rFonts w:ascii="Times New Roman" w:hAnsi="Times New Roman"/>
          <w:sz w:val="24"/>
          <w:szCs w:val="24"/>
        </w:rPr>
        <w:t>а), копию акта со всеми приложениями получил(а):</w:t>
      </w:r>
    </w:p>
    <w:p w:rsidR="009D639B" w:rsidRPr="00E868AC" w:rsidRDefault="009D639B" w:rsidP="009D639B">
      <w:pPr>
        <w:widowControl w:val="0"/>
        <w:spacing w:before="120" w:after="0"/>
        <w:jc w:val="both"/>
        <w:rPr>
          <w:rFonts w:ascii="Times New Roman" w:hAnsi="Times New Roman"/>
          <w:sz w:val="24"/>
          <w:szCs w:val="24"/>
        </w:rPr>
      </w:pPr>
    </w:p>
    <w:p w:rsidR="009D639B" w:rsidRPr="00E868AC" w:rsidRDefault="009D639B" w:rsidP="009D639B">
      <w:pPr>
        <w:widowControl w:val="0"/>
        <w:pBdr>
          <w:top w:val="single" w:sz="4" w:space="1" w:color="000001"/>
        </w:pBdr>
        <w:spacing w:after="0"/>
        <w:rPr>
          <w:rFonts w:ascii="Times New Roman" w:hAnsi="Times New Roman"/>
          <w:sz w:val="24"/>
          <w:szCs w:val="24"/>
        </w:rPr>
      </w:pPr>
    </w:p>
    <w:p w:rsidR="009D639B" w:rsidRPr="00E868AC" w:rsidRDefault="009D639B" w:rsidP="009D639B">
      <w:pPr>
        <w:widowControl w:val="0"/>
        <w:spacing w:after="0"/>
        <w:rPr>
          <w:rFonts w:ascii="Times New Roman" w:hAnsi="Times New Roman"/>
          <w:sz w:val="24"/>
          <w:szCs w:val="24"/>
        </w:rPr>
      </w:pPr>
    </w:p>
    <w:p w:rsidR="009D639B" w:rsidRPr="00E868AC" w:rsidRDefault="009D639B" w:rsidP="009D639B">
      <w:pPr>
        <w:widowControl w:val="0"/>
        <w:pBdr>
          <w:top w:val="single" w:sz="4" w:space="1" w:color="000001"/>
        </w:pBdr>
        <w:spacing w:after="120"/>
        <w:jc w:val="center"/>
        <w:rPr>
          <w:rFonts w:ascii="Times New Roman" w:hAnsi="Times New Roman"/>
          <w:sz w:val="24"/>
          <w:szCs w:val="24"/>
        </w:rPr>
      </w:pPr>
      <w:r w:rsidRPr="00E868AC">
        <w:rPr>
          <w:rFonts w:ascii="Times New Roman" w:hAnsi="Times New Roman"/>
          <w:sz w:val="24"/>
          <w:szCs w:val="24"/>
        </w:rPr>
        <w:t>(фамилия, имя, отчество (последнее – при наличии), должность руководителя, иного должностного лица</w:t>
      </w:r>
      <w:r w:rsidRPr="00E868AC">
        <w:rPr>
          <w:rFonts w:ascii="Times New Roman" w:hAnsi="Times New Roman"/>
          <w:sz w:val="24"/>
          <w:szCs w:val="24"/>
        </w:rPr>
        <w:br/>
        <w:t>или уполномоченного представителя юридического лица, индивидуального предпринимателя,</w:t>
      </w:r>
      <w:r w:rsidRPr="00E868AC">
        <w:rPr>
          <w:rFonts w:ascii="Times New Roman" w:hAnsi="Times New Roman"/>
          <w:sz w:val="24"/>
          <w:szCs w:val="24"/>
        </w:rPr>
        <w:br/>
        <w:t>его уполномоченного представителя)</w:t>
      </w:r>
    </w:p>
    <w:tbl>
      <w:tblPr>
        <w:tblW w:w="3262" w:type="dxa"/>
        <w:tblInd w:w="28" w:type="dxa"/>
        <w:tblCellMar>
          <w:left w:w="28" w:type="dxa"/>
          <w:right w:w="28" w:type="dxa"/>
        </w:tblCellMar>
        <w:tblLook w:val="0000" w:firstRow="0" w:lastRow="0" w:firstColumn="0" w:lastColumn="0" w:noHBand="0" w:noVBand="0"/>
      </w:tblPr>
      <w:tblGrid>
        <w:gridCol w:w="181"/>
        <w:gridCol w:w="368"/>
        <w:gridCol w:w="255"/>
        <w:gridCol w:w="1410"/>
        <w:gridCol w:w="369"/>
        <w:gridCol w:w="368"/>
        <w:gridCol w:w="311"/>
      </w:tblGrid>
      <w:tr w:rsidR="009D639B" w:rsidRPr="00E868AC" w:rsidTr="008E75C1">
        <w:tc>
          <w:tcPr>
            <w:tcW w:w="180" w:type="dxa"/>
            <w:shd w:val="clear" w:color="auto" w:fill="auto"/>
            <w:vAlign w:val="bottom"/>
          </w:tcPr>
          <w:p w:rsidR="009D639B" w:rsidRPr="00E868AC" w:rsidRDefault="009D639B" w:rsidP="008E75C1">
            <w:pPr>
              <w:widowControl w:val="0"/>
              <w:spacing w:after="0"/>
              <w:jc w:val="right"/>
              <w:rPr>
                <w:rFonts w:ascii="Times New Roman" w:hAnsi="Times New Roman"/>
                <w:sz w:val="24"/>
                <w:szCs w:val="24"/>
              </w:rPr>
            </w:pPr>
            <w:r w:rsidRPr="00E868AC">
              <w:rPr>
                <w:rFonts w:ascii="Times New Roman" w:hAnsi="Times New Roman"/>
                <w:sz w:val="24"/>
                <w:szCs w:val="24"/>
              </w:rPr>
              <w:t>“</w:t>
            </w:r>
          </w:p>
        </w:tc>
        <w:tc>
          <w:tcPr>
            <w:tcW w:w="368" w:type="dxa"/>
            <w:tcBorders>
              <w:top w:val="single" w:sz="4" w:space="0" w:color="000001"/>
              <w:bottom w:val="single" w:sz="4" w:space="0" w:color="000001"/>
            </w:tcBorders>
            <w:shd w:val="clear" w:color="auto" w:fill="auto"/>
            <w:vAlign w:val="bottom"/>
          </w:tcPr>
          <w:p w:rsidR="009D639B" w:rsidRPr="00E868AC" w:rsidRDefault="009D639B" w:rsidP="008E75C1">
            <w:pPr>
              <w:widowControl w:val="0"/>
              <w:snapToGrid w:val="0"/>
              <w:spacing w:after="0"/>
              <w:jc w:val="center"/>
              <w:rPr>
                <w:rFonts w:ascii="Times New Roman" w:hAnsi="Times New Roman"/>
                <w:sz w:val="24"/>
                <w:szCs w:val="24"/>
              </w:rPr>
            </w:pPr>
          </w:p>
        </w:tc>
        <w:tc>
          <w:tcPr>
            <w:tcW w:w="255" w:type="dxa"/>
            <w:shd w:val="clear" w:color="auto" w:fill="auto"/>
            <w:vAlign w:val="bottom"/>
          </w:tcPr>
          <w:p w:rsidR="009D639B" w:rsidRPr="00E868AC" w:rsidRDefault="009D639B" w:rsidP="008E75C1">
            <w:pPr>
              <w:widowControl w:val="0"/>
              <w:spacing w:after="0"/>
              <w:rPr>
                <w:rFonts w:ascii="Times New Roman" w:hAnsi="Times New Roman"/>
                <w:sz w:val="24"/>
                <w:szCs w:val="24"/>
              </w:rPr>
            </w:pPr>
            <w:r w:rsidRPr="00E868AC">
              <w:rPr>
                <w:rFonts w:ascii="Times New Roman" w:hAnsi="Times New Roman"/>
                <w:sz w:val="24"/>
                <w:szCs w:val="24"/>
              </w:rPr>
              <w:t>”</w:t>
            </w:r>
          </w:p>
        </w:tc>
        <w:tc>
          <w:tcPr>
            <w:tcW w:w="1410" w:type="dxa"/>
            <w:tcBorders>
              <w:top w:val="single" w:sz="4" w:space="0" w:color="000001"/>
              <w:bottom w:val="single" w:sz="4" w:space="0" w:color="000001"/>
            </w:tcBorders>
            <w:shd w:val="clear" w:color="auto" w:fill="auto"/>
            <w:vAlign w:val="bottom"/>
          </w:tcPr>
          <w:p w:rsidR="009D639B" w:rsidRPr="00E868AC" w:rsidRDefault="009D639B" w:rsidP="008E75C1">
            <w:pPr>
              <w:widowControl w:val="0"/>
              <w:snapToGrid w:val="0"/>
              <w:spacing w:after="0"/>
              <w:jc w:val="center"/>
              <w:rPr>
                <w:rFonts w:ascii="Times New Roman" w:hAnsi="Times New Roman"/>
                <w:sz w:val="24"/>
                <w:szCs w:val="24"/>
              </w:rPr>
            </w:pPr>
          </w:p>
        </w:tc>
        <w:tc>
          <w:tcPr>
            <w:tcW w:w="369" w:type="dxa"/>
            <w:shd w:val="clear" w:color="auto" w:fill="auto"/>
            <w:vAlign w:val="bottom"/>
          </w:tcPr>
          <w:p w:rsidR="009D639B" w:rsidRPr="00E868AC" w:rsidRDefault="009D639B" w:rsidP="008E75C1">
            <w:pPr>
              <w:widowControl w:val="0"/>
              <w:spacing w:after="0"/>
              <w:jc w:val="right"/>
              <w:rPr>
                <w:rFonts w:ascii="Times New Roman" w:hAnsi="Times New Roman"/>
                <w:sz w:val="24"/>
                <w:szCs w:val="24"/>
              </w:rPr>
            </w:pPr>
            <w:r w:rsidRPr="00E868AC">
              <w:rPr>
                <w:rFonts w:ascii="Times New Roman" w:hAnsi="Times New Roman"/>
                <w:sz w:val="24"/>
                <w:szCs w:val="24"/>
              </w:rPr>
              <w:t>20</w:t>
            </w:r>
          </w:p>
        </w:tc>
        <w:tc>
          <w:tcPr>
            <w:tcW w:w="368" w:type="dxa"/>
            <w:tcBorders>
              <w:top w:val="single" w:sz="4" w:space="0" w:color="000001"/>
              <w:bottom w:val="single" w:sz="4" w:space="0" w:color="000001"/>
            </w:tcBorders>
            <w:shd w:val="clear" w:color="auto" w:fill="auto"/>
            <w:vAlign w:val="bottom"/>
          </w:tcPr>
          <w:p w:rsidR="009D639B" w:rsidRPr="00E868AC" w:rsidRDefault="009D639B" w:rsidP="008E75C1">
            <w:pPr>
              <w:widowControl w:val="0"/>
              <w:snapToGrid w:val="0"/>
              <w:spacing w:after="0"/>
              <w:rPr>
                <w:rFonts w:ascii="Times New Roman" w:hAnsi="Times New Roman"/>
                <w:sz w:val="24"/>
                <w:szCs w:val="24"/>
              </w:rPr>
            </w:pPr>
          </w:p>
        </w:tc>
        <w:tc>
          <w:tcPr>
            <w:tcW w:w="311" w:type="dxa"/>
            <w:shd w:val="clear" w:color="auto" w:fill="auto"/>
            <w:vAlign w:val="bottom"/>
          </w:tcPr>
          <w:p w:rsidR="009D639B" w:rsidRPr="00E868AC" w:rsidRDefault="009D639B" w:rsidP="008E75C1">
            <w:pPr>
              <w:widowControl w:val="0"/>
              <w:spacing w:after="0"/>
              <w:rPr>
                <w:rFonts w:ascii="Times New Roman" w:hAnsi="Times New Roman"/>
                <w:sz w:val="24"/>
                <w:szCs w:val="24"/>
              </w:rPr>
            </w:pPr>
            <w:proofErr w:type="gramStart"/>
            <w:r w:rsidRPr="00E868AC">
              <w:rPr>
                <w:rFonts w:ascii="Times New Roman" w:hAnsi="Times New Roman"/>
                <w:sz w:val="24"/>
                <w:szCs w:val="24"/>
              </w:rPr>
              <w:t>г</w:t>
            </w:r>
            <w:proofErr w:type="gramEnd"/>
            <w:r w:rsidRPr="00E868AC">
              <w:rPr>
                <w:rFonts w:ascii="Times New Roman" w:hAnsi="Times New Roman"/>
                <w:sz w:val="24"/>
                <w:szCs w:val="24"/>
              </w:rPr>
              <w:t>.</w:t>
            </w:r>
          </w:p>
        </w:tc>
      </w:tr>
    </w:tbl>
    <w:p w:rsidR="009D639B" w:rsidRPr="00E868AC" w:rsidRDefault="009D639B" w:rsidP="009D639B">
      <w:pPr>
        <w:widowControl w:val="0"/>
        <w:spacing w:before="120" w:after="0"/>
        <w:jc w:val="center"/>
        <w:rPr>
          <w:rFonts w:ascii="Times New Roman" w:hAnsi="Times New Roman"/>
          <w:sz w:val="24"/>
          <w:szCs w:val="24"/>
        </w:rPr>
      </w:pPr>
    </w:p>
    <w:p w:rsidR="009D639B" w:rsidRPr="00E868AC" w:rsidRDefault="009D639B" w:rsidP="009D639B">
      <w:pPr>
        <w:widowControl w:val="0"/>
        <w:pBdr>
          <w:top w:val="single" w:sz="4" w:space="1" w:color="000001"/>
        </w:pBdr>
        <w:spacing w:after="0"/>
        <w:jc w:val="center"/>
        <w:rPr>
          <w:rFonts w:ascii="Times New Roman" w:hAnsi="Times New Roman"/>
          <w:sz w:val="24"/>
          <w:szCs w:val="24"/>
        </w:rPr>
      </w:pPr>
      <w:r w:rsidRPr="00E868AC">
        <w:rPr>
          <w:rFonts w:ascii="Times New Roman" w:hAnsi="Times New Roman"/>
          <w:sz w:val="24"/>
          <w:szCs w:val="24"/>
        </w:rPr>
        <w:t>(подпись)</w:t>
      </w:r>
    </w:p>
    <w:p w:rsidR="009D639B" w:rsidRPr="00E868AC" w:rsidRDefault="009D639B" w:rsidP="009D639B">
      <w:pPr>
        <w:widowControl w:val="0"/>
        <w:spacing w:before="120" w:after="0"/>
        <w:rPr>
          <w:rFonts w:ascii="Times New Roman" w:hAnsi="Times New Roman"/>
          <w:sz w:val="24"/>
          <w:szCs w:val="24"/>
        </w:rPr>
      </w:pPr>
      <w:r w:rsidRPr="00E868AC">
        <w:rPr>
          <w:rFonts w:ascii="Times New Roman" w:hAnsi="Times New Roman"/>
          <w:sz w:val="24"/>
          <w:szCs w:val="24"/>
        </w:rPr>
        <w:t>Пометка об отказе ознакомления с актом проверки:</w:t>
      </w:r>
    </w:p>
    <w:p w:rsidR="009D639B" w:rsidRPr="00E868AC" w:rsidRDefault="009D639B" w:rsidP="009D639B">
      <w:pPr>
        <w:rPr>
          <w:rFonts w:ascii="Times New Roman" w:hAnsi="Times New Roman"/>
          <w:sz w:val="24"/>
          <w:szCs w:val="24"/>
        </w:rPr>
      </w:pPr>
    </w:p>
    <w:p w:rsidR="009D639B" w:rsidRDefault="00535C6E" w:rsidP="009D639B">
      <w:pPr>
        <w:rPr>
          <w:rFonts w:ascii="Times New Roman" w:hAnsi="Times New Roman"/>
          <w:sz w:val="28"/>
          <w:szCs w:val="28"/>
        </w:rPr>
      </w:pPr>
      <w:r w:rsidRPr="00E868AC">
        <w:rPr>
          <w:rFonts w:ascii="Times New Roman" w:hAnsi="Times New Roman"/>
          <w:sz w:val="24"/>
          <w:szCs w:val="24"/>
        </w:rPr>
        <w:t>_____________________________________________________________________</w:t>
      </w:r>
    </w:p>
    <w:p w:rsidR="001C65D8" w:rsidRDefault="009D639B" w:rsidP="000836A1">
      <w:pPr>
        <w:tabs>
          <w:tab w:val="left" w:pos="1140"/>
        </w:tabs>
        <w:spacing w:after="0"/>
        <w:ind w:left="6521"/>
      </w:pPr>
      <w:r>
        <w:rPr>
          <w:rFonts w:ascii="Times New Roman" w:hAnsi="Times New Roman"/>
          <w:sz w:val="20"/>
          <w:szCs w:val="20"/>
        </w:rPr>
        <w:t>(подпись уполномоченного должностного лица (лиц), проводившего проверку)</w:t>
      </w:r>
      <w:r>
        <w:br w:type="page"/>
      </w:r>
      <w:r w:rsidR="00931914">
        <w:rPr>
          <w:rFonts w:ascii="Times New Roman" w:hAnsi="Times New Roman" w:cs="Times New Roman"/>
          <w:color w:val="000000"/>
          <w:sz w:val="24"/>
          <w:szCs w:val="24"/>
        </w:rPr>
        <w:lastRenderedPageBreak/>
        <w:t xml:space="preserve"> </w:t>
      </w:r>
      <w:r w:rsidR="00EF45C6">
        <w:rPr>
          <w:rFonts w:ascii="Times New Roman" w:hAnsi="Times New Roman" w:cs="Times New Roman"/>
          <w:color w:val="000000"/>
          <w:sz w:val="24"/>
          <w:szCs w:val="24"/>
        </w:rPr>
        <w:t>Приложение № 1</w:t>
      </w:r>
      <w:r w:rsidR="00DE1915">
        <w:rPr>
          <w:rFonts w:ascii="Times New Roman" w:hAnsi="Times New Roman" w:cs="Times New Roman"/>
          <w:color w:val="000000"/>
          <w:sz w:val="24"/>
          <w:szCs w:val="24"/>
        </w:rPr>
        <w:t>7</w:t>
      </w:r>
    </w:p>
    <w:p w:rsidR="001C65D8" w:rsidRDefault="000836A1" w:rsidP="00E01DD7">
      <w:pPr>
        <w:tabs>
          <w:tab w:val="left" w:pos="6237"/>
        </w:tabs>
        <w:spacing w:after="0" w:line="240" w:lineRule="auto"/>
        <w:ind w:left="6521"/>
      </w:pPr>
      <w:r>
        <w:rPr>
          <w:rFonts w:ascii="Times New Roman" w:hAnsi="Times New Roman" w:cs="Times New Roman"/>
          <w:sz w:val="24"/>
          <w:szCs w:val="24"/>
        </w:rPr>
        <w:t xml:space="preserve"> </w:t>
      </w:r>
      <w:r w:rsidR="001C65D8">
        <w:rPr>
          <w:rFonts w:ascii="Times New Roman" w:hAnsi="Times New Roman" w:cs="Times New Roman"/>
          <w:sz w:val="24"/>
          <w:szCs w:val="24"/>
        </w:rPr>
        <w:t>к Регламенту</w:t>
      </w:r>
    </w:p>
    <w:p w:rsidR="001C65D8" w:rsidRDefault="001C65D8" w:rsidP="00E01DD7">
      <w:pPr>
        <w:tabs>
          <w:tab w:val="left" w:pos="6237"/>
        </w:tabs>
        <w:spacing w:after="0" w:line="240" w:lineRule="auto"/>
        <w:ind w:left="6521"/>
        <w:rPr>
          <w:rFonts w:ascii="Times New Roman" w:hAnsi="Times New Roman" w:cs="Times New Roman"/>
          <w:sz w:val="24"/>
          <w:szCs w:val="24"/>
        </w:rPr>
      </w:pPr>
    </w:p>
    <w:p w:rsidR="001C65D8" w:rsidRDefault="001C65D8">
      <w:pPr>
        <w:tabs>
          <w:tab w:val="left" w:pos="6237"/>
        </w:tabs>
        <w:spacing w:after="0" w:line="240" w:lineRule="auto"/>
        <w:ind w:left="6521"/>
        <w:rPr>
          <w:rFonts w:ascii="Times New Roman" w:hAnsi="Times New Roman" w:cs="Times New Roman"/>
          <w:sz w:val="24"/>
          <w:szCs w:val="24"/>
        </w:rPr>
      </w:pPr>
    </w:p>
    <w:p w:rsidR="001C65D8" w:rsidRDefault="001C65D8">
      <w:pPr>
        <w:tabs>
          <w:tab w:val="left" w:pos="6237"/>
        </w:tabs>
        <w:spacing w:after="0" w:line="240" w:lineRule="auto"/>
        <w:ind w:left="6521"/>
        <w:rPr>
          <w:rFonts w:ascii="Times New Roman" w:hAnsi="Times New Roman" w:cs="Times New Roman"/>
          <w:sz w:val="24"/>
          <w:szCs w:val="24"/>
        </w:rPr>
      </w:pPr>
    </w:p>
    <w:p w:rsidR="001C65D8" w:rsidRDefault="001C65D8">
      <w:pPr>
        <w:tabs>
          <w:tab w:val="center" w:pos="4153"/>
          <w:tab w:val="right" w:pos="8306"/>
        </w:tabs>
        <w:autoSpaceDE w:val="0"/>
        <w:spacing w:after="0" w:line="240" w:lineRule="auto"/>
        <w:rPr>
          <w:rFonts w:ascii="Times New Roman" w:hAnsi="Times New Roman" w:cs="Times New Roman"/>
          <w:color w:val="000000"/>
          <w:sz w:val="16"/>
          <w:szCs w:val="16"/>
        </w:rPr>
      </w:pPr>
    </w:p>
    <w:p w:rsidR="00E01DD7" w:rsidRPr="00E868AC" w:rsidRDefault="00E01DD7" w:rsidP="00E01DD7">
      <w:pPr>
        <w:widowControl w:val="0"/>
        <w:spacing w:after="120" w:line="240" w:lineRule="auto"/>
        <w:jc w:val="center"/>
        <w:rPr>
          <w:sz w:val="24"/>
          <w:szCs w:val="24"/>
        </w:rPr>
      </w:pPr>
      <w:r w:rsidRPr="00E868AC">
        <w:rPr>
          <w:rFonts w:ascii="Times New Roman" w:hAnsi="Times New Roman"/>
          <w:sz w:val="24"/>
          <w:szCs w:val="24"/>
        </w:rPr>
        <w:t>Типовая форма по составлению Акта о невозможности проведения проверки</w:t>
      </w:r>
    </w:p>
    <w:p w:rsidR="00E01DD7" w:rsidRDefault="00E01DD7" w:rsidP="00E01DD7">
      <w:pPr>
        <w:widowControl w:val="0"/>
        <w:spacing w:after="120" w:line="240" w:lineRule="auto"/>
        <w:jc w:val="right"/>
        <w:rPr>
          <w:rFonts w:ascii="Times New Roman" w:hAnsi="Times New Roman"/>
          <w:b/>
          <w:sz w:val="20"/>
          <w:szCs w:val="20"/>
        </w:rPr>
      </w:pPr>
    </w:p>
    <w:p w:rsidR="00E01DD7" w:rsidRPr="00E868AC" w:rsidRDefault="00E01DD7" w:rsidP="00E01DD7">
      <w:pPr>
        <w:widowControl w:val="0"/>
        <w:pBdr>
          <w:top w:val="single" w:sz="4" w:space="1" w:color="000001"/>
        </w:pBdr>
        <w:spacing w:after="360" w:line="240" w:lineRule="auto"/>
        <w:jc w:val="center"/>
        <w:rPr>
          <w:sz w:val="20"/>
          <w:szCs w:val="20"/>
        </w:rPr>
      </w:pPr>
      <w:r w:rsidRPr="00E868AC">
        <w:rPr>
          <w:rFonts w:ascii="Times New Roman" w:hAnsi="Times New Roman"/>
          <w:sz w:val="20"/>
          <w:szCs w:val="20"/>
        </w:rPr>
        <w:t>(наименование органа муниципального контроля)</w:t>
      </w:r>
    </w:p>
    <w:tbl>
      <w:tblPr>
        <w:tblW w:w="9810"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39"/>
        <w:gridCol w:w="3563"/>
        <w:gridCol w:w="381"/>
        <w:gridCol w:w="243"/>
        <w:gridCol w:w="1351"/>
        <w:gridCol w:w="354"/>
        <w:gridCol w:w="353"/>
        <w:gridCol w:w="264"/>
        <w:gridCol w:w="62"/>
      </w:tblGrid>
      <w:tr w:rsidR="00E01DD7" w:rsidTr="00E01DD7">
        <w:trPr>
          <w:trHeight w:val="321"/>
        </w:trPr>
        <w:tc>
          <w:tcPr>
            <w:tcW w:w="324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3564" w:type="dxa"/>
            <w:tcBorders>
              <w:bottom w:val="single" w:sz="4" w:space="0" w:color="000001"/>
            </w:tcBorders>
            <w:shd w:val="clear" w:color="auto" w:fill="auto"/>
            <w:vAlign w:val="bottom"/>
          </w:tcPr>
          <w:p w:rsidR="00E01DD7" w:rsidRDefault="00931914" w:rsidP="008E75C1">
            <w:pPr>
              <w:widowControl w:val="0"/>
              <w:spacing w:after="0" w:line="240" w:lineRule="auto"/>
              <w:jc w:val="right"/>
            </w:pPr>
            <w:r>
              <w:rPr>
                <w:rFonts w:ascii="Times New Roman" w:hAnsi="Times New Roman"/>
                <w:sz w:val="24"/>
                <w:szCs w:val="24"/>
              </w:rPr>
              <w:t xml:space="preserve"> </w:t>
            </w:r>
            <w:r w:rsidR="00E01DD7">
              <w:rPr>
                <w:rFonts w:ascii="Times New Roman" w:hAnsi="Times New Roman"/>
                <w:sz w:val="24"/>
                <w:szCs w:val="24"/>
              </w:rPr>
              <w:t>«</w:t>
            </w:r>
          </w:p>
        </w:tc>
        <w:tc>
          <w:tcPr>
            <w:tcW w:w="38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243" w:type="dxa"/>
            <w:tcBorders>
              <w:bottom w:val="single" w:sz="4" w:space="0" w:color="000001"/>
            </w:tcBorders>
            <w:shd w:val="clear" w:color="auto" w:fill="auto"/>
            <w:vAlign w:val="bottom"/>
          </w:tcPr>
          <w:p w:rsidR="00E01DD7" w:rsidRDefault="00E01DD7" w:rsidP="008E75C1">
            <w:pPr>
              <w:widowControl w:val="0"/>
              <w:spacing w:after="0" w:line="240" w:lineRule="auto"/>
            </w:pPr>
            <w:r>
              <w:rPr>
                <w:rFonts w:ascii="Times New Roman" w:hAnsi="Times New Roman"/>
                <w:sz w:val="24"/>
                <w:szCs w:val="24"/>
              </w:rPr>
              <w:t>»</w:t>
            </w:r>
          </w:p>
        </w:tc>
        <w:tc>
          <w:tcPr>
            <w:tcW w:w="135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354" w:type="dxa"/>
            <w:tcBorders>
              <w:bottom w:val="single" w:sz="4" w:space="0" w:color="000001"/>
            </w:tcBorders>
            <w:shd w:val="clear" w:color="auto" w:fill="auto"/>
            <w:vAlign w:val="bottom"/>
          </w:tcPr>
          <w:p w:rsidR="00E01DD7" w:rsidRDefault="00E01DD7" w:rsidP="008E75C1">
            <w:pPr>
              <w:widowControl w:val="0"/>
              <w:spacing w:after="0" w:line="240" w:lineRule="auto"/>
              <w:jc w:val="right"/>
            </w:pPr>
            <w:r>
              <w:rPr>
                <w:rFonts w:ascii="Times New Roman" w:hAnsi="Times New Roman"/>
                <w:sz w:val="24"/>
                <w:szCs w:val="24"/>
              </w:rPr>
              <w:t>20</w:t>
            </w:r>
          </w:p>
        </w:tc>
        <w:tc>
          <w:tcPr>
            <w:tcW w:w="353" w:type="dxa"/>
            <w:tcBorders>
              <w:bottom w:val="single" w:sz="4" w:space="0" w:color="000001"/>
            </w:tcBorders>
            <w:shd w:val="clear" w:color="auto" w:fill="auto"/>
            <w:vAlign w:val="bottom"/>
          </w:tcPr>
          <w:p w:rsidR="00E01DD7" w:rsidRDefault="00931914" w:rsidP="008E75C1">
            <w:pPr>
              <w:widowControl w:val="0"/>
              <w:spacing w:after="0" w:line="240" w:lineRule="auto"/>
            </w:pPr>
            <w:r>
              <w:rPr>
                <w:rFonts w:ascii="Times New Roman" w:hAnsi="Times New Roman"/>
                <w:sz w:val="24"/>
                <w:szCs w:val="24"/>
              </w:rPr>
              <w:t xml:space="preserve"> </w:t>
            </w:r>
          </w:p>
        </w:tc>
        <w:tc>
          <w:tcPr>
            <w:tcW w:w="323" w:type="dxa"/>
            <w:gridSpan w:val="2"/>
            <w:tcBorders>
              <w:bottom w:val="single" w:sz="4" w:space="0" w:color="000001"/>
            </w:tcBorders>
            <w:shd w:val="clear" w:color="auto" w:fill="auto"/>
            <w:vAlign w:val="bottom"/>
          </w:tcPr>
          <w:p w:rsidR="00E01DD7" w:rsidRDefault="00E01DD7" w:rsidP="008E75C1">
            <w:pPr>
              <w:widowControl w:val="0"/>
              <w:spacing w:after="0" w:line="240" w:lineRule="auto"/>
            </w:pPr>
            <w:proofErr w:type="gramStart"/>
            <w:r>
              <w:rPr>
                <w:rFonts w:ascii="Times New Roman" w:hAnsi="Times New Roman"/>
                <w:sz w:val="24"/>
                <w:szCs w:val="24"/>
              </w:rPr>
              <w:t>г</w:t>
            </w:r>
            <w:proofErr w:type="gramEnd"/>
            <w:r>
              <w:rPr>
                <w:rFonts w:ascii="Times New Roman" w:hAnsi="Times New Roman"/>
                <w:sz w:val="24"/>
                <w:szCs w:val="24"/>
              </w:rPr>
              <w:t>.</w:t>
            </w:r>
          </w:p>
        </w:tc>
      </w:tr>
      <w:tr w:rsidR="00E01DD7" w:rsidTr="00E01DD7">
        <w:trPr>
          <w:cantSplit/>
          <w:trHeight w:val="626"/>
        </w:trPr>
        <w:tc>
          <w:tcPr>
            <w:tcW w:w="3241" w:type="dxa"/>
            <w:tcBorders>
              <w:top w:val="single" w:sz="4" w:space="0" w:color="000001"/>
              <w:bottom w:val="single" w:sz="4" w:space="0" w:color="000001"/>
            </w:tcBorders>
            <w:shd w:val="clear" w:color="auto" w:fill="auto"/>
          </w:tcPr>
          <w:p w:rsidR="00E01DD7" w:rsidRDefault="00E01DD7" w:rsidP="008E75C1">
            <w:pPr>
              <w:widowControl w:val="0"/>
              <w:spacing w:after="0" w:line="240" w:lineRule="auto"/>
              <w:jc w:val="center"/>
            </w:pPr>
            <w:r>
              <w:rPr>
                <w:rFonts w:ascii="Times New Roman" w:hAnsi="Times New Roman"/>
                <w:sz w:val="24"/>
                <w:szCs w:val="24"/>
              </w:rPr>
              <w:t>(место составления акта)</w:t>
            </w:r>
          </w:p>
        </w:tc>
        <w:tc>
          <w:tcPr>
            <w:tcW w:w="3564" w:type="dxa"/>
            <w:tcBorders>
              <w:top w:val="single" w:sz="4" w:space="0" w:color="000001"/>
              <w:bottom w:val="single" w:sz="4" w:space="0" w:color="000001"/>
            </w:tcBorders>
            <w:shd w:val="clear" w:color="auto" w:fill="auto"/>
          </w:tcPr>
          <w:p w:rsidR="00E01DD7" w:rsidRDefault="00E01DD7" w:rsidP="008E75C1">
            <w:pPr>
              <w:widowControl w:val="0"/>
              <w:snapToGrid w:val="0"/>
              <w:spacing w:after="0" w:line="240" w:lineRule="auto"/>
              <w:rPr>
                <w:rFonts w:ascii="Times New Roman" w:hAnsi="Times New Roman"/>
                <w:sz w:val="24"/>
                <w:szCs w:val="24"/>
              </w:rPr>
            </w:pPr>
          </w:p>
        </w:tc>
        <w:tc>
          <w:tcPr>
            <w:tcW w:w="2946" w:type="dxa"/>
            <w:gridSpan w:val="6"/>
            <w:tcBorders>
              <w:top w:val="single" w:sz="4" w:space="0" w:color="000001"/>
              <w:bottom w:val="single" w:sz="4" w:space="0" w:color="000001"/>
            </w:tcBorders>
            <w:shd w:val="clear" w:color="auto" w:fill="auto"/>
          </w:tcPr>
          <w:p w:rsidR="00E01DD7" w:rsidRDefault="00E01DD7" w:rsidP="008E75C1">
            <w:pPr>
              <w:widowControl w:val="0"/>
              <w:spacing w:after="0" w:line="240" w:lineRule="auto"/>
              <w:jc w:val="center"/>
            </w:pPr>
            <w:r>
              <w:rPr>
                <w:rFonts w:ascii="Times New Roman" w:hAnsi="Times New Roman"/>
                <w:sz w:val="24"/>
                <w:szCs w:val="24"/>
              </w:rPr>
              <w:t>(дата составления акта)</w:t>
            </w:r>
          </w:p>
          <w:p w:rsidR="00E01DD7" w:rsidRDefault="00E01DD7" w:rsidP="008E75C1">
            <w:pPr>
              <w:widowControl w:val="0"/>
              <w:spacing w:after="0" w:line="240" w:lineRule="auto"/>
              <w:jc w:val="center"/>
              <w:rPr>
                <w:rFonts w:ascii="Times New Roman" w:hAnsi="Times New Roman"/>
                <w:sz w:val="24"/>
                <w:szCs w:val="24"/>
              </w:rPr>
            </w:pPr>
          </w:p>
        </w:tc>
        <w:tc>
          <w:tcPr>
            <w:tcW w:w="59" w:type="dxa"/>
            <w:tcBorders>
              <w:top w:val="single" w:sz="4" w:space="0" w:color="000001"/>
              <w:bottom w:val="single" w:sz="4" w:space="0" w:color="000001"/>
            </w:tcBorders>
            <w:shd w:val="clear" w:color="auto" w:fill="auto"/>
          </w:tcPr>
          <w:p w:rsidR="00E01DD7" w:rsidRDefault="00E01DD7" w:rsidP="008E75C1">
            <w:pPr>
              <w:snapToGrid w:val="0"/>
              <w:rPr>
                <w:rFonts w:ascii="Times New Roman" w:hAnsi="Times New Roman"/>
                <w:sz w:val="20"/>
                <w:szCs w:val="20"/>
              </w:rPr>
            </w:pPr>
          </w:p>
        </w:tc>
      </w:tr>
    </w:tbl>
    <w:p w:rsidR="00E01DD7" w:rsidRDefault="00E01DD7" w:rsidP="00E01DD7">
      <w:pPr>
        <w:widowControl w:val="0"/>
        <w:pBdr>
          <w:top w:val="single" w:sz="4" w:space="1" w:color="000001"/>
        </w:pBdr>
        <w:spacing w:after="0" w:line="240" w:lineRule="auto"/>
        <w:jc w:val="center"/>
      </w:pPr>
      <w:r>
        <w:rPr>
          <w:rFonts w:ascii="Times New Roman" w:hAnsi="Times New Roman"/>
          <w:sz w:val="24"/>
          <w:szCs w:val="24"/>
        </w:rPr>
        <w:t xml:space="preserve"> (время составления акта)</w:t>
      </w:r>
    </w:p>
    <w:p w:rsidR="00E01DD7" w:rsidRDefault="00E01DD7" w:rsidP="00E01DD7">
      <w:pPr>
        <w:widowControl w:val="0"/>
        <w:spacing w:after="0" w:line="240" w:lineRule="auto"/>
        <w:jc w:val="center"/>
        <w:rPr>
          <w:rFonts w:ascii="Times New Roman" w:hAnsi="Times New Roman"/>
          <w:bCs/>
          <w:sz w:val="28"/>
          <w:szCs w:val="28"/>
        </w:rPr>
      </w:pPr>
    </w:p>
    <w:p w:rsidR="00E01DD7" w:rsidRPr="00E868AC" w:rsidRDefault="00E01DD7" w:rsidP="00E01DD7">
      <w:pPr>
        <w:widowControl w:val="0"/>
        <w:spacing w:after="0" w:line="240" w:lineRule="auto"/>
        <w:jc w:val="center"/>
        <w:rPr>
          <w:sz w:val="24"/>
          <w:szCs w:val="24"/>
        </w:rPr>
      </w:pPr>
      <w:r w:rsidRPr="00E868AC">
        <w:rPr>
          <w:rFonts w:ascii="Times New Roman" w:hAnsi="Times New Roman"/>
          <w:bCs/>
          <w:sz w:val="24"/>
          <w:szCs w:val="24"/>
        </w:rPr>
        <w:t xml:space="preserve">АКТ № </w:t>
      </w:r>
      <w:r w:rsidRPr="00E868AC">
        <w:rPr>
          <w:rFonts w:ascii="Times New Roman" w:hAnsi="Times New Roman"/>
          <w:bCs/>
          <w:sz w:val="24"/>
          <w:szCs w:val="24"/>
          <w:u w:val="single"/>
        </w:rPr>
        <w:tab/>
      </w:r>
      <w:r w:rsidRPr="00E868AC">
        <w:rPr>
          <w:rFonts w:ascii="Times New Roman" w:hAnsi="Times New Roman"/>
          <w:bCs/>
          <w:sz w:val="24"/>
          <w:szCs w:val="24"/>
          <w:u w:val="single"/>
        </w:rPr>
        <w:tab/>
      </w:r>
      <w:r w:rsidRPr="00E868AC">
        <w:rPr>
          <w:rFonts w:ascii="Times New Roman" w:hAnsi="Times New Roman"/>
          <w:bCs/>
          <w:sz w:val="24"/>
          <w:szCs w:val="24"/>
        </w:rPr>
        <w:t xml:space="preserve"> </w:t>
      </w:r>
    </w:p>
    <w:p w:rsidR="00E01DD7" w:rsidRPr="00E868AC" w:rsidRDefault="00E01DD7" w:rsidP="00E01DD7">
      <w:pPr>
        <w:widowControl w:val="0"/>
        <w:spacing w:after="0" w:line="240" w:lineRule="auto"/>
        <w:jc w:val="center"/>
        <w:rPr>
          <w:sz w:val="24"/>
          <w:szCs w:val="24"/>
        </w:rPr>
      </w:pPr>
      <w:r w:rsidRPr="00E868AC">
        <w:rPr>
          <w:rFonts w:ascii="Times New Roman" w:hAnsi="Times New Roman"/>
          <w:bCs/>
          <w:sz w:val="24"/>
          <w:szCs w:val="24"/>
        </w:rPr>
        <w:t>о невозможности проведения проверки</w:t>
      </w:r>
      <w:r w:rsidRPr="00E868AC">
        <w:rPr>
          <w:rFonts w:ascii="Times New Roman" w:hAnsi="Times New Roman"/>
          <w:b/>
          <w:bCs/>
          <w:sz w:val="24"/>
          <w:szCs w:val="24"/>
        </w:rPr>
        <w:br/>
      </w:r>
    </w:p>
    <w:p w:rsidR="00E01DD7" w:rsidRPr="00E868AC" w:rsidRDefault="00E01DD7" w:rsidP="00E01DD7">
      <w:pPr>
        <w:spacing w:after="0"/>
        <w:ind w:right="-139"/>
        <w:jc w:val="both"/>
        <w:rPr>
          <w:sz w:val="24"/>
          <w:szCs w:val="24"/>
        </w:rPr>
      </w:pPr>
      <w:r w:rsidRPr="00E868AC">
        <w:rPr>
          <w:rFonts w:ascii="Times New Roman" w:hAnsi="Times New Roman"/>
          <w:sz w:val="24"/>
          <w:szCs w:val="24"/>
        </w:rPr>
        <w:t>По адресу:</w:t>
      </w:r>
      <w:r w:rsidR="00931914" w:rsidRPr="00E868AC">
        <w:rPr>
          <w:rFonts w:ascii="Times New Roman" w:hAnsi="Times New Roman"/>
          <w:sz w:val="24"/>
          <w:szCs w:val="24"/>
        </w:rPr>
        <w:t xml:space="preserve"> </w:t>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p>
    <w:p w:rsidR="00E01DD7" w:rsidRPr="00E868AC" w:rsidRDefault="00931914" w:rsidP="00E01DD7">
      <w:pPr>
        <w:spacing w:after="0" w:line="240" w:lineRule="auto"/>
        <w:ind w:right="-139"/>
        <w:jc w:val="both"/>
        <w:rPr>
          <w:sz w:val="20"/>
          <w:szCs w:val="20"/>
        </w:rPr>
      </w:pPr>
      <w:r w:rsidRPr="00E868AC">
        <w:rPr>
          <w:rFonts w:ascii="Times New Roman" w:hAnsi="Times New Roman"/>
          <w:sz w:val="20"/>
          <w:szCs w:val="20"/>
        </w:rPr>
        <w:t xml:space="preserve"> </w:t>
      </w:r>
      <w:r w:rsidR="00E01DD7" w:rsidRPr="00E868AC">
        <w:rPr>
          <w:rFonts w:ascii="Times New Roman" w:hAnsi="Times New Roman"/>
          <w:sz w:val="20"/>
          <w:szCs w:val="20"/>
        </w:rPr>
        <w:t>(место проведения проверки)</w:t>
      </w:r>
    </w:p>
    <w:p w:rsidR="00E01DD7" w:rsidRPr="00E868AC" w:rsidRDefault="00E01DD7" w:rsidP="00E01DD7">
      <w:pPr>
        <w:spacing w:after="0"/>
        <w:ind w:right="-139"/>
        <w:jc w:val="both"/>
        <w:rPr>
          <w:rFonts w:ascii="Times New Roman" w:hAnsi="Times New Roman"/>
          <w:sz w:val="24"/>
          <w:szCs w:val="24"/>
        </w:rPr>
      </w:pPr>
      <w:r w:rsidRPr="00E868AC">
        <w:rPr>
          <w:rFonts w:ascii="Times New Roman" w:hAnsi="Times New Roman"/>
          <w:sz w:val="24"/>
          <w:szCs w:val="24"/>
        </w:rPr>
        <w:t xml:space="preserve">на основании распоряжения </w:t>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rPr>
        <w:t>от</w:t>
      </w:r>
      <w:r w:rsidR="00931914" w:rsidRPr="00E868AC">
        <w:rPr>
          <w:rFonts w:ascii="Times New Roman" w:hAnsi="Times New Roman"/>
          <w:sz w:val="24"/>
          <w:szCs w:val="24"/>
        </w:rPr>
        <w:t xml:space="preserve"> </w:t>
      </w:r>
      <w:r w:rsidRPr="00E868AC">
        <w:rPr>
          <w:rFonts w:ascii="Times New Roman" w:hAnsi="Times New Roman"/>
          <w:sz w:val="24"/>
          <w:szCs w:val="24"/>
        </w:rPr>
        <w:t>«</w:t>
      </w:r>
      <w:r w:rsidR="00931914" w:rsidRPr="00E868AC">
        <w:rPr>
          <w:rFonts w:ascii="Times New Roman" w:hAnsi="Times New Roman"/>
          <w:sz w:val="24"/>
          <w:szCs w:val="24"/>
          <w:u w:val="single"/>
        </w:rPr>
        <w:t xml:space="preserve"> </w:t>
      </w:r>
      <w:r w:rsidRPr="00E868AC">
        <w:rPr>
          <w:rFonts w:ascii="Times New Roman" w:hAnsi="Times New Roman"/>
          <w:sz w:val="24"/>
          <w:szCs w:val="24"/>
        </w:rPr>
        <w:t>»</w:t>
      </w:r>
      <w:r w:rsidR="00931914" w:rsidRPr="00E868AC">
        <w:rPr>
          <w:rFonts w:ascii="Times New Roman" w:hAnsi="Times New Roman"/>
          <w:sz w:val="24"/>
          <w:szCs w:val="24"/>
          <w:u w:val="single"/>
        </w:rPr>
        <w:t xml:space="preserve"> </w:t>
      </w:r>
      <w:r w:rsidRPr="00E868AC">
        <w:rPr>
          <w:rFonts w:ascii="Times New Roman" w:hAnsi="Times New Roman"/>
          <w:sz w:val="24"/>
          <w:szCs w:val="24"/>
        </w:rPr>
        <w:t>20</w:t>
      </w:r>
      <w:r w:rsidR="00931914" w:rsidRPr="00E868AC">
        <w:rPr>
          <w:rFonts w:ascii="Times New Roman" w:hAnsi="Times New Roman"/>
          <w:sz w:val="24"/>
          <w:szCs w:val="24"/>
        </w:rPr>
        <w:t xml:space="preserve"> </w:t>
      </w:r>
      <w:r w:rsidRPr="00E868AC">
        <w:rPr>
          <w:rFonts w:ascii="Times New Roman" w:hAnsi="Times New Roman"/>
          <w:sz w:val="24"/>
          <w:szCs w:val="24"/>
        </w:rPr>
        <w:t xml:space="preserve">г. № </w:t>
      </w:r>
      <w:r w:rsidRPr="00E868AC">
        <w:rPr>
          <w:rFonts w:ascii="Times New Roman" w:hAnsi="Times New Roman"/>
          <w:sz w:val="24"/>
          <w:szCs w:val="24"/>
          <w:u w:val="single"/>
        </w:rPr>
        <w:tab/>
      </w:r>
      <w:r w:rsidR="00931914" w:rsidRPr="00E868AC">
        <w:rPr>
          <w:rFonts w:ascii="Times New Roman" w:hAnsi="Times New Roman"/>
          <w:sz w:val="24"/>
          <w:szCs w:val="24"/>
          <w:u w:val="single"/>
        </w:rPr>
        <w:t xml:space="preserve"> </w:t>
      </w:r>
      <w:r w:rsidRPr="00E868AC">
        <w:rPr>
          <w:rFonts w:ascii="Times New Roman" w:hAnsi="Times New Roman"/>
          <w:sz w:val="24"/>
          <w:szCs w:val="24"/>
        </w:rPr>
        <w:t>назначено проведение</w:t>
      </w:r>
      <w:r w:rsidR="00931914" w:rsidRPr="00E868AC">
        <w:rPr>
          <w:rFonts w:ascii="Times New Roman" w:hAnsi="Times New Roman"/>
          <w:sz w:val="24"/>
          <w:szCs w:val="24"/>
        </w:rPr>
        <w:t xml:space="preserve"> </w:t>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rPr>
        <w:t xml:space="preserve"> </w:t>
      </w:r>
      <w:r w:rsidR="00126697" w:rsidRPr="00E868AC">
        <w:rPr>
          <w:rFonts w:ascii="Times New Roman" w:hAnsi="Times New Roman"/>
          <w:sz w:val="24"/>
          <w:szCs w:val="24"/>
        </w:rPr>
        <w:t xml:space="preserve">проверки </w:t>
      </w:r>
      <w:r w:rsidRPr="00E868AC">
        <w:rPr>
          <w:rFonts w:ascii="Times New Roman" w:hAnsi="Times New Roman"/>
          <w:sz w:val="24"/>
          <w:szCs w:val="24"/>
        </w:rPr>
        <w:t>в отношении</w:t>
      </w:r>
    </w:p>
    <w:p w:rsidR="00E01DD7" w:rsidRPr="00E868AC" w:rsidRDefault="00931914" w:rsidP="00E01DD7">
      <w:pPr>
        <w:spacing w:after="0" w:line="240" w:lineRule="auto"/>
        <w:ind w:right="-139"/>
        <w:jc w:val="both"/>
        <w:rPr>
          <w:sz w:val="20"/>
          <w:szCs w:val="20"/>
        </w:rPr>
      </w:pPr>
      <w:r w:rsidRPr="00E868AC">
        <w:rPr>
          <w:rFonts w:ascii="Times New Roman" w:hAnsi="Times New Roman"/>
          <w:sz w:val="20"/>
          <w:szCs w:val="20"/>
        </w:rPr>
        <w:t xml:space="preserve"> </w:t>
      </w:r>
      <w:r w:rsidR="00E01DD7" w:rsidRPr="00E868AC">
        <w:rPr>
          <w:rFonts w:ascii="Times New Roman" w:hAnsi="Times New Roman"/>
          <w:sz w:val="20"/>
          <w:szCs w:val="20"/>
        </w:rPr>
        <w:t>(плановая/внеплановая, выездная и (или) документарная)</w:t>
      </w:r>
    </w:p>
    <w:p w:rsidR="00E01DD7" w:rsidRPr="00E868AC" w:rsidRDefault="00E01DD7" w:rsidP="00E01DD7">
      <w:pPr>
        <w:spacing w:after="0" w:line="240" w:lineRule="auto"/>
        <w:ind w:right="-139"/>
        <w:jc w:val="both"/>
        <w:rPr>
          <w:sz w:val="24"/>
          <w:szCs w:val="24"/>
        </w:rPr>
      </w:pP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p>
    <w:p w:rsidR="00E01DD7" w:rsidRPr="00E868AC" w:rsidRDefault="00931914" w:rsidP="00E01DD7">
      <w:pPr>
        <w:spacing w:after="0"/>
        <w:ind w:right="-139"/>
        <w:jc w:val="both"/>
        <w:rPr>
          <w:sz w:val="20"/>
          <w:szCs w:val="20"/>
        </w:rPr>
      </w:pPr>
      <w:r w:rsidRPr="00E868AC">
        <w:rPr>
          <w:rFonts w:ascii="Times New Roman" w:hAnsi="Times New Roman"/>
          <w:sz w:val="20"/>
          <w:szCs w:val="20"/>
        </w:rPr>
        <w:t xml:space="preserve"> </w:t>
      </w:r>
      <w:r w:rsidR="00E01DD7" w:rsidRPr="00E868AC">
        <w:rPr>
          <w:rFonts w:ascii="Times New Roman" w:hAnsi="Times New Roman"/>
          <w:sz w:val="20"/>
          <w:szCs w:val="20"/>
        </w:rPr>
        <w:t>(Ф.И.О. физического лица/индивидуального предпринимателя/наименование юридического лица)</w:t>
      </w:r>
    </w:p>
    <w:p w:rsidR="00E01DD7" w:rsidRPr="00E868AC" w:rsidRDefault="00E01DD7" w:rsidP="00E01DD7">
      <w:pPr>
        <w:spacing w:after="0"/>
        <w:ind w:right="-139"/>
        <w:jc w:val="both"/>
        <w:rPr>
          <w:sz w:val="24"/>
          <w:szCs w:val="24"/>
        </w:rPr>
      </w:pPr>
      <w:r w:rsidRPr="00E868AC">
        <w:rPr>
          <w:rFonts w:ascii="Times New Roman" w:hAnsi="Times New Roman"/>
          <w:sz w:val="24"/>
          <w:szCs w:val="24"/>
        </w:rPr>
        <w:t>Дата и время начало проведения проверки: «</w:t>
      </w:r>
      <w:r w:rsidR="00931914" w:rsidRPr="00E868AC">
        <w:rPr>
          <w:rFonts w:ascii="Times New Roman" w:hAnsi="Times New Roman"/>
          <w:sz w:val="24"/>
          <w:szCs w:val="24"/>
          <w:u w:val="single"/>
        </w:rPr>
        <w:t xml:space="preserve"> </w:t>
      </w:r>
      <w:r w:rsidRPr="00E868AC">
        <w:rPr>
          <w:rFonts w:ascii="Times New Roman" w:hAnsi="Times New Roman"/>
          <w:sz w:val="24"/>
          <w:szCs w:val="24"/>
        </w:rPr>
        <w:t>»</w:t>
      </w:r>
      <w:r w:rsidR="00931914" w:rsidRPr="00E868AC">
        <w:rPr>
          <w:rFonts w:ascii="Times New Roman" w:hAnsi="Times New Roman"/>
          <w:sz w:val="24"/>
          <w:szCs w:val="24"/>
        </w:rPr>
        <w:t xml:space="preserve"> </w:t>
      </w:r>
      <w:r w:rsidRPr="00E868AC">
        <w:rPr>
          <w:rFonts w:ascii="Times New Roman" w:hAnsi="Times New Roman"/>
          <w:sz w:val="24"/>
          <w:szCs w:val="24"/>
        </w:rPr>
        <w:t>20</w:t>
      </w:r>
      <w:r w:rsidR="00931914" w:rsidRPr="00E868AC">
        <w:rPr>
          <w:rFonts w:ascii="Times New Roman" w:hAnsi="Times New Roman"/>
          <w:sz w:val="24"/>
          <w:szCs w:val="24"/>
        </w:rPr>
        <w:t xml:space="preserve"> </w:t>
      </w:r>
      <w:r w:rsidRPr="00E868AC">
        <w:rPr>
          <w:rFonts w:ascii="Times New Roman" w:hAnsi="Times New Roman"/>
          <w:sz w:val="24"/>
          <w:szCs w:val="24"/>
        </w:rPr>
        <w:t>г. с</w:t>
      </w:r>
      <w:r w:rsidR="00931914" w:rsidRPr="00E868AC">
        <w:rPr>
          <w:rFonts w:ascii="Times New Roman" w:hAnsi="Times New Roman"/>
          <w:sz w:val="24"/>
          <w:szCs w:val="24"/>
        </w:rPr>
        <w:t xml:space="preserve"> </w:t>
      </w:r>
      <w:r w:rsidRPr="00E868AC">
        <w:rPr>
          <w:rFonts w:ascii="Times New Roman" w:hAnsi="Times New Roman"/>
          <w:sz w:val="24"/>
          <w:szCs w:val="24"/>
        </w:rPr>
        <w:t>час</w:t>
      </w:r>
      <w:proofErr w:type="gramStart"/>
      <w:r w:rsidRPr="00E868AC">
        <w:rPr>
          <w:rFonts w:ascii="Times New Roman" w:hAnsi="Times New Roman"/>
          <w:sz w:val="24"/>
          <w:szCs w:val="24"/>
        </w:rPr>
        <w:t>.</w:t>
      </w:r>
      <w:proofErr w:type="gramEnd"/>
      <w:r w:rsidR="00931914" w:rsidRPr="00E868AC">
        <w:rPr>
          <w:rFonts w:ascii="Times New Roman" w:hAnsi="Times New Roman"/>
          <w:sz w:val="24"/>
          <w:szCs w:val="24"/>
          <w:u w:val="single"/>
        </w:rPr>
        <w:t xml:space="preserve"> </w:t>
      </w:r>
      <w:proofErr w:type="gramStart"/>
      <w:r w:rsidRPr="00E868AC">
        <w:rPr>
          <w:rFonts w:ascii="Times New Roman" w:hAnsi="Times New Roman"/>
          <w:sz w:val="24"/>
          <w:szCs w:val="24"/>
        </w:rPr>
        <w:t>м</w:t>
      </w:r>
      <w:proofErr w:type="gramEnd"/>
      <w:r w:rsidRPr="00E868AC">
        <w:rPr>
          <w:rFonts w:ascii="Times New Roman" w:hAnsi="Times New Roman"/>
          <w:sz w:val="24"/>
          <w:szCs w:val="24"/>
        </w:rPr>
        <w:t>ин.</w:t>
      </w:r>
    </w:p>
    <w:p w:rsidR="00E01DD7" w:rsidRPr="00E868AC" w:rsidRDefault="00931914" w:rsidP="00E01DD7">
      <w:pPr>
        <w:spacing w:after="0"/>
        <w:ind w:right="-139"/>
        <w:rPr>
          <w:sz w:val="24"/>
          <w:szCs w:val="24"/>
        </w:rPr>
      </w:pPr>
      <w:r w:rsidRPr="00E868AC">
        <w:rPr>
          <w:rFonts w:ascii="Times New Roman" w:hAnsi="Times New Roman"/>
          <w:sz w:val="24"/>
          <w:szCs w:val="24"/>
        </w:rPr>
        <w:t xml:space="preserve"> </w:t>
      </w:r>
      <w:proofErr w:type="gramStart"/>
      <w:r w:rsidR="00E01DD7" w:rsidRPr="00E868AC">
        <w:rPr>
          <w:rFonts w:ascii="Times New Roman" w:hAnsi="Times New Roman"/>
          <w:sz w:val="24"/>
          <w:szCs w:val="24"/>
        </w:rPr>
        <w:t>(дата и время, на которое назначено</w:t>
      </w:r>
      <w:r w:rsidRPr="00E868AC">
        <w:rPr>
          <w:rFonts w:ascii="Times New Roman" w:hAnsi="Times New Roman"/>
          <w:sz w:val="24"/>
          <w:szCs w:val="24"/>
        </w:rPr>
        <w:t xml:space="preserve"> </w:t>
      </w:r>
      <w:proofErr w:type="gramEnd"/>
    </w:p>
    <w:p w:rsidR="00E01DD7" w:rsidRPr="00E868AC" w:rsidRDefault="00931914" w:rsidP="00E01DD7">
      <w:pPr>
        <w:spacing w:after="0"/>
        <w:ind w:right="-139"/>
        <w:rPr>
          <w:sz w:val="24"/>
          <w:szCs w:val="24"/>
        </w:rPr>
      </w:pPr>
      <w:r w:rsidRPr="00E868AC">
        <w:rPr>
          <w:rFonts w:ascii="Times New Roman" w:hAnsi="Times New Roman"/>
          <w:sz w:val="24"/>
          <w:szCs w:val="24"/>
        </w:rPr>
        <w:t xml:space="preserve"> </w:t>
      </w:r>
      <w:r w:rsidR="00E01DD7" w:rsidRPr="00E868AC">
        <w:rPr>
          <w:rFonts w:ascii="Times New Roman" w:hAnsi="Times New Roman"/>
          <w:sz w:val="24"/>
          <w:szCs w:val="24"/>
        </w:rPr>
        <w:t>проведение проверки)</w:t>
      </w:r>
    </w:p>
    <w:p w:rsidR="00E01DD7" w:rsidRPr="00E868AC" w:rsidRDefault="00E01DD7" w:rsidP="00E01DD7">
      <w:pPr>
        <w:spacing w:after="0" w:line="240" w:lineRule="auto"/>
        <w:ind w:right="-139"/>
        <w:jc w:val="both"/>
        <w:rPr>
          <w:sz w:val="24"/>
          <w:szCs w:val="24"/>
        </w:rPr>
      </w:pPr>
      <w:r w:rsidRPr="00E868AC">
        <w:rPr>
          <w:rFonts w:ascii="Times New Roman" w:hAnsi="Times New Roman"/>
          <w:sz w:val="24"/>
          <w:szCs w:val="24"/>
        </w:rPr>
        <w:t xml:space="preserve">Настоящий Акт о невозможности проведения проверки составлен </w:t>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p>
    <w:p w:rsidR="00E01DD7" w:rsidRPr="00E868AC" w:rsidRDefault="00E01DD7" w:rsidP="00E01DD7">
      <w:pPr>
        <w:spacing w:after="0" w:line="240" w:lineRule="auto"/>
        <w:ind w:right="-139"/>
        <w:jc w:val="center"/>
        <w:rPr>
          <w:sz w:val="20"/>
          <w:szCs w:val="20"/>
        </w:rPr>
      </w:pPr>
      <w:proofErr w:type="gramStart"/>
      <w:r w:rsidRPr="00E868AC">
        <w:rPr>
          <w:rFonts w:ascii="Times New Roman" w:hAnsi="Times New Roman"/>
          <w:sz w:val="20"/>
          <w:szCs w:val="20"/>
        </w:rPr>
        <w:t>(должность, наименование структурного подразделения,</w:t>
      </w:r>
      <w:proofErr w:type="gramEnd"/>
    </w:p>
    <w:p w:rsidR="00E01DD7" w:rsidRPr="00E868AC" w:rsidRDefault="00E01DD7" w:rsidP="00E01DD7">
      <w:pPr>
        <w:spacing w:after="0" w:line="240" w:lineRule="auto"/>
        <w:ind w:right="-139"/>
        <w:jc w:val="center"/>
        <w:rPr>
          <w:sz w:val="20"/>
          <w:szCs w:val="20"/>
        </w:rPr>
      </w:pPr>
      <w:r w:rsidRPr="00E868AC">
        <w:rPr>
          <w:rFonts w:ascii="Times New Roman" w:hAnsi="Times New Roman"/>
          <w:sz w:val="20"/>
          <w:szCs w:val="20"/>
        </w:rPr>
        <w:t>фамилия, имя, отчество (при наличии) должностного лица, составившего акт)</w:t>
      </w:r>
    </w:p>
    <w:p w:rsidR="00E01DD7" w:rsidRPr="00E868AC" w:rsidRDefault="00E01DD7" w:rsidP="00E01DD7">
      <w:pPr>
        <w:spacing w:after="0"/>
        <w:ind w:right="-139"/>
        <w:jc w:val="both"/>
        <w:rPr>
          <w:rFonts w:ascii="Times New Roman" w:hAnsi="Times New Roman"/>
          <w:sz w:val="24"/>
          <w:szCs w:val="24"/>
        </w:rPr>
      </w:pPr>
    </w:p>
    <w:p w:rsidR="00E01DD7" w:rsidRPr="00E868AC" w:rsidRDefault="00E01DD7" w:rsidP="00E01DD7">
      <w:pPr>
        <w:spacing w:after="0"/>
        <w:ind w:right="-139"/>
        <w:jc w:val="both"/>
        <w:rPr>
          <w:sz w:val="24"/>
          <w:szCs w:val="24"/>
        </w:rPr>
      </w:pPr>
      <w:r w:rsidRPr="00E868AC">
        <w:rPr>
          <w:rFonts w:ascii="Times New Roman" w:hAnsi="Times New Roman"/>
          <w:sz w:val="24"/>
          <w:szCs w:val="24"/>
        </w:rPr>
        <w:t>на основании следующего:</w:t>
      </w:r>
    </w:p>
    <w:p w:rsidR="00E01DD7" w:rsidRPr="00E868AC" w:rsidRDefault="00E01DD7" w:rsidP="00E01DD7">
      <w:pPr>
        <w:spacing w:after="0" w:line="240" w:lineRule="auto"/>
        <w:ind w:right="-139"/>
        <w:jc w:val="both"/>
        <w:rPr>
          <w:sz w:val="24"/>
          <w:szCs w:val="24"/>
        </w:rPr>
      </w:pP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p>
    <w:p w:rsidR="00E01DD7" w:rsidRPr="00E868AC" w:rsidRDefault="00E01DD7" w:rsidP="00E01DD7">
      <w:pPr>
        <w:spacing w:after="0" w:line="240" w:lineRule="auto"/>
        <w:ind w:right="-139"/>
        <w:jc w:val="center"/>
        <w:rPr>
          <w:sz w:val="20"/>
          <w:szCs w:val="20"/>
        </w:rPr>
      </w:pPr>
      <w:r w:rsidRPr="00E868AC">
        <w:rPr>
          <w:rFonts w:ascii="Times New Roman" w:hAnsi="Times New Roman"/>
          <w:sz w:val="20"/>
          <w:szCs w:val="20"/>
        </w:rPr>
        <w:t>(описываются обстоятельства и условия, препятствующие проведению проверки)</w:t>
      </w:r>
    </w:p>
    <w:p w:rsidR="00E01DD7" w:rsidRPr="00E868AC" w:rsidRDefault="00E868AC" w:rsidP="00E01DD7">
      <w:pPr>
        <w:spacing w:after="0"/>
        <w:ind w:right="-139"/>
        <w:jc w:val="both"/>
        <w:rPr>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01DD7" w:rsidRPr="00E868AC" w:rsidRDefault="00E01DD7" w:rsidP="00E01DD7">
      <w:pPr>
        <w:spacing w:after="0"/>
        <w:ind w:right="-139"/>
        <w:jc w:val="both"/>
        <w:rPr>
          <w:sz w:val="24"/>
          <w:szCs w:val="24"/>
        </w:rPr>
      </w:pPr>
      <w:r w:rsidRPr="00E868AC">
        <w:rPr>
          <w:rFonts w:ascii="Times New Roman" w:hAnsi="Times New Roman"/>
          <w:sz w:val="24"/>
          <w:szCs w:val="24"/>
        </w:rPr>
        <w:t>Вышеописанные обстоятельства подтверждаются следующим:</w:t>
      </w:r>
    </w:p>
    <w:p w:rsidR="00E01DD7" w:rsidRPr="00E868AC" w:rsidRDefault="00E01DD7" w:rsidP="00E01DD7">
      <w:pPr>
        <w:spacing w:after="0"/>
        <w:ind w:right="-139"/>
        <w:jc w:val="both"/>
        <w:rPr>
          <w:sz w:val="24"/>
          <w:szCs w:val="24"/>
        </w:rPr>
      </w:pP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r w:rsidRPr="00E868AC">
        <w:rPr>
          <w:rFonts w:ascii="Times New Roman" w:hAnsi="Times New Roman"/>
          <w:sz w:val="24"/>
          <w:szCs w:val="24"/>
          <w:u w:val="single"/>
        </w:rPr>
        <w:tab/>
      </w:r>
    </w:p>
    <w:p w:rsidR="00E01DD7" w:rsidRPr="00E868AC" w:rsidRDefault="00E01DD7" w:rsidP="00E01DD7">
      <w:pPr>
        <w:spacing w:after="0" w:line="240" w:lineRule="auto"/>
        <w:ind w:right="-139"/>
        <w:jc w:val="both"/>
        <w:rPr>
          <w:sz w:val="24"/>
          <w:szCs w:val="24"/>
        </w:rPr>
      </w:pPr>
      <w:r w:rsidRPr="00E868AC">
        <w:rPr>
          <w:rFonts w:ascii="Times New Roman" w:hAnsi="Times New Roman"/>
          <w:sz w:val="24"/>
          <w:szCs w:val="24"/>
        </w:rPr>
        <w:t>Прилагаемые к акту документы:</w:t>
      </w:r>
    </w:p>
    <w:p w:rsidR="00E01DD7" w:rsidRPr="00E868AC" w:rsidRDefault="00E01DD7" w:rsidP="00E01DD7">
      <w:pPr>
        <w:widowControl w:val="0"/>
        <w:spacing w:after="0" w:line="240" w:lineRule="auto"/>
        <w:ind w:right="-139"/>
        <w:jc w:val="both"/>
        <w:rPr>
          <w:rFonts w:ascii="Times New Roman" w:hAnsi="Times New Roman"/>
          <w:sz w:val="24"/>
          <w:szCs w:val="24"/>
        </w:rPr>
      </w:pPr>
    </w:p>
    <w:p w:rsidR="00E01DD7" w:rsidRPr="00E868AC" w:rsidRDefault="00E01DD7" w:rsidP="00E01DD7">
      <w:pPr>
        <w:widowControl w:val="0"/>
        <w:spacing w:after="0" w:line="240" w:lineRule="auto"/>
        <w:ind w:right="-139"/>
        <w:jc w:val="both"/>
        <w:rPr>
          <w:sz w:val="24"/>
          <w:szCs w:val="24"/>
        </w:rPr>
      </w:pPr>
      <w:r w:rsidRPr="00E868AC">
        <w:rPr>
          <w:rFonts w:ascii="Times New Roman" w:hAnsi="Times New Roman"/>
          <w:sz w:val="24"/>
          <w:szCs w:val="24"/>
        </w:rPr>
        <w:t>Подпись лиц, ответственных на проведение проверки:</w:t>
      </w:r>
      <w:r w:rsidR="00931914" w:rsidRPr="00E868AC">
        <w:rPr>
          <w:rFonts w:ascii="Times New Roman" w:hAnsi="Times New Roman"/>
          <w:sz w:val="24"/>
          <w:szCs w:val="24"/>
        </w:rPr>
        <w:t xml:space="preserve"> </w:t>
      </w:r>
    </w:p>
    <w:p w:rsidR="00E01DD7" w:rsidRPr="00E868AC" w:rsidRDefault="00E01DD7" w:rsidP="00E01DD7">
      <w:pPr>
        <w:widowControl w:val="0"/>
        <w:spacing w:after="0" w:line="240" w:lineRule="auto"/>
        <w:ind w:right="-139"/>
        <w:jc w:val="both"/>
        <w:rPr>
          <w:rFonts w:ascii="Times New Roman" w:hAnsi="Times New Roman"/>
          <w:sz w:val="24"/>
          <w:szCs w:val="24"/>
        </w:rPr>
      </w:pPr>
    </w:p>
    <w:p w:rsidR="00E01DD7" w:rsidRPr="00E868AC" w:rsidRDefault="00E01DD7" w:rsidP="00E01DD7">
      <w:pPr>
        <w:widowControl w:val="0"/>
        <w:tabs>
          <w:tab w:val="left" w:pos="1460"/>
        </w:tabs>
        <w:spacing w:after="0" w:line="240" w:lineRule="auto"/>
        <w:ind w:right="-139"/>
        <w:jc w:val="both"/>
        <w:rPr>
          <w:sz w:val="24"/>
          <w:szCs w:val="24"/>
        </w:rPr>
      </w:pPr>
      <w:r w:rsidRPr="00E868AC">
        <w:rPr>
          <w:rFonts w:ascii="Times New Roman" w:hAnsi="Times New Roman"/>
          <w:sz w:val="24"/>
          <w:szCs w:val="24"/>
        </w:rPr>
        <w:t xml:space="preserve"> ______________________</w:t>
      </w:r>
      <w:r w:rsidR="00931914" w:rsidRPr="00E868AC">
        <w:rPr>
          <w:rFonts w:ascii="Times New Roman" w:hAnsi="Times New Roman"/>
          <w:sz w:val="24"/>
          <w:szCs w:val="24"/>
        </w:rPr>
        <w:t xml:space="preserve"> </w:t>
      </w:r>
      <w:r w:rsidRPr="00E868AC">
        <w:rPr>
          <w:rFonts w:ascii="Times New Roman" w:hAnsi="Times New Roman"/>
          <w:sz w:val="24"/>
          <w:szCs w:val="24"/>
        </w:rPr>
        <w:t>____________________</w:t>
      </w:r>
    </w:p>
    <w:p w:rsidR="00E01DD7" w:rsidRPr="00E868AC" w:rsidRDefault="00931914" w:rsidP="00E01DD7">
      <w:pPr>
        <w:widowControl w:val="0"/>
        <w:tabs>
          <w:tab w:val="left" w:pos="1460"/>
        </w:tabs>
        <w:spacing w:after="0" w:line="240" w:lineRule="auto"/>
        <w:ind w:right="-139"/>
        <w:jc w:val="both"/>
        <w:rPr>
          <w:sz w:val="24"/>
          <w:szCs w:val="24"/>
        </w:rPr>
      </w:pPr>
      <w:r w:rsidRPr="00E868AC">
        <w:rPr>
          <w:rFonts w:ascii="Times New Roman" w:hAnsi="Times New Roman"/>
          <w:sz w:val="24"/>
          <w:szCs w:val="24"/>
        </w:rPr>
        <w:t xml:space="preserve"> </w:t>
      </w:r>
      <w:r w:rsidR="00E01DD7" w:rsidRPr="00E868AC">
        <w:rPr>
          <w:rFonts w:ascii="Times New Roman" w:hAnsi="Times New Roman"/>
          <w:sz w:val="24"/>
          <w:szCs w:val="24"/>
        </w:rPr>
        <w:t>(подпись должностного лица)</w:t>
      </w:r>
      <w:r w:rsidRPr="00E868AC">
        <w:rPr>
          <w:rFonts w:ascii="Times New Roman" w:hAnsi="Times New Roman"/>
          <w:sz w:val="24"/>
          <w:szCs w:val="24"/>
        </w:rPr>
        <w:t xml:space="preserve"> </w:t>
      </w:r>
      <w:r w:rsidR="00E01DD7" w:rsidRPr="00E868AC">
        <w:rPr>
          <w:rFonts w:ascii="Times New Roman" w:hAnsi="Times New Roman"/>
          <w:sz w:val="24"/>
          <w:szCs w:val="24"/>
        </w:rPr>
        <w:t>(ФИО должностного лица)</w:t>
      </w:r>
    </w:p>
    <w:p w:rsidR="00E01DD7" w:rsidRPr="00E868AC" w:rsidRDefault="00E01DD7" w:rsidP="00E01DD7">
      <w:pPr>
        <w:widowControl w:val="0"/>
        <w:tabs>
          <w:tab w:val="left" w:pos="1460"/>
        </w:tabs>
        <w:spacing w:after="0" w:line="240" w:lineRule="auto"/>
        <w:ind w:right="-139"/>
        <w:jc w:val="both"/>
        <w:rPr>
          <w:sz w:val="24"/>
          <w:szCs w:val="24"/>
        </w:rPr>
      </w:pPr>
      <w:r w:rsidRPr="00E868AC">
        <w:rPr>
          <w:rFonts w:ascii="Times New Roman" w:hAnsi="Times New Roman"/>
          <w:sz w:val="24"/>
          <w:szCs w:val="24"/>
        </w:rPr>
        <w:t>______________________</w:t>
      </w:r>
      <w:r w:rsidR="00931914" w:rsidRPr="00E868AC">
        <w:rPr>
          <w:rFonts w:ascii="Times New Roman" w:hAnsi="Times New Roman"/>
          <w:sz w:val="24"/>
          <w:szCs w:val="24"/>
        </w:rPr>
        <w:t xml:space="preserve"> </w:t>
      </w:r>
      <w:r w:rsidRPr="00E868AC">
        <w:rPr>
          <w:rFonts w:ascii="Times New Roman" w:hAnsi="Times New Roman"/>
          <w:sz w:val="24"/>
          <w:szCs w:val="24"/>
        </w:rPr>
        <w:t>____________________</w:t>
      </w:r>
    </w:p>
    <w:p w:rsidR="009641D7" w:rsidRDefault="00931914" w:rsidP="00E868AC">
      <w:pPr>
        <w:widowControl w:val="0"/>
        <w:tabs>
          <w:tab w:val="left" w:pos="1460"/>
        </w:tabs>
        <w:spacing w:after="0" w:line="240" w:lineRule="auto"/>
        <w:ind w:right="-139"/>
      </w:pPr>
      <w:r w:rsidRPr="00E868AC">
        <w:rPr>
          <w:rFonts w:ascii="Times New Roman" w:hAnsi="Times New Roman"/>
          <w:sz w:val="24"/>
          <w:szCs w:val="24"/>
        </w:rPr>
        <w:t xml:space="preserve"> </w:t>
      </w:r>
      <w:r w:rsidR="00E01DD7" w:rsidRPr="00E868AC">
        <w:rPr>
          <w:rFonts w:ascii="Times New Roman" w:hAnsi="Times New Roman"/>
          <w:sz w:val="24"/>
          <w:szCs w:val="24"/>
        </w:rPr>
        <w:t>(подпись должностного лица)</w:t>
      </w:r>
      <w:r w:rsidRPr="00E868AC">
        <w:rPr>
          <w:rFonts w:ascii="Times New Roman" w:hAnsi="Times New Roman"/>
          <w:sz w:val="24"/>
          <w:szCs w:val="24"/>
        </w:rPr>
        <w:t xml:space="preserve"> </w:t>
      </w:r>
      <w:r w:rsidR="00E01DD7" w:rsidRPr="00E868AC">
        <w:rPr>
          <w:rFonts w:ascii="Times New Roman" w:hAnsi="Times New Roman"/>
          <w:sz w:val="24"/>
          <w:szCs w:val="24"/>
        </w:rPr>
        <w:t>(ФИО должностного лица)</w:t>
      </w:r>
      <w:r w:rsidR="00E01DD7" w:rsidRPr="00E868AC">
        <w:rPr>
          <w:sz w:val="24"/>
          <w:szCs w:val="24"/>
        </w:rPr>
        <w:t xml:space="preserve"> </w:t>
      </w:r>
    </w:p>
    <w:p w:rsidR="00E94472" w:rsidRDefault="00E94472" w:rsidP="009641D7">
      <w:pPr>
        <w:spacing w:after="0" w:line="240" w:lineRule="auto"/>
        <w:jc w:val="right"/>
        <w:rPr>
          <w:rFonts w:ascii="Times New Roman" w:hAnsi="Times New Roman" w:cs="Times New Roman"/>
          <w:color w:val="000000"/>
          <w:szCs w:val="24"/>
        </w:rPr>
        <w:sectPr w:rsidR="00E94472" w:rsidSect="00E94472">
          <w:pgSz w:w="11906" w:h="16838"/>
          <w:pgMar w:top="765" w:right="851" w:bottom="1134" w:left="1276" w:header="709" w:footer="720" w:gutter="0"/>
          <w:cols w:space="720"/>
          <w:titlePg/>
          <w:docGrid w:linePitch="360"/>
        </w:sectPr>
      </w:pPr>
    </w:p>
    <w:p w:rsidR="0033715C" w:rsidRPr="00AA1F40" w:rsidRDefault="0033715C" w:rsidP="00102E23">
      <w:pPr>
        <w:pStyle w:val="ae"/>
        <w:keepNext/>
        <w:spacing w:before="0" w:after="0"/>
        <w:ind w:left="11199"/>
        <w:rPr>
          <w:rFonts w:ascii="Times New Roman" w:hAnsi="Times New Roman" w:cs="Times New Roman"/>
          <w:i w:val="0"/>
          <w:szCs w:val="28"/>
        </w:rPr>
      </w:pPr>
      <w:r w:rsidRPr="00AA1F40">
        <w:rPr>
          <w:rFonts w:ascii="Times New Roman" w:hAnsi="Times New Roman" w:cs="Times New Roman"/>
          <w:i w:val="0"/>
          <w:szCs w:val="28"/>
        </w:rPr>
        <w:lastRenderedPageBreak/>
        <w:t xml:space="preserve">Приложение № </w:t>
      </w:r>
      <w:r w:rsidR="000836A1" w:rsidRPr="00AA1F40">
        <w:rPr>
          <w:rFonts w:ascii="Times New Roman" w:hAnsi="Times New Roman" w:cs="Times New Roman"/>
          <w:i w:val="0"/>
          <w:szCs w:val="28"/>
        </w:rPr>
        <w:t>1</w:t>
      </w:r>
      <w:r w:rsidR="00DE1915" w:rsidRPr="00AA1F40">
        <w:rPr>
          <w:rFonts w:ascii="Times New Roman" w:hAnsi="Times New Roman" w:cs="Times New Roman"/>
          <w:i w:val="0"/>
          <w:szCs w:val="28"/>
        </w:rPr>
        <w:t>8</w:t>
      </w:r>
    </w:p>
    <w:p w:rsidR="0033715C" w:rsidRPr="00AA1F40" w:rsidRDefault="00AA1F40" w:rsidP="00102E23">
      <w:pPr>
        <w:pStyle w:val="ae"/>
        <w:keepNext/>
        <w:spacing w:before="0" w:after="0"/>
        <w:ind w:left="11199"/>
        <w:rPr>
          <w:rFonts w:ascii="Times New Roman" w:hAnsi="Times New Roman" w:cs="Times New Roman"/>
          <w:i w:val="0"/>
          <w:szCs w:val="28"/>
        </w:rPr>
      </w:pPr>
      <w:r w:rsidRPr="00AA1F40">
        <w:rPr>
          <w:rFonts w:ascii="Times New Roman" w:hAnsi="Times New Roman" w:cs="Times New Roman"/>
          <w:i w:val="0"/>
          <w:szCs w:val="28"/>
        </w:rPr>
        <w:t>к</w:t>
      </w:r>
      <w:r w:rsidR="0033715C" w:rsidRPr="00AA1F40">
        <w:rPr>
          <w:rFonts w:ascii="Times New Roman" w:hAnsi="Times New Roman" w:cs="Times New Roman"/>
          <w:i w:val="0"/>
          <w:szCs w:val="28"/>
        </w:rPr>
        <w:t xml:space="preserve"> Регламенту</w:t>
      </w:r>
    </w:p>
    <w:p w:rsidR="00AA1F40" w:rsidRPr="00AA1F40" w:rsidRDefault="00AA1F40" w:rsidP="00102E23">
      <w:pPr>
        <w:pStyle w:val="ae"/>
        <w:keepNext/>
        <w:spacing w:before="0" w:after="0"/>
        <w:ind w:left="11199"/>
        <w:rPr>
          <w:rFonts w:ascii="Times New Roman" w:hAnsi="Times New Roman" w:cs="Times New Roman"/>
          <w:i w:val="0"/>
          <w:szCs w:val="28"/>
        </w:rPr>
      </w:pPr>
    </w:p>
    <w:tbl>
      <w:tblPr>
        <w:tblW w:w="149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1134"/>
        <w:gridCol w:w="2765"/>
        <w:gridCol w:w="1290"/>
        <w:gridCol w:w="709"/>
        <w:gridCol w:w="709"/>
        <w:gridCol w:w="992"/>
        <w:gridCol w:w="1445"/>
        <w:gridCol w:w="2409"/>
        <w:gridCol w:w="1391"/>
        <w:gridCol w:w="855"/>
        <w:gridCol w:w="901"/>
      </w:tblGrid>
      <w:tr w:rsidR="00EA5ABA" w:rsidRPr="00AA1F40" w:rsidTr="00EA5ABA">
        <w:trPr>
          <w:trHeight w:val="390"/>
        </w:trPr>
        <w:tc>
          <w:tcPr>
            <w:tcW w:w="14989" w:type="dxa"/>
            <w:gridSpan w:val="12"/>
            <w:shd w:val="clear" w:color="auto" w:fill="auto"/>
            <w:vAlign w:val="bottom"/>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bCs/>
                <w:color w:val="000000"/>
                <w:sz w:val="18"/>
                <w:szCs w:val="18"/>
              </w:rPr>
              <w:t>Классификатор обращений по видам нарушений обязательных требований</w:t>
            </w:r>
          </w:p>
        </w:tc>
      </w:tr>
      <w:tr w:rsidR="0033715C" w:rsidRPr="00AA1F40" w:rsidTr="00EA5ABA">
        <w:tblPrEx>
          <w:tblCellMar>
            <w:left w:w="108" w:type="dxa"/>
            <w:right w:w="108" w:type="dxa"/>
          </w:tblCellMar>
        </w:tblPrEx>
        <w:trPr>
          <w:cantSplit/>
          <w:trHeight w:val="315"/>
        </w:trPr>
        <w:tc>
          <w:tcPr>
            <w:tcW w:w="38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w:t>
            </w:r>
          </w:p>
        </w:tc>
        <w:tc>
          <w:tcPr>
            <w:tcW w:w="1134"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категория обращения</w:t>
            </w:r>
          </w:p>
        </w:tc>
        <w:tc>
          <w:tcPr>
            <w:tcW w:w="276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подкатегория обращения</w:t>
            </w:r>
          </w:p>
        </w:tc>
        <w:tc>
          <w:tcPr>
            <w:tcW w:w="1290"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срок подготовки </w:t>
            </w:r>
            <w:proofErr w:type="spellStart"/>
            <w:proofErr w:type="gramStart"/>
            <w:r w:rsidRPr="00AA1F40">
              <w:rPr>
                <w:rFonts w:ascii="Times New Roman" w:hAnsi="Times New Roman" w:cs="Times New Roman"/>
                <w:color w:val="000000"/>
                <w:sz w:val="18"/>
                <w:szCs w:val="18"/>
              </w:rPr>
              <w:t>распоряже-ния</w:t>
            </w:r>
            <w:proofErr w:type="spellEnd"/>
            <w:proofErr w:type="gramEnd"/>
          </w:p>
        </w:tc>
        <w:tc>
          <w:tcPr>
            <w:tcW w:w="1418" w:type="dxa"/>
            <w:gridSpan w:val="2"/>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 проверки</w:t>
            </w:r>
          </w:p>
        </w:tc>
        <w:tc>
          <w:tcPr>
            <w:tcW w:w="992"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срок </w:t>
            </w:r>
            <w:proofErr w:type="spellStart"/>
            <w:r w:rsidRPr="00AA1F40">
              <w:rPr>
                <w:rFonts w:ascii="Times New Roman" w:hAnsi="Times New Roman" w:cs="Times New Roman"/>
                <w:color w:val="000000"/>
                <w:sz w:val="18"/>
                <w:szCs w:val="18"/>
              </w:rPr>
              <w:t>пров</w:t>
            </w:r>
            <w:proofErr w:type="gramStart"/>
            <w:r w:rsidRPr="00AA1F40">
              <w:rPr>
                <w:rFonts w:ascii="Times New Roman" w:hAnsi="Times New Roman" w:cs="Times New Roman"/>
                <w:color w:val="000000"/>
                <w:sz w:val="18"/>
                <w:szCs w:val="18"/>
              </w:rPr>
              <w:t>е</w:t>
            </w:r>
            <w:proofErr w:type="spellEnd"/>
            <w:r w:rsidRPr="00AA1F40">
              <w:rPr>
                <w:rFonts w:ascii="Times New Roman" w:hAnsi="Times New Roman" w:cs="Times New Roman"/>
                <w:color w:val="000000"/>
                <w:sz w:val="18"/>
                <w:szCs w:val="18"/>
              </w:rPr>
              <w:t>-</w:t>
            </w:r>
            <w:proofErr w:type="gramEnd"/>
            <w:r w:rsidRPr="00AA1F40">
              <w:rPr>
                <w:rFonts w:ascii="Times New Roman" w:hAnsi="Times New Roman" w:cs="Times New Roman"/>
                <w:color w:val="000000"/>
                <w:sz w:val="18"/>
                <w:szCs w:val="18"/>
              </w:rPr>
              <w:t xml:space="preserve"> </w:t>
            </w:r>
            <w:proofErr w:type="spellStart"/>
            <w:r w:rsidRPr="00AA1F40">
              <w:rPr>
                <w:rFonts w:ascii="Times New Roman" w:hAnsi="Times New Roman" w:cs="Times New Roman"/>
                <w:color w:val="000000"/>
                <w:sz w:val="18"/>
                <w:szCs w:val="18"/>
              </w:rPr>
              <w:t>дения</w:t>
            </w:r>
            <w:proofErr w:type="spellEnd"/>
            <w:r w:rsidRPr="00AA1F40">
              <w:rPr>
                <w:rFonts w:ascii="Times New Roman" w:hAnsi="Times New Roman" w:cs="Times New Roman"/>
                <w:color w:val="000000"/>
                <w:sz w:val="18"/>
                <w:szCs w:val="18"/>
              </w:rPr>
              <w:t xml:space="preserve"> проверки (дней)</w:t>
            </w:r>
          </w:p>
        </w:tc>
        <w:tc>
          <w:tcPr>
            <w:tcW w:w="144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Возможность продления проведения проверки в соответствии с 294 -ФЗ</w:t>
            </w:r>
          </w:p>
        </w:tc>
        <w:tc>
          <w:tcPr>
            <w:tcW w:w="240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виды выявленных нарушений</w:t>
            </w:r>
          </w:p>
        </w:tc>
        <w:tc>
          <w:tcPr>
            <w:tcW w:w="1391"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roofErr w:type="gramStart"/>
            <w:r w:rsidRPr="00AA1F40">
              <w:rPr>
                <w:rFonts w:ascii="Times New Roman" w:hAnsi="Times New Roman" w:cs="Times New Roman"/>
                <w:color w:val="000000"/>
                <w:sz w:val="18"/>
                <w:szCs w:val="18"/>
              </w:rPr>
              <w:t>срок</w:t>
            </w:r>
            <w:proofErr w:type="gramEnd"/>
            <w:r w:rsidRPr="00AA1F40">
              <w:rPr>
                <w:rFonts w:ascii="Times New Roman" w:hAnsi="Times New Roman" w:cs="Times New Roman"/>
                <w:color w:val="000000"/>
                <w:sz w:val="18"/>
                <w:szCs w:val="18"/>
              </w:rPr>
              <w:t xml:space="preserve"> устанавливаемый в предписании по устранению нарушений (дней)</w:t>
            </w:r>
          </w:p>
        </w:tc>
        <w:tc>
          <w:tcPr>
            <w:tcW w:w="85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сезонность проверки</w:t>
            </w:r>
          </w:p>
        </w:tc>
        <w:tc>
          <w:tcPr>
            <w:tcW w:w="901" w:type="dxa"/>
            <w:vMerge w:val="restart"/>
            <w:shd w:val="clear" w:color="auto" w:fill="auto"/>
            <w:vAlign w:val="bottom"/>
          </w:tcPr>
          <w:p w:rsidR="0033715C" w:rsidRPr="00AA1F40" w:rsidRDefault="00651DC5" w:rsidP="001D59B0">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Документы, </w:t>
            </w:r>
            <w:r w:rsidR="0033715C" w:rsidRPr="00AA1F40">
              <w:rPr>
                <w:rFonts w:ascii="Times New Roman" w:hAnsi="Times New Roman" w:cs="Times New Roman"/>
                <w:color w:val="000000"/>
                <w:sz w:val="18"/>
                <w:szCs w:val="18"/>
              </w:rPr>
              <w:t>запраши</w:t>
            </w:r>
            <w:r>
              <w:rPr>
                <w:rFonts w:ascii="Times New Roman" w:hAnsi="Times New Roman" w:cs="Times New Roman"/>
                <w:color w:val="000000"/>
                <w:sz w:val="18"/>
                <w:szCs w:val="18"/>
              </w:rPr>
              <w:t>ваемые при прове</w:t>
            </w:r>
            <w:r w:rsidR="0033715C" w:rsidRPr="00AA1F40">
              <w:rPr>
                <w:rFonts w:ascii="Times New Roman" w:hAnsi="Times New Roman" w:cs="Times New Roman"/>
                <w:color w:val="000000"/>
                <w:sz w:val="18"/>
                <w:szCs w:val="18"/>
              </w:rPr>
              <w:t>р</w:t>
            </w:r>
            <w:r>
              <w:rPr>
                <w:rFonts w:ascii="Times New Roman" w:hAnsi="Times New Roman" w:cs="Times New Roman"/>
                <w:color w:val="000000"/>
                <w:sz w:val="18"/>
                <w:szCs w:val="18"/>
              </w:rPr>
              <w:t>к</w:t>
            </w:r>
            <w:r w:rsidR="0033715C" w:rsidRPr="00AA1F40">
              <w:rPr>
                <w:rFonts w:ascii="Times New Roman" w:hAnsi="Times New Roman" w:cs="Times New Roman"/>
                <w:color w:val="000000"/>
                <w:sz w:val="18"/>
                <w:szCs w:val="18"/>
              </w:rPr>
              <w:t>е</w:t>
            </w:r>
          </w:p>
        </w:tc>
      </w:tr>
      <w:tr w:rsidR="0033715C" w:rsidRPr="00AA1F40" w:rsidTr="00EA5ABA">
        <w:tblPrEx>
          <w:tblCellMar>
            <w:left w:w="108" w:type="dxa"/>
            <w:right w:w="108" w:type="dxa"/>
          </w:tblCellMar>
        </w:tblPrEx>
        <w:trPr>
          <w:cantSplit/>
          <w:trHeight w:val="1665"/>
        </w:trPr>
        <w:tc>
          <w:tcPr>
            <w:tcW w:w="38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76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290"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Выездная </w:t>
            </w: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документарная</w:t>
            </w:r>
          </w:p>
        </w:tc>
        <w:tc>
          <w:tcPr>
            <w:tcW w:w="992"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44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40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39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85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90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r>
      <w:tr w:rsidR="00EA5ABA" w:rsidRPr="00AA1F40" w:rsidTr="00EA5ABA">
        <w:trPr>
          <w:cantSplit/>
          <w:trHeight w:val="12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1</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roofErr w:type="spellStart"/>
            <w:r w:rsidRPr="00AA1F40">
              <w:rPr>
                <w:rFonts w:ascii="Times New Roman" w:hAnsi="Times New Roman" w:cs="Times New Roman"/>
                <w:color w:val="000000"/>
                <w:sz w:val="18"/>
                <w:szCs w:val="18"/>
              </w:rPr>
              <w:t>Неиспольз</w:t>
            </w:r>
            <w:proofErr w:type="gramStart"/>
            <w:r w:rsidRPr="00AA1F40">
              <w:rPr>
                <w:rFonts w:ascii="Times New Roman" w:hAnsi="Times New Roman" w:cs="Times New Roman"/>
                <w:color w:val="000000"/>
                <w:sz w:val="18"/>
                <w:szCs w:val="18"/>
              </w:rPr>
              <w:t>о</w:t>
            </w:r>
            <w:proofErr w:type="spellEnd"/>
            <w:r w:rsidRPr="00AA1F40">
              <w:rPr>
                <w:rFonts w:ascii="Times New Roman" w:hAnsi="Times New Roman" w:cs="Times New Roman"/>
                <w:color w:val="000000"/>
                <w:sz w:val="18"/>
                <w:szCs w:val="18"/>
              </w:rPr>
              <w:t>-</w:t>
            </w:r>
            <w:proofErr w:type="gramEnd"/>
            <w:r w:rsidRPr="00AA1F40">
              <w:rPr>
                <w:rFonts w:ascii="Times New Roman" w:hAnsi="Times New Roman" w:cs="Times New Roman"/>
                <w:color w:val="000000"/>
                <w:sz w:val="18"/>
                <w:szCs w:val="18"/>
              </w:rPr>
              <w:t xml:space="preserve"> </w:t>
            </w:r>
            <w:proofErr w:type="spellStart"/>
            <w:r w:rsidRPr="00AA1F40">
              <w:rPr>
                <w:rFonts w:ascii="Times New Roman" w:hAnsi="Times New Roman" w:cs="Times New Roman"/>
                <w:color w:val="000000"/>
                <w:sz w:val="18"/>
                <w:szCs w:val="18"/>
              </w:rPr>
              <w:t>вание</w:t>
            </w:r>
            <w:proofErr w:type="spellEnd"/>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447511">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r w:rsidR="00E66FE1">
              <w:rPr>
                <w:rFonts w:ascii="Times New Roman" w:hAnsi="Times New Roman" w:cs="Times New Roman"/>
                <w:color w:val="000000"/>
                <w:sz w:val="18"/>
                <w:szCs w:val="18"/>
              </w:rPr>
              <w:t>,</w:t>
            </w:r>
            <w:r w:rsidR="00447511">
              <w:rPr>
                <w:rFonts w:ascii="Times New Roman" w:hAnsi="Times New Roman" w:cs="Times New Roman"/>
                <w:color w:val="000000"/>
                <w:sz w:val="18"/>
                <w:szCs w:val="18"/>
              </w:rPr>
              <w:t xml:space="preserve"> в том числе зарастание земельного участка борщевиком Сосновского</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2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2</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Нецелевое </w:t>
            </w:r>
            <w:proofErr w:type="spellStart"/>
            <w:r w:rsidRPr="00AA1F40">
              <w:rPr>
                <w:rFonts w:ascii="Times New Roman" w:hAnsi="Times New Roman" w:cs="Times New Roman"/>
                <w:color w:val="000000"/>
                <w:sz w:val="18"/>
                <w:szCs w:val="18"/>
              </w:rPr>
              <w:t>использов</w:t>
            </w:r>
            <w:proofErr w:type="gramStart"/>
            <w:r w:rsidRPr="00AA1F40">
              <w:rPr>
                <w:rFonts w:ascii="Times New Roman" w:hAnsi="Times New Roman" w:cs="Times New Roman"/>
                <w:color w:val="000000"/>
                <w:sz w:val="18"/>
                <w:szCs w:val="18"/>
              </w:rPr>
              <w:t>а</w:t>
            </w:r>
            <w:proofErr w:type="spellEnd"/>
            <w:r w:rsidRPr="00AA1F40">
              <w:rPr>
                <w:rFonts w:ascii="Times New Roman" w:hAnsi="Times New Roman" w:cs="Times New Roman"/>
                <w:color w:val="000000"/>
                <w:sz w:val="18"/>
                <w:szCs w:val="18"/>
              </w:rPr>
              <w:t>-</w:t>
            </w:r>
            <w:proofErr w:type="gramEnd"/>
            <w:r w:rsidRPr="00AA1F40">
              <w:rPr>
                <w:rFonts w:ascii="Times New Roman" w:hAnsi="Times New Roman" w:cs="Times New Roman"/>
                <w:color w:val="000000"/>
                <w:sz w:val="18"/>
                <w:szCs w:val="18"/>
              </w:rPr>
              <w:t xml:space="preserve"> </w:t>
            </w:r>
            <w:proofErr w:type="spellStart"/>
            <w:r w:rsidRPr="00AA1F40">
              <w:rPr>
                <w:rFonts w:ascii="Times New Roman" w:hAnsi="Times New Roman" w:cs="Times New Roman"/>
                <w:color w:val="000000"/>
                <w:sz w:val="18"/>
                <w:szCs w:val="18"/>
              </w:rPr>
              <w:t>ние</w:t>
            </w:r>
            <w:proofErr w:type="spellEnd"/>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5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66FE1" w:rsidRDefault="00E66FE1" w:rsidP="001D59B0">
            <w:pPr>
              <w:spacing w:after="0" w:line="240" w:lineRule="auto"/>
              <w:jc w:val="center"/>
              <w:rPr>
                <w:rFonts w:ascii="Times New Roman" w:hAnsi="Times New Roman" w:cs="Times New Roman"/>
                <w:color w:val="000000"/>
                <w:sz w:val="18"/>
                <w:szCs w:val="18"/>
              </w:rPr>
            </w:pPr>
          </w:p>
          <w:p w:rsidR="00EA5ABA"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E66FE1" w:rsidRDefault="00E66FE1" w:rsidP="001D59B0">
            <w:pPr>
              <w:spacing w:after="0" w:line="240" w:lineRule="auto"/>
              <w:jc w:val="center"/>
              <w:rPr>
                <w:rFonts w:ascii="Times New Roman" w:hAnsi="Times New Roman" w:cs="Times New Roman"/>
                <w:color w:val="000000"/>
                <w:sz w:val="18"/>
                <w:szCs w:val="18"/>
              </w:rPr>
            </w:pPr>
          </w:p>
          <w:p w:rsidR="00E66FE1" w:rsidRDefault="00E66FE1" w:rsidP="001D59B0">
            <w:pPr>
              <w:spacing w:after="0" w:line="240" w:lineRule="auto"/>
              <w:jc w:val="center"/>
              <w:rPr>
                <w:rFonts w:ascii="Times New Roman" w:hAnsi="Times New Roman" w:cs="Times New Roman"/>
                <w:color w:val="000000"/>
                <w:sz w:val="18"/>
                <w:szCs w:val="18"/>
              </w:rPr>
            </w:pPr>
          </w:p>
          <w:p w:rsidR="00E66FE1" w:rsidRPr="00AA1F40" w:rsidRDefault="00E66FE1" w:rsidP="001D59B0">
            <w:pPr>
              <w:spacing w:after="0" w:line="240" w:lineRule="auto"/>
              <w:jc w:val="center"/>
              <w:rPr>
                <w:sz w:val="18"/>
                <w:szCs w:val="18"/>
              </w:rPr>
            </w:pP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3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3</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Самовольное занятие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4</w:t>
            </w:r>
          </w:p>
        </w:tc>
        <w:tc>
          <w:tcPr>
            <w:tcW w:w="1134"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Порча земель</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686973" w:rsidTr="00EA5ABA">
        <w:trPr>
          <w:trHeight w:val="300"/>
        </w:trPr>
        <w:tc>
          <w:tcPr>
            <w:tcW w:w="38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5</w:t>
            </w:r>
          </w:p>
        </w:tc>
        <w:tc>
          <w:tcPr>
            <w:tcW w:w="1134"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Другое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391" w:type="dxa"/>
            <w:shd w:val="clear" w:color="auto" w:fill="auto"/>
            <w:vAlign w:val="center"/>
          </w:tcPr>
          <w:p w:rsidR="00EA5ABA" w:rsidRPr="00686973"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686973" w:rsidRDefault="00EA5ABA" w:rsidP="001D59B0">
            <w:pPr>
              <w:spacing w:after="0" w:line="240" w:lineRule="auto"/>
              <w:jc w:val="center"/>
              <w:rPr>
                <w:sz w:val="18"/>
                <w:szCs w:val="18"/>
              </w:rPr>
            </w:pPr>
            <w:r w:rsidRPr="00686973">
              <w:rPr>
                <w:rFonts w:ascii="Times New Roman" w:hAnsi="Times New Roman" w:cs="Times New Roman"/>
                <w:color w:val="000000"/>
                <w:sz w:val="18"/>
                <w:szCs w:val="18"/>
              </w:rPr>
              <w:t> </w:t>
            </w:r>
          </w:p>
        </w:tc>
        <w:tc>
          <w:tcPr>
            <w:tcW w:w="901" w:type="dxa"/>
            <w:shd w:val="clear" w:color="auto" w:fill="auto"/>
            <w:vAlign w:val="center"/>
          </w:tcPr>
          <w:p w:rsidR="00EA5ABA" w:rsidRPr="00686973" w:rsidRDefault="00EA5ABA" w:rsidP="001D59B0">
            <w:pPr>
              <w:snapToGrid w:val="0"/>
              <w:rPr>
                <w:rFonts w:ascii="Times New Roman" w:hAnsi="Times New Roman" w:cs="Times New Roman"/>
                <w:color w:val="000000"/>
                <w:sz w:val="18"/>
                <w:szCs w:val="18"/>
              </w:rPr>
            </w:pPr>
            <w:r w:rsidRPr="00686973">
              <w:rPr>
                <w:rFonts w:ascii="Times New Roman" w:hAnsi="Times New Roman" w:cs="Times New Roman"/>
                <w:color w:val="000000"/>
                <w:sz w:val="18"/>
                <w:szCs w:val="18"/>
              </w:rPr>
              <w:t> </w:t>
            </w:r>
          </w:p>
        </w:tc>
      </w:tr>
    </w:tbl>
    <w:p w:rsidR="00102E23" w:rsidRDefault="00102E23">
      <w:pPr>
        <w:pageBreakBefore/>
        <w:widowControl w:val="0"/>
        <w:autoSpaceDE w:val="0"/>
        <w:spacing w:after="0" w:line="240" w:lineRule="auto"/>
        <w:ind w:left="6379"/>
        <w:rPr>
          <w:rFonts w:ascii="Times New Roman" w:hAnsi="Times New Roman" w:cs="Times New Roman"/>
          <w:sz w:val="28"/>
          <w:szCs w:val="20"/>
        </w:rPr>
        <w:sectPr w:rsidR="00102E23" w:rsidSect="00184BDE">
          <w:pgSz w:w="16838" w:h="11906" w:orient="landscape"/>
          <w:pgMar w:top="1276" w:right="765" w:bottom="851" w:left="1134" w:header="709" w:footer="720" w:gutter="0"/>
          <w:cols w:space="720"/>
          <w:docGrid w:linePitch="360"/>
        </w:sectPr>
      </w:pPr>
    </w:p>
    <w:p w:rsidR="001C65D8" w:rsidRDefault="00931914">
      <w:pPr>
        <w:pageBreakBefore/>
        <w:widowControl w:val="0"/>
        <w:autoSpaceDE w:val="0"/>
        <w:spacing w:after="0" w:line="240" w:lineRule="auto"/>
        <w:ind w:left="6379"/>
      </w:pPr>
      <w:r>
        <w:rPr>
          <w:rFonts w:ascii="Times New Roman" w:hAnsi="Times New Roman" w:cs="Times New Roman"/>
          <w:sz w:val="28"/>
          <w:szCs w:val="20"/>
        </w:rPr>
        <w:lastRenderedPageBreak/>
        <w:t xml:space="preserve"> </w:t>
      </w:r>
      <w:r w:rsidR="00EF45C6">
        <w:rPr>
          <w:rFonts w:ascii="Times New Roman" w:hAnsi="Times New Roman" w:cs="Times New Roman"/>
          <w:sz w:val="24"/>
          <w:szCs w:val="24"/>
        </w:rPr>
        <w:t xml:space="preserve">Приложение № </w:t>
      </w:r>
      <w:r w:rsidR="00DE1915">
        <w:rPr>
          <w:rFonts w:ascii="Times New Roman" w:hAnsi="Times New Roman" w:cs="Times New Roman"/>
          <w:sz w:val="24"/>
          <w:szCs w:val="24"/>
        </w:rPr>
        <w:t>19</w:t>
      </w:r>
    </w:p>
    <w:p w:rsidR="001C65D8" w:rsidRDefault="001C65D8">
      <w:pPr>
        <w:tabs>
          <w:tab w:val="left" w:pos="6237"/>
        </w:tabs>
        <w:spacing w:after="0" w:line="240" w:lineRule="auto"/>
        <w:ind w:left="6521"/>
      </w:pPr>
      <w:r>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rPr>
          <w:rFonts w:ascii="Times New Roman" w:hAnsi="Times New Roman" w:cs="Times New Roman"/>
          <w:sz w:val="28"/>
          <w:szCs w:val="20"/>
        </w:rPr>
      </w:pPr>
    </w:p>
    <w:p w:rsidR="001C65D8" w:rsidRDefault="001C65D8">
      <w:pPr>
        <w:widowControl w:val="0"/>
        <w:tabs>
          <w:tab w:val="left" w:pos="6237"/>
        </w:tabs>
        <w:autoSpaceDE w:val="0"/>
        <w:spacing w:after="0" w:line="240" w:lineRule="auto"/>
        <w:rPr>
          <w:rFonts w:ascii="Times New Roman" w:hAnsi="Times New Roman" w:cs="Times New Roman"/>
          <w:sz w:val="28"/>
          <w:szCs w:val="20"/>
        </w:rPr>
      </w:pPr>
    </w:p>
    <w:p w:rsidR="001C65D8" w:rsidRPr="00E868AC" w:rsidRDefault="001C65D8">
      <w:pPr>
        <w:widowControl w:val="0"/>
        <w:autoSpaceDE w:val="0"/>
        <w:spacing w:after="0"/>
        <w:jc w:val="center"/>
        <w:rPr>
          <w:sz w:val="24"/>
          <w:szCs w:val="24"/>
        </w:rPr>
      </w:pPr>
      <w:r w:rsidRPr="00E868AC">
        <w:rPr>
          <w:rFonts w:ascii="Times New Roman" w:hAnsi="Times New Roman" w:cs="Times New Roman"/>
          <w:sz w:val="24"/>
          <w:szCs w:val="24"/>
        </w:rPr>
        <w:t>Методика определения рейтинга субъектов по выявленным нарушениям обязательных требований</w:t>
      </w:r>
    </w:p>
    <w:p w:rsidR="001C65D8" w:rsidRPr="00E868AC" w:rsidRDefault="001C65D8">
      <w:pPr>
        <w:widowControl w:val="0"/>
        <w:autoSpaceDE w:val="0"/>
        <w:spacing w:after="0"/>
        <w:jc w:val="center"/>
        <w:rPr>
          <w:rFonts w:ascii="Times New Roman" w:hAnsi="Times New Roman" w:cs="Times New Roman"/>
          <w:sz w:val="24"/>
          <w:szCs w:val="24"/>
        </w:rPr>
      </w:pPr>
    </w:p>
    <w:p w:rsidR="001C65D8" w:rsidRPr="00E868AC" w:rsidRDefault="001C65D8">
      <w:pPr>
        <w:widowControl w:val="0"/>
        <w:autoSpaceDE w:val="0"/>
        <w:spacing w:after="0"/>
        <w:jc w:val="both"/>
        <w:rPr>
          <w:sz w:val="24"/>
          <w:szCs w:val="24"/>
        </w:rPr>
      </w:pPr>
      <w:r w:rsidRPr="00E868AC">
        <w:rPr>
          <w:rFonts w:ascii="Times New Roman" w:hAnsi="Times New Roman" w:cs="Times New Roman"/>
          <w:sz w:val="24"/>
          <w:szCs w:val="24"/>
        </w:rPr>
        <w:t>При расчете используются следующие данные:</w:t>
      </w:r>
    </w:p>
    <w:p w:rsidR="001C65D8" w:rsidRPr="00E868AC" w:rsidRDefault="001C65D8">
      <w:pPr>
        <w:widowControl w:val="0"/>
        <w:autoSpaceDE w:val="0"/>
        <w:spacing w:after="0"/>
        <w:jc w:val="both"/>
        <w:rPr>
          <w:sz w:val="24"/>
          <w:szCs w:val="24"/>
        </w:rPr>
      </w:pPr>
      <w:r w:rsidRPr="00E868AC">
        <w:rPr>
          <w:rFonts w:ascii="Times New Roman" w:hAnsi="Times New Roman" w:cs="Times New Roman"/>
          <w:sz w:val="24"/>
          <w:szCs w:val="24"/>
        </w:rPr>
        <w:t>- общее количество участков, находящихся в распоряжении лица;</w:t>
      </w:r>
    </w:p>
    <w:p w:rsidR="001C65D8" w:rsidRPr="00E868AC" w:rsidRDefault="001C65D8">
      <w:pPr>
        <w:widowControl w:val="0"/>
        <w:autoSpaceDE w:val="0"/>
        <w:spacing w:after="0"/>
        <w:jc w:val="both"/>
        <w:rPr>
          <w:sz w:val="24"/>
          <w:szCs w:val="24"/>
        </w:rPr>
      </w:pPr>
      <w:r w:rsidRPr="00E868AC">
        <w:rPr>
          <w:rFonts w:ascii="Times New Roman" w:hAnsi="Times New Roman" w:cs="Times New Roman"/>
          <w:sz w:val="24"/>
          <w:szCs w:val="24"/>
        </w:rPr>
        <w:t>- количество участков, осмотренных муниципалитетом;</w:t>
      </w:r>
    </w:p>
    <w:p w:rsidR="001C65D8" w:rsidRPr="00E868AC" w:rsidRDefault="001C65D8">
      <w:pPr>
        <w:widowControl w:val="0"/>
        <w:autoSpaceDE w:val="0"/>
        <w:spacing w:after="0"/>
        <w:jc w:val="both"/>
        <w:rPr>
          <w:sz w:val="24"/>
          <w:szCs w:val="24"/>
        </w:rPr>
      </w:pPr>
      <w:r w:rsidRPr="00E868AC">
        <w:rPr>
          <w:rFonts w:ascii="Times New Roman" w:hAnsi="Times New Roman" w:cs="Times New Roman"/>
          <w:sz w:val="24"/>
          <w:szCs w:val="24"/>
        </w:rPr>
        <w:t>- количество выявленных нарушений при проведении проверок;</w:t>
      </w:r>
    </w:p>
    <w:p w:rsidR="001C65D8" w:rsidRPr="00E868AC" w:rsidRDefault="001C65D8">
      <w:pPr>
        <w:widowControl w:val="0"/>
        <w:autoSpaceDE w:val="0"/>
        <w:spacing w:after="0"/>
        <w:jc w:val="both"/>
        <w:rPr>
          <w:sz w:val="24"/>
          <w:szCs w:val="24"/>
        </w:rPr>
      </w:pPr>
      <w:r w:rsidRPr="00E868AC">
        <w:rPr>
          <w:rFonts w:ascii="Times New Roman" w:hAnsi="Times New Roman" w:cs="Times New Roman"/>
          <w:sz w:val="24"/>
          <w:szCs w:val="24"/>
        </w:rPr>
        <w:t>- количество устраненных нарушений;</w:t>
      </w:r>
    </w:p>
    <w:p w:rsidR="001C65D8" w:rsidRPr="00E868AC" w:rsidRDefault="001C65D8">
      <w:pPr>
        <w:widowControl w:val="0"/>
        <w:autoSpaceDE w:val="0"/>
        <w:spacing w:after="0"/>
        <w:jc w:val="both"/>
        <w:rPr>
          <w:sz w:val="24"/>
          <w:szCs w:val="24"/>
        </w:rPr>
      </w:pPr>
      <w:r w:rsidRPr="00E868AC">
        <w:rPr>
          <w:rFonts w:ascii="Times New Roman" w:hAnsi="Times New Roman" w:cs="Times New Roman"/>
          <w:sz w:val="24"/>
          <w:szCs w:val="24"/>
        </w:rPr>
        <w:t>- количество не устраненных нарушений.</w:t>
      </w:r>
    </w:p>
    <w:p w:rsidR="001C65D8" w:rsidRPr="00E868AC" w:rsidRDefault="001C65D8">
      <w:pPr>
        <w:widowControl w:val="0"/>
        <w:autoSpaceDE w:val="0"/>
        <w:spacing w:after="0"/>
        <w:jc w:val="both"/>
        <w:rPr>
          <w:sz w:val="24"/>
          <w:szCs w:val="24"/>
        </w:rPr>
      </w:pPr>
      <w:r w:rsidRPr="00E868AC">
        <w:rPr>
          <w:rFonts w:ascii="Times New Roman" w:hAnsi="Times New Roman" w:cs="Times New Roman"/>
          <w:sz w:val="24"/>
          <w:szCs w:val="24"/>
        </w:rPr>
        <w:t xml:space="preserve">При </w:t>
      </w:r>
      <w:proofErr w:type="spellStart"/>
      <w:r w:rsidRPr="00E868AC">
        <w:rPr>
          <w:rFonts w:ascii="Times New Roman" w:hAnsi="Times New Roman" w:cs="Times New Roman"/>
          <w:sz w:val="24"/>
          <w:szCs w:val="24"/>
        </w:rPr>
        <w:t>рейтинговании</w:t>
      </w:r>
      <w:proofErr w:type="spellEnd"/>
      <w:r w:rsidRPr="00E868AC">
        <w:rPr>
          <w:rFonts w:ascii="Times New Roman" w:hAnsi="Times New Roman" w:cs="Times New Roman"/>
          <w:sz w:val="24"/>
          <w:szCs w:val="24"/>
        </w:rPr>
        <w:t xml:space="preserve"> используется процент не устраненных нарушений от общего количества участков, осмотренных муниципалитетом.</w:t>
      </w:r>
    </w:p>
    <w:p w:rsidR="001C65D8" w:rsidRPr="00E868AC" w:rsidRDefault="001C65D8">
      <w:pPr>
        <w:widowControl w:val="0"/>
        <w:autoSpaceDE w:val="0"/>
        <w:spacing w:after="0" w:line="240" w:lineRule="auto"/>
        <w:jc w:val="both"/>
        <w:rPr>
          <w:rFonts w:ascii="Times New Roman" w:hAnsi="Times New Roman" w:cs="Times New Roman"/>
          <w:sz w:val="24"/>
          <w:szCs w:val="24"/>
        </w:rPr>
      </w:pPr>
    </w:p>
    <w:p w:rsidR="001C65D8" w:rsidRPr="00292D27" w:rsidRDefault="001C65D8">
      <w:pPr>
        <w:widowControl w:val="0"/>
        <w:autoSpaceDE w:val="0"/>
        <w:spacing w:after="0" w:line="240" w:lineRule="auto"/>
        <w:jc w:val="both"/>
        <w:rPr>
          <w:rFonts w:ascii="Times New Roman" w:hAnsi="Times New Roman" w:cs="Times New Roman"/>
        </w:rPr>
      </w:pPr>
      <w:r w:rsidRPr="00292D27">
        <w:rPr>
          <w:rFonts w:ascii="Times New Roman" w:hAnsi="Times New Roman" w:cs="Times New Roman"/>
        </w:rPr>
        <w:t>Чем выше процент не устраненных нарушений, тем ниже место проверяемого лица в рейтинге.</w:t>
      </w:r>
    </w:p>
    <w:p w:rsidR="00EF45C6" w:rsidRDefault="00EF45C6">
      <w:pPr>
        <w:widowControl w:val="0"/>
        <w:autoSpaceDE w:val="0"/>
        <w:spacing w:after="0" w:line="240" w:lineRule="auto"/>
        <w:jc w:val="both"/>
      </w:pPr>
    </w:p>
    <w:p w:rsidR="00EF45C6" w:rsidRDefault="00EF45C6">
      <w:pPr>
        <w:widowControl w:val="0"/>
        <w:autoSpaceDE w:val="0"/>
        <w:spacing w:after="0" w:line="240" w:lineRule="auto"/>
        <w:jc w:val="both"/>
        <w:rPr>
          <w:rFonts w:ascii="Times New Roman" w:hAnsi="Times New Roman" w:cs="Times New Roman"/>
          <w:b/>
          <w:bCs/>
          <w:color w:val="000000"/>
          <w:sz w:val="20"/>
          <w:szCs w:val="20"/>
        </w:rPr>
      </w:pPr>
    </w:p>
    <w:tbl>
      <w:tblPr>
        <w:tblW w:w="9514" w:type="dxa"/>
        <w:tblInd w:w="-50" w:type="dxa"/>
        <w:tblLayout w:type="fixed"/>
        <w:tblLook w:val="0000" w:firstRow="0" w:lastRow="0" w:firstColumn="0" w:lastColumn="0" w:noHBand="0" w:noVBand="0"/>
      </w:tblPr>
      <w:tblGrid>
        <w:gridCol w:w="531"/>
        <w:gridCol w:w="761"/>
        <w:gridCol w:w="993"/>
        <w:gridCol w:w="850"/>
        <w:gridCol w:w="851"/>
        <w:gridCol w:w="567"/>
        <w:gridCol w:w="850"/>
        <w:gridCol w:w="992"/>
        <w:gridCol w:w="851"/>
        <w:gridCol w:w="992"/>
        <w:gridCol w:w="709"/>
        <w:gridCol w:w="567"/>
      </w:tblGrid>
      <w:tr w:rsidR="001C65D8" w:rsidRPr="00EF45C6" w:rsidTr="00184BDE">
        <w:trPr>
          <w:cantSplit/>
          <w:trHeight w:val="1681"/>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 xml:space="preserve">№ </w:t>
            </w:r>
            <w:proofErr w:type="gramStart"/>
            <w:r w:rsidRPr="00EF45C6">
              <w:rPr>
                <w:rFonts w:ascii="Times New Roman" w:hAnsi="Times New Roman" w:cs="Times New Roman"/>
                <w:bCs/>
                <w:color w:val="000000"/>
                <w:sz w:val="20"/>
                <w:szCs w:val="20"/>
              </w:rPr>
              <w:t>п</w:t>
            </w:r>
            <w:proofErr w:type="gramEnd"/>
            <w:r w:rsidRPr="00EF45C6">
              <w:rPr>
                <w:rFonts w:ascii="Times New Roman" w:hAnsi="Times New Roman" w:cs="Times New Roman"/>
                <w:bCs/>
                <w:color w:val="000000"/>
                <w:sz w:val="20"/>
                <w:szCs w:val="20"/>
              </w:rPr>
              <w:t>/п</w:t>
            </w:r>
          </w:p>
        </w:tc>
        <w:tc>
          <w:tcPr>
            <w:tcW w:w="76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Правообладатель</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Земель в распоряжении правообладателя</w:t>
            </w:r>
          </w:p>
        </w:tc>
        <w:tc>
          <w:tcPr>
            <w:tcW w:w="1418"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Осмотрено земель муниципалитетом</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Выявлено нарушений муниципалитетом в ходе проверки</w:t>
            </w:r>
          </w:p>
        </w:tc>
        <w:tc>
          <w:tcPr>
            <w:tcW w:w="1843"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Устранено нарушений правообладателем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Не устранено нарушений правообладателем</w:t>
            </w:r>
          </w:p>
        </w:tc>
      </w:tr>
      <w:tr w:rsidR="001C65D8" w:rsidRPr="00EF45C6" w:rsidTr="00184BDE">
        <w:trPr>
          <w:cantSplit/>
          <w:trHeight w:val="304"/>
        </w:trPr>
        <w:tc>
          <w:tcPr>
            <w:tcW w:w="53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76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га</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r>
      <w:tr w:rsidR="001C65D8" w:rsidRPr="00EF45C6" w:rsidTr="00184BDE">
        <w:trPr>
          <w:trHeight w:val="256"/>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2</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3</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4</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5</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6</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7</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8</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9</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10</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11</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12</w:t>
            </w:r>
          </w:p>
        </w:tc>
      </w:tr>
      <w:tr w:rsidR="001C65D8" w:rsidRPr="00EF45C6" w:rsidTr="00184BDE">
        <w:trPr>
          <w:trHeight w:val="320"/>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r>
    </w:tbl>
    <w:p w:rsidR="001C65D8" w:rsidRDefault="001C65D8">
      <w:pPr>
        <w:widowControl w:val="0"/>
        <w:autoSpaceDE w:val="0"/>
        <w:spacing w:after="0" w:line="240" w:lineRule="auto"/>
        <w:rPr>
          <w:rFonts w:ascii="Times New Roman" w:hAnsi="Times New Roman" w:cs="Times New Roman"/>
          <w:sz w:val="20"/>
          <w:szCs w:val="20"/>
        </w:rPr>
      </w:pPr>
    </w:p>
    <w:p w:rsidR="001C65D8" w:rsidRDefault="00931914">
      <w:pPr>
        <w:widowControl w:val="0"/>
        <w:tabs>
          <w:tab w:val="left" w:pos="1460"/>
        </w:tabs>
        <w:autoSpaceDE w:val="0"/>
        <w:spacing w:after="0" w:line="240" w:lineRule="auto"/>
        <w:ind w:right="-139"/>
        <w:jc w:val="both"/>
      </w:pPr>
      <w:r>
        <w:rPr>
          <w:rFonts w:ascii="Times New Roman" w:hAnsi="Times New Roman" w:cs="Times New Roman"/>
          <w:i/>
          <w:sz w:val="28"/>
          <w:szCs w:val="28"/>
        </w:rPr>
        <w:t xml:space="preserve"> </w:t>
      </w: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pPr>
    </w:p>
    <w:p w:rsidR="001C65D8" w:rsidRDefault="00437B21">
      <w:pPr>
        <w:pageBreakBefore/>
        <w:tabs>
          <w:tab w:val="center" w:pos="4153"/>
          <w:tab w:val="right" w:pos="8306"/>
        </w:tabs>
        <w:autoSpaceDE w:val="0"/>
        <w:spacing w:after="0" w:line="240" w:lineRule="auto"/>
        <w:ind w:left="6663"/>
      </w:pPr>
      <w:r>
        <w:rPr>
          <w:rFonts w:ascii="Times New Roman" w:hAnsi="Times New Roman" w:cs="Times New Roman"/>
          <w:color w:val="000000"/>
          <w:sz w:val="24"/>
          <w:szCs w:val="24"/>
        </w:rPr>
        <w:lastRenderedPageBreak/>
        <w:t xml:space="preserve">Приложение № </w:t>
      </w:r>
      <w:r w:rsidR="00DE1915">
        <w:rPr>
          <w:rFonts w:ascii="Times New Roman" w:hAnsi="Times New Roman" w:cs="Times New Roman"/>
          <w:color w:val="000000"/>
          <w:sz w:val="24"/>
          <w:szCs w:val="24"/>
        </w:rPr>
        <w:t>20</w:t>
      </w:r>
    </w:p>
    <w:p w:rsidR="001C65D8" w:rsidRDefault="001C65D8">
      <w:pPr>
        <w:tabs>
          <w:tab w:val="center" w:pos="4153"/>
          <w:tab w:val="right" w:pos="8306"/>
        </w:tabs>
        <w:autoSpaceDE w:val="0"/>
        <w:spacing w:after="0" w:line="240" w:lineRule="auto"/>
        <w:ind w:left="6663"/>
      </w:pPr>
      <w:r>
        <w:rPr>
          <w:rFonts w:ascii="Times New Roman" w:hAnsi="Times New Roman" w:cs="Times New Roman"/>
          <w:color w:val="000000"/>
          <w:sz w:val="24"/>
          <w:szCs w:val="24"/>
        </w:rPr>
        <w:t xml:space="preserve">к Регламенту </w:t>
      </w: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7335"/>
        </w:tabs>
        <w:autoSpaceDE w:val="0"/>
        <w:spacing w:after="0" w:line="240" w:lineRule="auto"/>
        <w:ind w:right="-139"/>
        <w:rPr>
          <w:sz w:val="24"/>
          <w:szCs w:val="24"/>
        </w:rPr>
      </w:pP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Перечень документов для</w:t>
      </w:r>
      <w:r w:rsidRPr="00E868AC">
        <w:rPr>
          <w:sz w:val="24"/>
          <w:szCs w:val="24"/>
        </w:rPr>
        <w:t xml:space="preserve"> </w:t>
      </w:r>
      <w:r w:rsidRPr="00E868AC">
        <w:rPr>
          <w:rFonts w:ascii="Times New Roman" w:hAnsi="Times New Roman" w:cs="Times New Roman"/>
          <w:sz w:val="24"/>
          <w:szCs w:val="24"/>
        </w:rPr>
        <w:t>направления копии материалов проверки</w:t>
      </w:r>
      <w:r w:rsidR="00931914" w:rsidRPr="00E868AC">
        <w:rPr>
          <w:rFonts w:ascii="Times New Roman" w:hAnsi="Times New Roman" w:cs="Times New Roman"/>
          <w:sz w:val="24"/>
          <w:szCs w:val="24"/>
        </w:rPr>
        <w:t xml:space="preserve"> </w:t>
      </w:r>
      <w:r w:rsidRPr="00E868AC">
        <w:rPr>
          <w:rFonts w:ascii="Times New Roman" w:hAnsi="Times New Roman" w:cs="Times New Roman"/>
          <w:sz w:val="24"/>
          <w:szCs w:val="24"/>
        </w:rPr>
        <w:t>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которые должны содержать:</w:t>
      </w:r>
    </w:p>
    <w:p w:rsidR="001C65D8" w:rsidRPr="00E868AC" w:rsidRDefault="001C65D8">
      <w:pPr>
        <w:widowControl w:val="0"/>
        <w:tabs>
          <w:tab w:val="left" w:pos="1134"/>
        </w:tabs>
        <w:autoSpaceDE w:val="0"/>
        <w:spacing w:after="0"/>
        <w:ind w:firstLine="709"/>
        <w:jc w:val="both"/>
        <w:rPr>
          <w:rFonts w:ascii="Times New Roman" w:hAnsi="Times New Roman" w:cs="Times New Roman"/>
          <w:b/>
          <w:sz w:val="24"/>
          <w:szCs w:val="24"/>
        </w:rPr>
      </w:pP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копию распоряжения (приказа) о проведении проверки;</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копию согласования / требования прокуратуры (</w:t>
      </w:r>
      <w:proofErr w:type="gramStart"/>
      <w:r w:rsidRPr="00E868AC">
        <w:rPr>
          <w:rFonts w:ascii="Times New Roman" w:hAnsi="Times New Roman" w:cs="Times New Roman"/>
          <w:sz w:val="24"/>
          <w:szCs w:val="24"/>
        </w:rPr>
        <w:t>для</w:t>
      </w:r>
      <w:proofErr w:type="gramEnd"/>
      <w:r w:rsidRPr="00E868AC">
        <w:rPr>
          <w:rFonts w:ascii="Times New Roman" w:hAnsi="Times New Roman" w:cs="Times New Roman"/>
          <w:sz w:val="24"/>
          <w:szCs w:val="24"/>
        </w:rPr>
        <w:t xml:space="preserve"> ЮЛ или ИП);</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выписка из ЕГРЮЛ (налогового органа), сведения об адресе места нахождения, места фактического осуществления деятельности юридического лица, индивидуального предпринимателя, сведения о руководителе юридического лица, сведения об адресе места жительства индивидуального предпринимателя, сведения об индивидуальном предпринимателе;</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сведения о физическом лице, сведения об адресе земельного участка, используемого физическим лицом;</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актуальную выписку из ЕГРН;</w:t>
      </w:r>
    </w:p>
    <w:p w:rsidR="001C65D8" w:rsidRPr="00E868AC" w:rsidRDefault="001C65D8">
      <w:pPr>
        <w:widowControl w:val="0"/>
        <w:tabs>
          <w:tab w:val="left" w:pos="1134"/>
        </w:tabs>
        <w:autoSpaceDE w:val="0"/>
        <w:spacing w:after="0"/>
        <w:ind w:firstLine="709"/>
        <w:jc w:val="both"/>
        <w:rPr>
          <w:sz w:val="24"/>
          <w:szCs w:val="24"/>
        </w:rPr>
      </w:pPr>
      <w:proofErr w:type="gramStart"/>
      <w:r w:rsidRPr="00E868AC">
        <w:rPr>
          <w:rFonts w:ascii="Times New Roman" w:hAnsi="Times New Roman" w:cs="Times New Roman"/>
          <w:sz w:val="24"/>
          <w:szCs w:val="24"/>
        </w:rPr>
        <w:t>- сведения о наличии (отсутствии) правоустанавливающих документов на земельный участок (договоры и акты приема-передачи к ним (купля-продажа, дарение, мена, приватизация и др.); решения судов, вступившие в законную силу; свидетельства о праве на наследство; решения, постановления, распоряжения, акты органов государственной власти или органов местного самоуправления (их должностных лиц) о предоставлении (выделении) земельных участков);</w:t>
      </w:r>
      <w:proofErr w:type="gramEnd"/>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акт проверки с подписью лиц, проводивших и участвующих в проверке;</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xml:space="preserve">- </w:t>
      </w:r>
      <w:proofErr w:type="spellStart"/>
      <w:r w:rsidRPr="00E868AC">
        <w:rPr>
          <w:rFonts w:ascii="Times New Roman" w:hAnsi="Times New Roman" w:cs="Times New Roman"/>
          <w:sz w:val="24"/>
          <w:szCs w:val="24"/>
        </w:rPr>
        <w:t>фототаблица</w:t>
      </w:r>
      <w:proofErr w:type="spellEnd"/>
      <w:r w:rsidRPr="00E868AC">
        <w:rPr>
          <w:rFonts w:ascii="Times New Roman" w:hAnsi="Times New Roman" w:cs="Times New Roman"/>
          <w:sz w:val="24"/>
          <w:szCs w:val="24"/>
        </w:rPr>
        <w:t>;</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схематический чертеж с указанием площади земельного участка и точки (координаты), из которой проводилась фотосъемка;</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схему расположения проверяемого участка на картографической основе;</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уведомление о проведении проверки</w:t>
      </w:r>
      <w:proofErr w:type="gramStart"/>
      <w:r w:rsidRPr="00E868AC">
        <w:rPr>
          <w:rFonts w:ascii="Times New Roman" w:hAnsi="Times New Roman" w:cs="Times New Roman"/>
          <w:sz w:val="24"/>
          <w:szCs w:val="24"/>
        </w:rPr>
        <w:t xml:space="preserve"> (№, </w:t>
      </w:r>
      <w:proofErr w:type="gramEnd"/>
      <w:r w:rsidRPr="00E868AC">
        <w:rPr>
          <w:rFonts w:ascii="Times New Roman" w:hAnsi="Times New Roman" w:cs="Times New Roman"/>
          <w:sz w:val="24"/>
          <w:szCs w:val="24"/>
        </w:rPr>
        <w:t>дата направления, документы, подтверждающие его отправку, и сведения о его вручении);</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уведомление о составлении акта проверки</w:t>
      </w:r>
      <w:proofErr w:type="gramStart"/>
      <w:r w:rsidRPr="00E868AC">
        <w:rPr>
          <w:rFonts w:ascii="Times New Roman" w:hAnsi="Times New Roman" w:cs="Times New Roman"/>
          <w:sz w:val="24"/>
          <w:szCs w:val="24"/>
        </w:rPr>
        <w:t xml:space="preserve"> (№, </w:t>
      </w:r>
      <w:proofErr w:type="gramEnd"/>
      <w:r w:rsidRPr="00E868AC">
        <w:rPr>
          <w:rFonts w:ascii="Times New Roman" w:hAnsi="Times New Roman" w:cs="Times New Roman"/>
          <w:sz w:val="24"/>
          <w:szCs w:val="24"/>
        </w:rPr>
        <w:t>дата направления, документы, подтверждающие его отправку, и сведения о его вручении);</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документы, подтверждающие отправку акта и предписания и их получение;</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сведения статистических органов о произведенной и сданной сельскохозяйственной продукции – для сельхозземель;</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копия паспорта плодородия - для сельхозземель;</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письменные объяснения (возражения) лиц, на которых возлагается ответственность за нарушение обязательных требований;</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копию предписания об устранении нарушений;</w:t>
      </w:r>
    </w:p>
    <w:p w:rsidR="001C65D8" w:rsidRPr="00E868AC" w:rsidRDefault="001C65D8">
      <w:pPr>
        <w:widowControl w:val="0"/>
        <w:tabs>
          <w:tab w:val="left" w:pos="1134"/>
        </w:tabs>
        <w:autoSpaceDE w:val="0"/>
        <w:spacing w:after="0"/>
        <w:ind w:firstLine="709"/>
        <w:jc w:val="both"/>
        <w:rPr>
          <w:sz w:val="24"/>
          <w:szCs w:val="24"/>
        </w:rPr>
      </w:pPr>
      <w:r w:rsidRPr="00E868AC">
        <w:rPr>
          <w:rFonts w:ascii="Times New Roman" w:hAnsi="Times New Roman" w:cs="Times New Roman"/>
          <w:sz w:val="24"/>
          <w:szCs w:val="24"/>
        </w:rPr>
        <w:t xml:space="preserve">- иные </w:t>
      </w:r>
      <w:proofErr w:type="gramStart"/>
      <w:r w:rsidRPr="00E868AC">
        <w:rPr>
          <w:rFonts w:ascii="Times New Roman" w:hAnsi="Times New Roman" w:cs="Times New Roman"/>
          <w:sz w:val="24"/>
          <w:szCs w:val="24"/>
        </w:rPr>
        <w:t>документы</w:t>
      </w:r>
      <w:proofErr w:type="gramEnd"/>
      <w:r w:rsidRPr="00E868AC">
        <w:rPr>
          <w:rFonts w:ascii="Times New Roman" w:hAnsi="Times New Roman" w:cs="Times New Roman"/>
          <w:sz w:val="24"/>
          <w:szCs w:val="24"/>
        </w:rPr>
        <w:t xml:space="preserve"> имеющие значения для принятия решения по итогам рассмотрения материалов проверки.</w:t>
      </w:r>
    </w:p>
    <w:p w:rsidR="001C65D8" w:rsidRPr="00E868AC" w:rsidRDefault="001C65D8">
      <w:pPr>
        <w:tabs>
          <w:tab w:val="left" w:pos="7095"/>
        </w:tabs>
        <w:rPr>
          <w:rFonts w:ascii="Times New Roman" w:hAnsi="Times New Roman" w:cs="Times New Roman"/>
          <w:strike/>
          <w:sz w:val="24"/>
          <w:szCs w:val="24"/>
        </w:rPr>
      </w:pPr>
    </w:p>
    <w:p w:rsidR="001C65D8" w:rsidRDefault="00931914" w:rsidP="000836A1">
      <w:pPr>
        <w:pageBreakBefore/>
        <w:tabs>
          <w:tab w:val="center" w:pos="4153"/>
          <w:tab w:val="right" w:pos="8306"/>
        </w:tabs>
        <w:autoSpaceDE w:val="0"/>
        <w:spacing w:after="0" w:line="240" w:lineRule="auto"/>
        <w:ind w:left="6521"/>
      </w:pPr>
      <w:r>
        <w:rPr>
          <w:rFonts w:ascii="Times New Roman" w:hAnsi="Times New Roman" w:cs="Times New Roman"/>
          <w:color w:val="000000"/>
          <w:sz w:val="24"/>
          <w:szCs w:val="24"/>
        </w:rPr>
        <w:lastRenderedPageBreak/>
        <w:t xml:space="preserve"> </w:t>
      </w:r>
      <w:r w:rsidR="001C65D8">
        <w:rPr>
          <w:rFonts w:ascii="Times New Roman" w:hAnsi="Times New Roman" w:cs="Times New Roman"/>
          <w:color w:val="000000"/>
          <w:sz w:val="24"/>
          <w:szCs w:val="24"/>
        </w:rPr>
        <w:t>Приложен</w:t>
      </w:r>
      <w:r w:rsidR="00437B21">
        <w:rPr>
          <w:rFonts w:ascii="Times New Roman" w:hAnsi="Times New Roman" w:cs="Times New Roman"/>
          <w:color w:val="000000"/>
          <w:sz w:val="24"/>
          <w:szCs w:val="24"/>
        </w:rPr>
        <w:t xml:space="preserve">ие № </w:t>
      </w:r>
      <w:r w:rsidR="00DE1915">
        <w:rPr>
          <w:rFonts w:ascii="Times New Roman" w:hAnsi="Times New Roman" w:cs="Times New Roman"/>
          <w:color w:val="000000"/>
          <w:sz w:val="24"/>
          <w:szCs w:val="24"/>
        </w:rPr>
        <w:t>21</w:t>
      </w:r>
    </w:p>
    <w:p w:rsidR="001C65D8" w:rsidRDefault="000836A1">
      <w:pPr>
        <w:tabs>
          <w:tab w:val="left" w:pos="6237"/>
        </w:tabs>
        <w:spacing w:after="0" w:line="240" w:lineRule="auto"/>
        <w:ind w:left="6521"/>
      </w:pPr>
      <w:r>
        <w:rPr>
          <w:rFonts w:ascii="Times New Roman" w:hAnsi="Times New Roman" w:cs="Times New Roman"/>
          <w:color w:val="000000"/>
          <w:sz w:val="24"/>
          <w:szCs w:val="24"/>
        </w:rPr>
        <w:t xml:space="preserve"> </w:t>
      </w:r>
      <w:r w:rsidR="001C65D8">
        <w:rPr>
          <w:rFonts w:ascii="Times New Roman" w:hAnsi="Times New Roman" w:cs="Times New Roman"/>
          <w:color w:val="000000"/>
          <w:sz w:val="24"/>
          <w:szCs w:val="24"/>
        </w:rPr>
        <w:t xml:space="preserve">к </w:t>
      </w:r>
      <w:r w:rsidR="001C65D8">
        <w:rPr>
          <w:rFonts w:ascii="Times New Roman" w:hAnsi="Times New Roman" w:cs="Times New Roman"/>
          <w:sz w:val="24"/>
          <w:szCs w:val="24"/>
        </w:rPr>
        <w:t xml:space="preserve">Регламенту </w:t>
      </w:r>
    </w:p>
    <w:p w:rsidR="001C65D8" w:rsidRDefault="001C65D8">
      <w:pPr>
        <w:tabs>
          <w:tab w:val="left" w:pos="6237"/>
        </w:tabs>
        <w:spacing w:after="0" w:line="240" w:lineRule="auto"/>
        <w:ind w:left="6521"/>
        <w:rPr>
          <w:rFonts w:ascii="Times New Roman" w:hAnsi="Times New Roman" w:cs="Times New Roman"/>
          <w:sz w:val="24"/>
          <w:szCs w:val="24"/>
        </w:rPr>
      </w:pPr>
    </w:p>
    <w:p w:rsidR="001C65D8" w:rsidRDefault="001C65D8">
      <w:pPr>
        <w:tabs>
          <w:tab w:val="left" w:pos="6237"/>
        </w:tabs>
        <w:spacing w:after="0" w:line="240" w:lineRule="auto"/>
        <w:ind w:left="6521"/>
        <w:rPr>
          <w:rFonts w:ascii="Times New Roman" w:hAnsi="Times New Roman" w:cs="Times New Roman"/>
          <w:sz w:val="24"/>
          <w:szCs w:val="24"/>
        </w:rPr>
      </w:pPr>
    </w:p>
    <w:p w:rsidR="009641D7" w:rsidRDefault="009641D7" w:rsidP="009641D7">
      <w:pPr>
        <w:tabs>
          <w:tab w:val="left" w:pos="6804"/>
        </w:tabs>
        <w:spacing w:after="0" w:line="240" w:lineRule="auto"/>
        <w:ind w:left="6521"/>
        <w:rPr>
          <w:rFonts w:ascii="Times New Roman" w:hAnsi="Times New Roman"/>
          <w:sz w:val="24"/>
          <w:szCs w:val="24"/>
        </w:rPr>
      </w:pPr>
    </w:p>
    <w:p w:rsidR="009641D7" w:rsidRDefault="009641D7" w:rsidP="009641D7">
      <w:pPr>
        <w:pBdr>
          <w:top w:val="single" w:sz="4" w:space="1" w:color="00000A"/>
        </w:pBdr>
        <w:spacing w:after="360"/>
        <w:jc w:val="center"/>
        <w:rPr>
          <w:rFonts w:ascii="Times New Roman" w:hAnsi="Times New Roman"/>
        </w:rPr>
      </w:pPr>
      <w:r>
        <w:rPr>
          <w:rFonts w:ascii="Times New Roman" w:hAnsi="Times New Roman"/>
        </w:rPr>
        <w:t xml:space="preserve"> (наименование органа муниципального контроля)</w:t>
      </w:r>
    </w:p>
    <w:p w:rsidR="009641D7" w:rsidRPr="00E868AC" w:rsidRDefault="009641D7" w:rsidP="009641D7">
      <w:pPr>
        <w:pBdr>
          <w:top w:val="single" w:sz="4" w:space="1" w:color="00000A"/>
        </w:pBdr>
        <w:spacing w:after="360"/>
        <w:jc w:val="center"/>
        <w:rPr>
          <w:rFonts w:ascii="Times New Roman" w:hAnsi="Times New Roman"/>
          <w:sz w:val="24"/>
          <w:szCs w:val="24"/>
        </w:rPr>
      </w:pPr>
      <w:r w:rsidRPr="00E868AC">
        <w:rPr>
          <w:rFonts w:ascii="Times New Roman" w:hAnsi="Times New Roman"/>
          <w:sz w:val="24"/>
          <w:szCs w:val="24"/>
        </w:rPr>
        <w:t>МУНИЦИПАЛЬНЫЙ ЗЕМЕЛЬНЫЙ КОНТРОЛЬ</w:t>
      </w:r>
    </w:p>
    <w:p w:rsidR="009641D7" w:rsidRPr="00E868AC" w:rsidRDefault="009641D7" w:rsidP="009641D7">
      <w:pPr>
        <w:pBdr>
          <w:top w:val="single" w:sz="4" w:space="1" w:color="00000A"/>
        </w:pBdr>
        <w:spacing w:after="360"/>
        <w:jc w:val="center"/>
        <w:rPr>
          <w:rFonts w:ascii="Times New Roman" w:hAnsi="Times New Roman"/>
          <w:sz w:val="24"/>
          <w:szCs w:val="24"/>
        </w:rPr>
      </w:pPr>
      <w:r w:rsidRPr="00E868AC">
        <w:rPr>
          <w:rFonts w:ascii="Times New Roman" w:hAnsi="Times New Roman"/>
          <w:sz w:val="24"/>
          <w:szCs w:val="24"/>
        </w:rPr>
        <w:t>ОПРЕДЕЛЕНИЕ</w:t>
      </w:r>
      <w:proofErr w:type="gramStart"/>
      <w:r w:rsidRPr="00E868AC">
        <w:rPr>
          <w:rFonts w:ascii="Times New Roman" w:hAnsi="Times New Roman"/>
          <w:sz w:val="24"/>
          <w:szCs w:val="24"/>
        </w:rPr>
        <w:br/>
        <w:t>О</w:t>
      </w:r>
      <w:proofErr w:type="gramEnd"/>
      <w:r w:rsidRPr="00E868AC">
        <w:rPr>
          <w:rFonts w:ascii="Times New Roman" w:hAnsi="Times New Roman"/>
          <w:sz w:val="24"/>
          <w:szCs w:val="24"/>
        </w:rPr>
        <w:t xml:space="preserve">б удовлетворении ходатайства и продлении срока исполнения предписания </w:t>
      </w:r>
      <w:r w:rsidRPr="00E868AC">
        <w:rPr>
          <w:rFonts w:ascii="Times New Roman" w:hAnsi="Times New Roman"/>
          <w:sz w:val="24"/>
          <w:szCs w:val="24"/>
        </w:rPr>
        <w:br/>
        <w:t>об устранении нарушения земельного законодательства</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RPr="00E868AC" w:rsidTr="008E75C1">
        <w:trPr>
          <w:trHeight w:val="196"/>
        </w:trPr>
        <w:tc>
          <w:tcPr>
            <w:tcW w:w="146" w:type="dxa"/>
            <w:shd w:val="clear" w:color="auto" w:fill="auto"/>
            <w:vAlign w:val="bottom"/>
          </w:tcPr>
          <w:p w:rsidR="009641D7" w:rsidRPr="00E868AC" w:rsidRDefault="009641D7" w:rsidP="008E75C1">
            <w:pPr>
              <w:ind w:right="-54"/>
              <w:jc w:val="center"/>
              <w:rPr>
                <w:rFonts w:ascii="Times New Roman" w:hAnsi="Times New Roman"/>
                <w:sz w:val="24"/>
                <w:szCs w:val="24"/>
              </w:rPr>
            </w:pPr>
            <w:r w:rsidRPr="00E868AC">
              <w:rPr>
                <w:rFonts w:ascii="Times New Roman" w:hAnsi="Times New Roman"/>
                <w:sz w:val="24"/>
                <w:szCs w:val="24"/>
              </w:rPr>
              <w:t>«</w:t>
            </w:r>
          </w:p>
        </w:tc>
        <w:tc>
          <w:tcPr>
            <w:tcW w:w="426" w:type="dxa"/>
            <w:tcBorders>
              <w:top w:val="single" w:sz="4" w:space="0" w:color="00000A"/>
              <w:bottom w:val="single" w:sz="4" w:space="0" w:color="00000A"/>
            </w:tcBorders>
            <w:shd w:val="clear" w:color="auto" w:fill="auto"/>
            <w:vAlign w:val="bottom"/>
          </w:tcPr>
          <w:p w:rsidR="009641D7" w:rsidRPr="00E868AC" w:rsidRDefault="009641D7" w:rsidP="008E75C1">
            <w:pPr>
              <w:ind w:right="-54"/>
              <w:jc w:val="center"/>
              <w:rPr>
                <w:rFonts w:ascii="Times New Roman" w:hAnsi="Times New Roman"/>
                <w:sz w:val="24"/>
                <w:szCs w:val="24"/>
              </w:rPr>
            </w:pPr>
          </w:p>
        </w:tc>
        <w:tc>
          <w:tcPr>
            <w:tcW w:w="146" w:type="dxa"/>
            <w:shd w:val="clear" w:color="auto" w:fill="auto"/>
            <w:vAlign w:val="bottom"/>
          </w:tcPr>
          <w:p w:rsidR="009641D7" w:rsidRPr="00E868AC" w:rsidRDefault="009641D7" w:rsidP="008E75C1">
            <w:pPr>
              <w:ind w:right="-54"/>
              <w:jc w:val="center"/>
              <w:rPr>
                <w:rFonts w:ascii="Times New Roman" w:hAnsi="Times New Roman"/>
                <w:sz w:val="24"/>
                <w:szCs w:val="24"/>
              </w:rPr>
            </w:pPr>
            <w:r w:rsidRPr="00E868AC">
              <w:rPr>
                <w:rFonts w:ascii="Times New Roman" w:hAnsi="Times New Roman"/>
                <w:sz w:val="24"/>
                <w:szCs w:val="24"/>
              </w:rPr>
              <w:t>»</w:t>
            </w:r>
          </w:p>
        </w:tc>
        <w:tc>
          <w:tcPr>
            <w:tcW w:w="1286" w:type="dxa"/>
            <w:tcBorders>
              <w:top w:val="single" w:sz="4" w:space="0" w:color="00000A"/>
              <w:bottom w:val="single" w:sz="4" w:space="0" w:color="00000A"/>
            </w:tcBorders>
            <w:shd w:val="clear" w:color="auto" w:fill="auto"/>
            <w:vAlign w:val="bottom"/>
          </w:tcPr>
          <w:p w:rsidR="009641D7" w:rsidRPr="00E868AC" w:rsidRDefault="009641D7" w:rsidP="008E75C1">
            <w:pPr>
              <w:ind w:right="-54"/>
              <w:jc w:val="center"/>
              <w:rPr>
                <w:rFonts w:ascii="Times New Roman" w:hAnsi="Times New Roman"/>
                <w:sz w:val="24"/>
                <w:szCs w:val="24"/>
              </w:rPr>
            </w:pPr>
          </w:p>
        </w:tc>
        <w:tc>
          <w:tcPr>
            <w:tcW w:w="884" w:type="dxa"/>
            <w:shd w:val="clear" w:color="auto" w:fill="auto"/>
            <w:vAlign w:val="bottom"/>
          </w:tcPr>
          <w:p w:rsidR="009641D7" w:rsidRPr="00E868AC" w:rsidRDefault="009641D7" w:rsidP="008E75C1">
            <w:pPr>
              <w:ind w:right="-54"/>
              <w:jc w:val="center"/>
              <w:rPr>
                <w:rFonts w:ascii="Times New Roman" w:hAnsi="Times New Roman"/>
                <w:sz w:val="24"/>
                <w:szCs w:val="24"/>
              </w:rPr>
            </w:pPr>
            <w:r w:rsidRPr="00E868AC">
              <w:rPr>
                <w:rFonts w:ascii="Times New Roman" w:hAnsi="Times New Roman"/>
                <w:sz w:val="24"/>
                <w:szCs w:val="24"/>
              </w:rPr>
              <w:t>20</w:t>
            </w:r>
            <w:r w:rsidRPr="00E868AC">
              <w:rPr>
                <w:rFonts w:ascii="Times New Roman" w:hAnsi="Times New Roman"/>
                <w:i/>
                <w:sz w:val="24"/>
                <w:szCs w:val="24"/>
              </w:rPr>
              <w:t>_</w:t>
            </w:r>
            <w:r w:rsidRPr="00E868AC">
              <w:rPr>
                <w:rFonts w:ascii="Times New Roman" w:hAnsi="Times New Roman"/>
                <w:sz w:val="24"/>
                <w:szCs w:val="24"/>
              </w:rPr>
              <w:t>_ г.</w:t>
            </w:r>
          </w:p>
        </w:tc>
        <w:tc>
          <w:tcPr>
            <w:tcW w:w="4241" w:type="dxa"/>
            <w:shd w:val="clear" w:color="auto" w:fill="auto"/>
            <w:vAlign w:val="bottom"/>
          </w:tcPr>
          <w:p w:rsidR="009641D7" w:rsidRPr="00E868AC" w:rsidRDefault="009641D7" w:rsidP="008E75C1">
            <w:pPr>
              <w:ind w:right="-54"/>
              <w:jc w:val="center"/>
              <w:rPr>
                <w:rFonts w:ascii="Times New Roman" w:hAnsi="Times New Roman"/>
                <w:sz w:val="24"/>
                <w:szCs w:val="24"/>
              </w:rPr>
            </w:pPr>
          </w:p>
        </w:tc>
        <w:tc>
          <w:tcPr>
            <w:tcW w:w="492" w:type="dxa"/>
            <w:shd w:val="clear" w:color="auto" w:fill="auto"/>
            <w:vAlign w:val="bottom"/>
          </w:tcPr>
          <w:p w:rsidR="009641D7" w:rsidRPr="00E868AC" w:rsidRDefault="009641D7" w:rsidP="008E75C1">
            <w:pPr>
              <w:ind w:right="-54"/>
              <w:jc w:val="center"/>
              <w:rPr>
                <w:rFonts w:ascii="Times New Roman" w:hAnsi="Times New Roman"/>
                <w:sz w:val="24"/>
                <w:szCs w:val="24"/>
              </w:rPr>
            </w:pPr>
            <w:r w:rsidRPr="00E868AC">
              <w:rPr>
                <w:rFonts w:ascii="Times New Roman" w:hAnsi="Times New Roman"/>
                <w:sz w:val="24"/>
                <w:szCs w:val="24"/>
              </w:rPr>
              <w:t>№</w:t>
            </w:r>
          </w:p>
        </w:tc>
        <w:tc>
          <w:tcPr>
            <w:tcW w:w="123" w:type="dxa"/>
            <w:tcBorders>
              <w:top w:val="single" w:sz="4" w:space="0" w:color="00000A"/>
              <w:bottom w:val="single" w:sz="4" w:space="0" w:color="00000A"/>
            </w:tcBorders>
            <w:shd w:val="clear" w:color="auto" w:fill="auto"/>
            <w:vAlign w:val="bottom"/>
          </w:tcPr>
          <w:p w:rsidR="009641D7" w:rsidRPr="00E868AC" w:rsidRDefault="009641D7" w:rsidP="008E75C1">
            <w:pPr>
              <w:ind w:right="-54"/>
              <w:jc w:val="center"/>
              <w:rPr>
                <w:rFonts w:ascii="Times New Roman" w:hAnsi="Times New Roman"/>
                <w:sz w:val="24"/>
                <w:szCs w:val="24"/>
              </w:rPr>
            </w:pPr>
          </w:p>
        </w:tc>
        <w:tc>
          <w:tcPr>
            <w:tcW w:w="1954" w:type="dxa"/>
            <w:tcBorders>
              <w:top w:val="single" w:sz="4" w:space="0" w:color="00000A"/>
              <w:bottom w:val="single" w:sz="4" w:space="0" w:color="00000A"/>
            </w:tcBorders>
            <w:shd w:val="clear" w:color="auto" w:fill="auto"/>
            <w:vAlign w:val="bottom"/>
          </w:tcPr>
          <w:p w:rsidR="009641D7" w:rsidRPr="00E868AC" w:rsidRDefault="009641D7" w:rsidP="008E75C1">
            <w:pPr>
              <w:ind w:right="-54"/>
              <w:rPr>
                <w:rFonts w:ascii="Times New Roman" w:hAnsi="Times New Roman"/>
                <w:sz w:val="24"/>
                <w:szCs w:val="24"/>
              </w:rPr>
            </w:pPr>
          </w:p>
        </w:tc>
      </w:tr>
    </w:tbl>
    <w:p w:rsidR="009641D7" w:rsidRPr="00E868AC" w:rsidRDefault="009641D7" w:rsidP="009641D7">
      <w:pPr>
        <w:ind w:left="-57" w:right="-54"/>
        <w:jc w:val="center"/>
        <w:rPr>
          <w:rFonts w:ascii="Times New Roman" w:hAnsi="Times New Roman"/>
          <w:sz w:val="24"/>
          <w:szCs w:val="24"/>
        </w:rPr>
      </w:pPr>
    </w:p>
    <w:p w:rsidR="009641D7" w:rsidRPr="00E868AC" w:rsidRDefault="009641D7" w:rsidP="009641D7">
      <w:pPr>
        <w:pStyle w:val="ConsNonformat"/>
        <w:widowControl/>
        <w:ind w:left="-57" w:right="0" w:firstLine="741"/>
        <w:jc w:val="both"/>
        <w:rPr>
          <w:rFonts w:ascii="Times New Roman" w:hAnsi="Times New Roman" w:cs="Times New Roman"/>
          <w:sz w:val="24"/>
          <w:szCs w:val="24"/>
        </w:rPr>
      </w:pPr>
      <w:r w:rsidRPr="00E868AC">
        <w:rPr>
          <w:rFonts w:ascii="Times New Roman" w:hAnsi="Times New Roman" w:cs="Times New Roman"/>
          <w:sz w:val="24"/>
          <w:szCs w:val="24"/>
        </w:rPr>
        <w:t xml:space="preserve">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w:t>
      </w:r>
      <w:proofErr w:type="gramStart"/>
      <w:r w:rsidRPr="00E868AC">
        <w:rPr>
          <w:rFonts w:ascii="Times New Roman" w:hAnsi="Times New Roman" w:cs="Times New Roman"/>
          <w:sz w:val="24"/>
          <w:szCs w:val="24"/>
        </w:rPr>
        <w:t>от</w:t>
      </w:r>
      <w:proofErr w:type="gramEnd"/>
      <w:r w:rsidRPr="00E868AC">
        <w:rPr>
          <w:rFonts w:ascii="Times New Roman" w:hAnsi="Times New Roman" w:cs="Times New Roman"/>
          <w:sz w:val="24"/>
          <w:szCs w:val="24"/>
        </w:rPr>
        <w:t xml:space="preserve"> </w:t>
      </w:r>
      <w:proofErr w:type="gramStart"/>
      <w:r w:rsidRPr="00E868AC">
        <w:rPr>
          <w:rFonts w:ascii="Times New Roman" w:hAnsi="Times New Roman" w:cs="Times New Roman"/>
          <w:sz w:val="24"/>
          <w:szCs w:val="24"/>
        </w:rPr>
        <w:t>Наименование</w:t>
      </w:r>
      <w:proofErr w:type="gramEnd"/>
      <w:r w:rsidRPr="00E868AC">
        <w:rPr>
          <w:rFonts w:ascii="Times New Roman" w:hAnsi="Times New Roman" w:cs="Times New Roman"/>
          <w:sz w:val="24"/>
          <w:szCs w:val="24"/>
        </w:rPr>
        <w:t xml:space="preserve"> юридического лица ИНН, адрес места нахождения/ ФИО гражданина, которому выдано предписание,</w:t>
      </w:r>
      <w:r w:rsidR="00931914" w:rsidRPr="00E868AC">
        <w:rPr>
          <w:rFonts w:ascii="Times New Roman" w:hAnsi="Times New Roman" w:cs="Times New Roman"/>
          <w:sz w:val="24"/>
          <w:szCs w:val="24"/>
        </w:rPr>
        <w:t xml:space="preserve"> </w:t>
      </w:r>
      <w:r w:rsidRPr="00E868AC">
        <w:rPr>
          <w:rFonts w:ascii="Times New Roman" w:hAnsi="Times New Roman" w:cs="Times New Roman"/>
          <w:sz w:val="24"/>
          <w:szCs w:val="24"/>
        </w:rPr>
        <w:t>и приложенные к нему документы: Документы, подтверждающие принятие заявителем мер по устранению нарушения</w:t>
      </w:r>
      <w:r w:rsidR="00931914" w:rsidRPr="00E868AC">
        <w:rPr>
          <w:rFonts w:ascii="Times New Roman" w:hAnsi="Times New Roman" w:cs="Times New Roman"/>
          <w:sz w:val="24"/>
          <w:szCs w:val="24"/>
        </w:rPr>
        <w:t xml:space="preserve"> </w:t>
      </w:r>
    </w:p>
    <w:p w:rsidR="009641D7" w:rsidRPr="00E868AC" w:rsidRDefault="009641D7" w:rsidP="009641D7">
      <w:pPr>
        <w:ind w:right="-54"/>
        <w:jc w:val="center"/>
        <w:rPr>
          <w:rFonts w:ascii="Times New Roman" w:hAnsi="Times New Roman"/>
          <w:bCs/>
          <w:sz w:val="24"/>
          <w:szCs w:val="24"/>
        </w:rPr>
      </w:pPr>
      <w:r w:rsidRPr="00E868AC">
        <w:rPr>
          <w:rFonts w:ascii="Times New Roman" w:hAnsi="Times New Roman"/>
          <w:bCs/>
          <w:sz w:val="24"/>
          <w:szCs w:val="24"/>
        </w:rPr>
        <w:t>УСТАНОВИЛ:</w:t>
      </w:r>
    </w:p>
    <w:p w:rsidR="009641D7" w:rsidRPr="00E868AC" w:rsidRDefault="009641D7" w:rsidP="009641D7">
      <w:pPr>
        <w:ind w:right="-54"/>
        <w:jc w:val="both"/>
        <w:rPr>
          <w:rFonts w:ascii="Times New Roman" w:hAnsi="Times New Roman"/>
          <w:sz w:val="24"/>
          <w:szCs w:val="24"/>
        </w:rPr>
      </w:pPr>
      <w:r w:rsidRPr="00E868AC">
        <w:rPr>
          <w:rFonts w:ascii="Times New Roman" w:hAnsi="Times New Roman"/>
          <w:sz w:val="24"/>
          <w:szCs w:val="24"/>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документально подтвержденных. Принимая во внимание, что Наименование юридического лица/ ФИО гражданина, которому выдано предписание,</w:t>
      </w:r>
      <w:r w:rsidR="00931914" w:rsidRPr="00E868AC">
        <w:rPr>
          <w:rFonts w:ascii="Times New Roman" w:hAnsi="Times New Roman"/>
          <w:sz w:val="24"/>
          <w:szCs w:val="24"/>
        </w:rPr>
        <w:t xml:space="preserve"> </w:t>
      </w:r>
      <w:r w:rsidRPr="00E868AC">
        <w:rPr>
          <w:rFonts w:ascii="Times New Roman" w:hAnsi="Times New Roman"/>
          <w:sz w:val="24"/>
          <w:szCs w:val="24"/>
        </w:rPr>
        <w:t>предпринимает все зависящие от него меры по устранению допущенного нарушения,</w:t>
      </w:r>
    </w:p>
    <w:p w:rsidR="009641D7" w:rsidRPr="00E868AC" w:rsidRDefault="009641D7" w:rsidP="009641D7">
      <w:pPr>
        <w:ind w:right="-54"/>
        <w:jc w:val="center"/>
        <w:rPr>
          <w:rFonts w:ascii="Times New Roman" w:hAnsi="Times New Roman"/>
          <w:bCs/>
          <w:sz w:val="24"/>
          <w:szCs w:val="24"/>
        </w:rPr>
      </w:pPr>
      <w:r w:rsidRPr="00E868AC">
        <w:rPr>
          <w:rFonts w:ascii="Times New Roman" w:hAnsi="Times New Roman"/>
          <w:bCs/>
          <w:sz w:val="24"/>
          <w:szCs w:val="24"/>
        </w:rPr>
        <w:t>ОПРЕДЕЛИЛ:</w:t>
      </w:r>
    </w:p>
    <w:p w:rsidR="009641D7" w:rsidRPr="00E868AC" w:rsidRDefault="009641D7" w:rsidP="009641D7">
      <w:pPr>
        <w:ind w:right="-54" w:firstLine="709"/>
        <w:jc w:val="both"/>
        <w:rPr>
          <w:rFonts w:ascii="Times New Roman" w:hAnsi="Times New Roman"/>
          <w:bCs/>
          <w:sz w:val="24"/>
          <w:szCs w:val="24"/>
        </w:rPr>
      </w:pPr>
      <w:r w:rsidRPr="00E868AC">
        <w:rPr>
          <w:rFonts w:ascii="Times New Roman" w:hAnsi="Times New Roman"/>
          <w:sz w:val="24"/>
          <w:szCs w:val="24"/>
        </w:rPr>
        <w:t xml:space="preserve">Ходатайство, поступившее </w:t>
      </w:r>
      <w:proofErr w:type="gramStart"/>
      <w:r w:rsidRPr="00E868AC">
        <w:rPr>
          <w:rFonts w:ascii="Times New Roman" w:hAnsi="Times New Roman"/>
          <w:sz w:val="24"/>
          <w:szCs w:val="24"/>
        </w:rPr>
        <w:t>от</w:t>
      </w:r>
      <w:proofErr w:type="gramEnd"/>
      <w:r w:rsidRPr="00E868AC">
        <w:rPr>
          <w:rFonts w:ascii="Times New Roman" w:hAnsi="Times New Roman"/>
          <w:sz w:val="24"/>
          <w:szCs w:val="24"/>
        </w:rPr>
        <w:t xml:space="preserve"> </w:t>
      </w:r>
      <w:proofErr w:type="gramStart"/>
      <w:r w:rsidRPr="00E868AC">
        <w:rPr>
          <w:rFonts w:ascii="Times New Roman" w:hAnsi="Times New Roman"/>
          <w:sz w:val="24"/>
          <w:szCs w:val="24"/>
        </w:rPr>
        <w:t>Наименование</w:t>
      </w:r>
      <w:proofErr w:type="gramEnd"/>
      <w:r w:rsidRPr="00E868AC">
        <w:rPr>
          <w:rFonts w:ascii="Times New Roman" w:hAnsi="Times New Roman"/>
          <w:sz w:val="24"/>
          <w:szCs w:val="24"/>
        </w:rPr>
        <w:t xml:space="preserve"> юридического лица/ ФИО граждани</w:t>
      </w:r>
      <w:r w:rsidR="00AA5D19" w:rsidRPr="00E868AC">
        <w:rPr>
          <w:rFonts w:ascii="Times New Roman" w:hAnsi="Times New Roman"/>
          <w:sz w:val="24"/>
          <w:szCs w:val="24"/>
        </w:rPr>
        <w:t>на, которому выдано предписание</w:t>
      </w:r>
      <w:r w:rsidRPr="00E868AC">
        <w:rPr>
          <w:rFonts w:ascii="Times New Roman" w:hAnsi="Times New Roman"/>
          <w:sz w:val="24"/>
          <w:szCs w:val="24"/>
        </w:rPr>
        <w:t>, удовлетворить. Продлить срок исполнения предписания от «____»________20__г. №________ до «____»________20__г.</w:t>
      </w:r>
    </w:p>
    <w:p w:rsidR="009641D7" w:rsidRPr="00E868AC" w:rsidRDefault="00931914" w:rsidP="009641D7">
      <w:pPr>
        <w:ind w:right="-54"/>
        <w:rPr>
          <w:rFonts w:ascii="Times New Roman" w:hAnsi="Times New Roman"/>
          <w:bCs/>
          <w:sz w:val="20"/>
          <w:szCs w:val="20"/>
        </w:rPr>
      </w:pPr>
      <w:r>
        <w:rPr>
          <w:rFonts w:ascii="Times New Roman" w:hAnsi="Times New Roman"/>
          <w:bCs/>
          <w:sz w:val="28"/>
          <w:szCs w:val="28"/>
        </w:rPr>
        <w:t xml:space="preserve"> </w:t>
      </w:r>
      <w:r w:rsidR="009641D7" w:rsidRPr="00E868AC">
        <w:rPr>
          <w:rFonts w:ascii="Times New Roman" w:hAnsi="Times New Roman"/>
          <w:bCs/>
          <w:sz w:val="20"/>
          <w:szCs w:val="20"/>
        </w:rPr>
        <w:t>Подпись должностного лица</w:t>
      </w:r>
      <w:r w:rsidRPr="00E868AC">
        <w:rPr>
          <w:rFonts w:ascii="Times New Roman" w:hAnsi="Times New Roman"/>
          <w:bCs/>
          <w:sz w:val="20"/>
          <w:szCs w:val="20"/>
        </w:rPr>
        <w:t xml:space="preserve"> </w:t>
      </w:r>
      <w:r w:rsidR="009641D7" w:rsidRPr="00E868AC">
        <w:rPr>
          <w:rFonts w:ascii="Times New Roman" w:hAnsi="Times New Roman"/>
          <w:bCs/>
          <w:sz w:val="20"/>
          <w:szCs w:val="20"/>
        </w:rPr>
        <w:t>Ф.И.О. должностного лица</w:t>
      </w:r>
      <w:r w:rsidRPr="00E868AC">
        <w:rPr>
          <w:rFonts w:ascii="Times New Roman" w:hAnsi="Times New Roman"/>
          <w:bCs/>
          <w:sz w:val="20"/>
          <w:szCs w:val="20"/>
        </w:rPr>
        <w:t xml:space="preserve"> </w:t>
      </w:r>
    </w:p>
    <w:p w:rsidR="001C65D8" w:rsidRPr="00E868AC" w:rsidRDefault="00931914" w:rsidP="009641D7">
      <w:pPr>
        <w:ind w:right="-54"/>
        <w:jc w:val="both"/>
        <w:rPr>
          <w:sz w:val="24"/>
          <w:szCs w:val="24"/>
        </w:rPr>
      </w:pPr>
      <w:r w:rsidRPr="00E868AC">
        <w:rPr>
          <w:rFonts w:ascii="Times New Roman" w:hAnsi="Times New Roman"/>
          <w:bCs/>
          <w:sz w:val="24"/>
          <w:szCs w:val="24"/>
        </w:rPr>
        <w:t xml:space="preserve"> </w:t>
      </w:r>
      <w:r w:rsidR="009641D7" w:rsidRPr="00E868AC">
        <w:rPr>
          <w:rFonts w:ascii="Times New Roman" w:hAnsi="Times New Roman"/>
          <w:bCs/>
          <w:sz w:val="24"/>
          <w:szCs w:val="24"/>
        </w:rPr>
        <w:t>Отметка о вручении определения</w:t>
      </w:r>
      <w:r w:rsidRPr="00E868AC">
        <w:rPr>
          <w:rFonts w:ascii="Times New Roman" w:hAnsi="Times New Roman"/>
          <w:bCs/>
          <w:sz w:val="24"/>
          <w:szCs w:val="24"/>
        </w:rPr>
        <w:t xml:space="preserve"> </w:t>
      </w:r>
    </w:p>
    <w:p w:rsidR="001C65D8" w:rsidRDefault="00931914">
      <w:pPr>
        <w:pageBreakBefore/>
        <w:tabs>
          <w:tab w:val="center" w:pos="4153"/>
          <w:tab w:val="right" w:pos="8306"/>
        </w:tabs>
        <w:autoSpaceDE w:val="0"/>
        <w:spacing w:after="0" w:line="240" w:lineRule="auto"/>
        <w:ind w:left="6237"/>
      </w:pPr>
      <w:r>
        <w:rPr>
          <w:rFonts w:ascii="Times New Roman" w:hAnsi="Times New Roman" w:cs="Times New Roman"/>
          <w:color w:val="000000"/>
          <w:sz w:val="24"/>
          <w:szCs w:val="24"/>
        </w:rPr>
        <w:lastRenderedPageBreak/>
        <w:t xml:space="preserve"> </w:t>
      </w:r>
      <w:r w:rsidR="00437B21">
        <w:rPr>
          <w:rFonts w:ascii="Times New Roman" w:hAnsi="Times New Roman" w:cs="Times New Roman"/>
          <w:color w:val="000000"/>
          <w:sz w:val="24"/>
          <w:szCs w:val="24"/>
        </w:rPr>
        <w:t xml:space="preserve">Приложение № </w:t>
      </w:r>
      <w:r w:rsidR="000836A1">
        <w:rPr>
          <w:rFonts w:ascii="Times New Roman" w:hAnsi="Times New Roman" w:cs="Times New Roman"/>
          <w:color w:val="000000"/>
          <w:sz w:val="24"/>
          <w:szCs w:val="24"/>
        </w:rPr>
        <w:t>2</w:t>
      </w:r>
      <w:r w:rsidR="00DE1915">
        <w:rPr>
          <w:rFonts w:ascii="Times New Roman" w:hAnsi="Times New Roman" w:cs="Times New Roman"/>
          <w:color w:val="000000"/>
          <w:sz w:val="24"/>
          <w:szCs w:val="24"/>
        </w:rPr>
        <w:t>2</w:t>
      </w:r>
    </w:p>
    <w:p w:rsidR="001C65D8" w:rsidRDefault="00F313F1" w:rsidP="00F313F1">
      <w:pPr>
        <w:tabs>
          <w:tab w:val="left" w:pos="6237"/>
        </w:tabs>
        <w:spacing w:after="0" w:line="240" w:lineRule="auto"/>
      </w:pPr>
      <w:r>
        <w:rPr>
          <w:rFonts w:ascii="Times New Roman" w:hAnsi="Times New Roman" w:cs="Times New Roman"/>
          <w:color w:val="000000"/>
          <w:sz w:val="24"/>
          <w:szCs w:val="24"/>
        </w:rPr>
        <w:t xml:space="preserve">                                                                                                         </w:t>
      </w:r>
      <w:r w:rsidR="001C65D8">
        <w:rPr>
          <w:rFonts w:ascii="Times New Roman" w:hAnsi="Times New Roman" w:cs="Times New Roman"/>
          <w:color w:val="000000"/>
          <w:sz w:val="24"/>
          <w:szCs w:val="24"/>
        </w:rPr>
        <w:t xml:space="preserve">к </w:t>
      </w:r>
      <w:r w:rsidR="001C65D8">
        <w:rPr>
          <w:rFonts w:ascii="Times New Roman" w:hAnsi="Times New Roman" w:cs="Times New Roman"/>
          <w:sz w:val="24"/>
          <w:szCs w:val="24"/>
        </w:rPr>
        <w:t xml:space="preserve">Регламенту </w:t>
      </w:r>
    </w:p>
    <w:p w:rsidR="001C65D8" w:rsidRDefault="001C65D8" w:rsidP="00263EF9">
      <w:pPr>
        <w:tabs>
          <w:tab w:val="left" w:pos="6237"/>
        </w:tabs>
        <w:spacing w:after="0" w:line="240" w:lineRule="auto"/>
        <w:rPr>
          <w:rFonts w:ascii="Times New Roman" w:hAnsi="Times New Roman" w:cs="Times New Roman"/>
          <w:sz w:val="24"/>
          <w:szCs w:val="24"/>
        </w:rPr>
      </w:pPr>
    </w:p>
    <w:p w:rsidR="009641D7" w:rsidRDefault="009641D7" w:rsidP="009641D7">
      <w:pPr>
        <w:tabs>
          <w:tab w:val="left" w:pos="6804"/>
        </w:tabs>
        <w:spacing w:after="0" w:line="240" w:lineRule="auto"/>
        <w:ind w:left="6521"/>
        <w:rPr>
          <w:rFonts w:ascii="Times New Roman" w:hAnsi="Times New Roman"/>
          <w:sz w:val="24"/>
          <w:szCs w:val="24"/>
        </w:rPr>
      </w:pPr>
    </w:p>
    <w:p w:rsidR="009641D7" w:rsidRDefault="009641D7" w:rsidP="009641D7">
      <w:pPr>
        <w:pBdr>
          <w:top w:val="single" w:sz="4" w:space="1" w:color="00000A"/>
        </w:pBdr>
        <w:spacing w:after="360"/>
        <w:jc w:val="center"/>
        <w:rPr>
          <w:rFonts w:ascii="Times New Roman" w:hAnsi="Times New Roman"/>
        </w:rPr>
      </w:pPr>
      <w:r>
        <w:rPr>
          <w:rFonts w:ascii="Times New Roman" w:hAnsi="Times New Roman"/>
        </w:rPr>
        <w:t xml:space="preserve"> (наименование органа муниципального контроля)</w:t>
      </w:r>
    </w:p>
    <w:p w:rsidR="009641D7" w:rsidRPr="00E868AC" w:rsidRDefault="009641D7" w:rsidP="009641D7">
      <w:pPr>
        <w:pBdr>
          <w:top w:val="single" w:sz="4" w:space="1" w:color="00000A"/>
        </w:pBdr>
        <w:spacing w:after="0"/>
        <w:jc w:val="center"/>
        <w:rPr>
          <w:rFonts w:ascii="Times New Roman" w:hAnsi="Times New Roman"/>
          <w:sz w:val="24"/>
          <w:szCs w:val="24"/>
        </w:rPr>
      </w:pPr>
      <w:r w:rsidRPr="00E868AC">
        <w:rPr>
          <w:rFonts w:ascii="Times New Roman" w:hAnsi="Times New Roman"/>
          <w:sz w:val="24"/>
          <w:szCs w:val="24"/>
        </w:rPr>
        <w:t>МУНИЦИПАЛЬНЫЙ ЗЕМЕЛЬНЫЙ КОНТРОЛЬ</w:t>
      </w:r>
    </w:p>
    <w:p w:rsidR="009641D7" w:rsidRPr="00E868AC" w:rsidRDefault="009641D7" w:rsidP="009641D7">
      <w:pPr>
        <w:pBdr>
          <w:top w:val="single" w:sz="4" w:space="1" w:color="00000A"/>
        </w:pBdr>
        <w:spacing w:after="0"/>
        <w:jc w:val="center"/>
        <w:rPr>
          <w:rFonts w:ascii="Times New Roman" w:hAnsi="Times New Roman"/>
          <w:sz w:val="24"/>
          <w:szCs w:val="24"/>
        </w:rPr>
      </w:pPr>
      <w:r w:rsidRPr="00E868AC">
        <w:rPr>
          <w:rFonts w:ascii="Times New Roman" w:hAnsi="Times New Roman"/>
          <w:sz w:val="24"/>
          <w:szCs w:val="24"/>
        </w:rPr>
        <w:t>ОПРЕДЕЛЕНИЕ</w:t>
      </w:r>
      <w:proofErr w:type="gramStart"/>
      <w:r w:rsidRPr="00E868AC">
        <w:rPr>
          <w:rFonts w:ascii="Times New Roman" w:hAnsi="Times New Roman"/>
          <w:sz w:val="24"/>
          <w:szCs w:val="24"/>
        </w:rPr>
        <w:br/>
        <w:t>О</w:t>
      </w:r>
      <w:proofErr w:type="gramEnd"/>
      <w:r w:rsidRPr="00E868AC">
        <w:rPr>
          <w:rFonts w:ascii="Times New Roman" w:hAnsi="Times New Roman"/>
          <w:sz w:val="24"/>
          <w:szCs w:val="24"/>
        </w:rPr>
        <w:t xml:space="preserve">б отклонении ходатайства и оставлении срока </w:t>
      </w:r>
      <w:r w:rsidRPr="00E868AC">
        <w:rPr>
          <w:rFonts w:ascii="Times New Roman" w:hAnsi="Times New Roman"/>
          <w:sz w:val="24"/>
          <w:szCs w:val="24"/>
        </w:rPr>
        <w:br/>
        <w:t>устранения нарушения без изменения</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RPr="00E868AC" w:rsidTr="008E75C1">
        <w:trPr>
          <w:trHeight w:val="196"/>
        </w:trPr>
        <w:tc>
          <w:tcPr>
            <w:tcW w:w="146" w:type="dxa"/>
            <w:shd w:val="clear" w:color="auto" w:fill="auto"/>
            <w:vAlign w:val="bottom"/>
          </w:tcPr>
          <w:p w:rsidR="009641D7" w:rsidRPr="00E868AC" w:rsidRDefault="009641D7" w:rsidP="008E75C1">
            <w:pPr>
              <w:ind w:right="-54"/>
              <w:jc w:val="center"/>
              <w:rPr>
                <w:rFonts w:ascii="Times New Roman" w:hAnsi="Times New Roman"/>
                <w:sz w:val="24"/>
                <w:szCs w:val="24"/>
              </w:rPr>
            </w:pPr>
            <w:r w:rsidRPr="00E868AC">
              <w:rPr>
                <w:rFonts w:ascii="Times New Roman" w:hAnsi="Times New Roman"/>
                <w:sz w:val="24"/>
                <w:szCs w:val="24"/>
              </w:rPr>
              <w:t>«</w:t>
            </w:r>
          </w:p>
        </w:tc>
        <w:tc>
          <w:tcPr>
            <w:tcW w:w="426" w:type="dxa"/>
            <w:tcBorders>
              <w:top w:val="single" w:sz="4" w:space="0" w:color="00000A"/>
              <w:bottom w:val="single" w:sz="4" w:space="0" w:color="00000A"/>
            </w:tcBorders>
            <w:shd w:val="clear" w:color="auto" w:fill="auto"/>
            <w:vAlign w:val="bottom"/>
          </w:tcPr>
          <w:p w:rsidR="009641D7" w:rsidRPr="00E868AC" w:rsidRDefault="009641D7" w:rsidP="008E75C1">
            <w:pPr>
              <w:ind w:right="-54"/>
              <w:jc w:val="center"/>
              <w:rPr>
                <w:rFonts w:ascii="Times New Roman" w:hAnsi="Times New Roman"/>
                <w:sz w:val="24"/>
                <w:szCs w:val="24"/>
              </w:rPr>
            </w:pPr>
          </w:p>
        </w:tc>
        <w:tc>
          <w:tcPr>
            <w:tcW w:w="146" w:type="dxa"/>
            <w:shd w:val="clear" w:color="auto" w:fill="auto"/>
            <w:vAlign w:val="bottom"/>
          </w:tcPr>
          <w:p w:rsidR="009641D7" w:rsidRPr="00E868AC" w:rsidRDefault="009641D7" w:rsidP="008E75C1">
            <w:pPr>
              <w:ind w:right="-54"/>
              <w:jc w:val="center"/>
              <w:rPr>
                <w:rFonts w:ascii="Times New Roman" w:hAnsi="Times New Roman"/>
                <w:sz w:val="24"/>
                <w:szCs w:val="24"/>
              </w:rPr>
            </w:pPr>
            <w:r w:rsidRPr="00E868AC">
              <w:rPr>
                <w:rFonts w:ascii="Times New Roman" w:hAnsi="Times New Roman"/>
                <w:sz w:val="24"/>
                <w:szCs w:val="24"/>
              </w:rPr>
              <w:t>»</w:t>
            </w:r>
          </w:p>
        </w:tc>
        <w:tc>
          <w:tcPr>
            <w:tcW w:w="1286" w:type="dxa"/>
            <w:tcBorders>
              <w:top w:val="single" w:sz="4" w:space="0" w:color="00000A"/>
              <w:bottom w:val="single" w:sz="4" w:space="0" w:color="00000A"/>
            </w:tcBorders>
            <w:shd w:val="clear" w:color="auto" w:fill="auto"/>
            <w:vAlign w:val="bottom"/>
          </w:tcPr>
          <w:p w:rsidR="009641D7" w:rsidRPr="00E868AC" w:rsidRDefault="009641D7" w:rsidP="008E75C1">
            <w:pPr>
              <w:ind w:right="-54"/>
              <w:jc w:val="center"/>
              <w:rPr>
                <w:rFonts w:ascii="Times New Roman" w:hAnsi="Times New Roman"/>
                <w:sz w:val="24"/>
                <w:szCs w:val="24"/>
              </w:rPr>
            </w:pPr>
          </w:p>
        </w:tc>
        <w:tc>
          <w:tcPr>
            <w:tcW w:w="884" w:type="dxa"/>
            <w:shd w:val="clear" w:color="auto" w:fill="auto"/>
            <w:vAlign w:val="bottom"/>
          </w:tcPr>
          <w:p w:rsidR="009641D7" w:rsidRPr="00E868AC" w:rsidRDefault="009641D7" w:rsidP="008E75C1">
            <w:pPr>
              <w:ind w:right="-54"/>
              <w:jc w:val="center"/>
              <w:rPr>
                <w:rFonts w:ascii="Times New Roman" w:hAnsi="Times New Roman"/>
                <w:sz w:val="24"/>
                <w:szCs w:val="24"/>
              </w:rPr>
            </w:pPr>
            <w:r w:rsidRPr="00E868AC">
              <w:rPr>
                <w:rFonts w:ascii="Times New Roman" w:hAnsi="Times New Roman"/>
                <w:sz w:val="24"/>
                <w:szCs w:val="24"/>
              </w:rPr>
              <w:t>20</w:t>
            </w:r>
            <w:r w:rsidRPr="00E868AC">
              <w:rPr>
                <w:rFonts w:ascii="Times New Roman" w:hAnsi="Times New Roman"/>
                <w:i/>
                <w:sz w:val="24"/>
                <w:szCs w:val="24"/>
              </w:rPr>
              <w:t>_</w:t>
            </w:r>
            <w:r w:rsidRPr="00E868AC">
              <w:rPr>
                <w:rFonts w:ascii="Times New Roman" w:hAnsi="Times New Roman"/>
                <w:sz w:val="24"/>
                <w:szCs w:val="24"/>
              </w:rPr>
              <w:t>_ г.</w:t>
            </w:r>
          </w:p>
        </w:tc>
        <w:tc>
          <w:tcPr>
            <w:tcW w:w="4241" w:type="dxa"/>
            <w:shd w:val="clear" w:color="auto" w:fill="auto"/>
            <w:vAlign w:val="bottom"/>
          </w:tcPr>
          <w:p w:rsidR="009641D7" w:rsidRPr="00E868AC" w:rsidRDefault="009641D7" w:rsidP="008E75C1">
            <w:pPr>
              <w:ind w:right="-54"/>
              <w:jc w:val="center"/>
              <w:rPr>
                <w:rFonts w:ascii="Times New Roman" w:hAnsi="Times New Roman"/>
                <w:sz w:val="24"/>
                <w:szCs w:val="24"/>
              </w:rPr>
            </w:pPr>
          </w:p>
        </w:tc>
        <w:tc>
          <w:tcPr>
            <w:tcW w:w="492" w:type="dxa"/>
            <w:shd w:val="clear" w:color="auto" w:fill="auto"/>
            <w:vAlign w:val="bottom"/>
          </w:tcPr>
          <w:p w:rsidR="009641D7" w:rsidRPr="00E868AC" w:rsidRDefault="009641D7" w:rsidP="008E75C1">
            <w:pPr>
              <w:ind w:right="-54"/>
              <w:jc w:val="center"/>
              <w:rPr>
                <w:rFonts w:ascii="Times New Roman" w:hAnsi="Times New Roman"/>
                <w:sz w:val="24"/>
                <w:szCs w:val="24"/>
              </w:rPr>
            </w:pPr>
            <w:r w:rsidRPr="00E868AC">
              <w:rPr>
                <w:rFonts w:ascii="Times New Roman" w:hAnsi="Times New Roman"/>
                <w:sz w:val="24"/>
                <w:szCs w:val="24"/>
              </w:rPr>
              <w:t>№</w:t>
            </w:r>
          </w:p>
        </w:tc>
        <w:tc>
          <w:tcPr>
            <w:tcW w:w="123" w:type="dxa"/>
            <w:tcBorders>
              <w:top w:val="single" w:sz="4" w:space="0" w:color="00000A"/>
              <w:bottom w:val="single" w:sz="4" w:space="0" w:color="00000A"/>
            </w:tcBorders>
            <w:shd w:val="clear" w:color="auto" w:fill="auto"/>
            <w:vAlign w:val="bottom"/>
          </w:tcPr>
          <w:p w:rsidR="009641D7" w:rsidRPr="00E868AC" w:rsidRDefault="009641D7" w:rsidP="008E75C1">
            <w:pPr>
              <w:ind w:right="-54"/>
              <w:jc w:val="center"/>
              <w:rPr>
                <w:rFonts w:ascii="Times New Roman" w:hAnsi="Times New Roman"/>
                <w:sz w:val="24"/>
                <w:szCs w:val="24"/>
              </w:rPr>
            </w:pPr>
          </w:p>
        </w:tc>
        <w:tc>
          <w:tcPr>
            <w:tcW w:w="1954" w:type="dxa"/>
            <w:tcBorders>
              <w:top w:val="single" w:sz="4" w:space="0" w:color="00000A"/>
              <w:bottom w:val="single" w:sz="4" w:space="0" w:color="00000A"/>
            </w:tcBorders>
            <w:shd w:val="clear" w:color="auto" w:fill="auto"/>
            <w:vAlign w:val="bottom"/>
          </w:tcPr>
          <w:p w:rsidR="009641D7" w:rsidRPr="00E868AC" w:rsidRDefault="009641D7" w:rsidP="008E75C1">
            <w:pPr>
              <w:ind w:right="-54"/>
              <w:rPr>
                <w:rFonts w:ascii="Times New Roman" w:hAnsi="Times New Roman"/>
                <w:sz w:val="24"/>
                <w:szCs w:val="24"/>
              </w:rPr>
            </w:pPr>
          </w:p>
        </w:tc>
      </w:tr>
    </w:tbl>
    <w:p w:rsidR="009641D7" w:rsidRPr="00E868AC" w:rsidRDefault="009641D7" w:rsidP="009641D7">
      <w:pPr>
        <w:ind w:right="-54"/>
        <w:rPr>
          <w:rFonts w:ascii="Times New Roman" w:hAnsi="Times New Roman"/>
          <w:sz w:val="24"/>
          <w:szCs w:val="24"/>
        </w:rPr>
      </w:pPr>
    </w:p>
    <w:p w:rsidR="009641D7" w:rsidRPr="00E868AC" w:rsidRDefault="009641D7" w:rsidP="009641D7">
      <w:pPr>
        <w:pStyle w:val="ConsNonformat"/>
        <w:widowControl/>
        <w:spacing w:line="276" w:lineRule="auto"/>
        <w:ind w:left="-57" w:right="0" w:firstLine="741"/>
        <w:jc w:val="both"/>
        <w:rPr>
          <w:rFonts w:ascii="Times New Roman" w:hAnsi="Times New Roman" w:cs="Times New Roman"/>
          <w:sz w:val="24"/>
          <w:szCs w:val="24"/>
        </w:rPr>
      </w:pPr>
      <w:r w:rsidRPr="00E868AC">
        <w:rPr>
          <w:rFonts w:ascii="Times New Roman" w:hAnsi="Times New Roman" w:cs="Times New Roman"/>
          <w:sz w:val="24"/>
          <w:szCs w:val="24"/>
        </w:rPr>
        <w:t xml:space="preserve">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w:t>
      </w:r>
      <w:proofErr w:type="gramStart"/>
      <w:r w:rsidRPr="00E868AC">
        <w:rPr>
          <w:rFonts w:ascii="Times New Roman" w:hAnsi="Times New Roman" w:cs="Times New Roman"/>
          <w:sz w:val="24"/>
          <w:szCs w:val="24"/>
        </w:rPr>
        <w:t>от</w:t>
      </w:r>
      <w:proofErr w:type="gramEnd"/>
      <w:r w:rsidRPr="00E868AC">
        <w:rPr>
          <w:rFonts w:ascii="Times New Roman" w:hAnsi="Times New Roman" w:cs="Times New Roman"/>
          <w:sz w:val="24"/>
          <w:szCs w:val="24"/>
        </w:rPr>
        <w:t xml:space="preserve"> </w:t>
      </w:r>
      <w:proofErr w:type="gramStart"/>
      <w:r w:rsidRPr="00E868AC">
        <w:rPr>
          <w:rFonts w:ascii="Times New Roman" w:hAnsi="Times New Roman" w:cs="Times New Roman"/>
          <w:sz w:val="24"/>
          <w:szCs w:val="24"/>
        </w:rPr>
        <w:t>Наименование</w:t>
      </w:r>
      <w:proofErr w:type="gramEnd"/>
      <w:r w:rsidRPr="00E868AC">
        <w:rPr>
          <w:rFonts w:ascii="Times New Roman" w:hAnsi="Times New Roman" w:cs="Times New Roman"/>
          <w:sz w:val="24"/>
          <w:szCs w:val="24"/>
        </w:rPr>
        <w:t xml:space="preserve"> юридического лица ИНН, адрес места нахождения/ ФИО гражданина, которому выдано предписание,</w:t>
      </w:r>
      <w:r w:rsidR="00931914" w:rsidRPr="00E868AC">
        <w:rPr>
          <w:rFonts w:ascii="Times New Roman" w:hAnsi="Times New Roman" w:cs="Times New Roman"/>
          <w:sz w:val="24"/>
          <w:szCs w:val="24"/>
        </w:rPr>
        <w:t xml:space="preserve"> </w:t>
      </w:r>
      <w:r w:rsidRPr="00E868AC">
        <w:rPr>
          <w:rFonts w:ascii="Times New Roman" w:hAnsi="Times New Roman" w:cs="Times New Roman"/>
          <w:sz w:val="24"/>
          <w:szCs w:val="24"/>
        </w:rPr>
        <w:t>и приложенные к нему документы: Документы, подтверждающие принятие заявителем мер по устранению нарушения</w:t>
      </w:r>
      <w:r w:rsidR="00931914" w:rsidRPr="00E868AC">
        <w:rPr>
          <w:rFonts w:ascii="Times New Roman" w:hAnsi="Times New Roman" w:cs="Times New Roman"/>
          <w:sz w:val="24"/>
          <w:szCs w:val="24"/>
        </w:rPr>
        <w:t xml:space="preserve"> </w:t>
      </w:r>
    </w:p>
    <w:p w:rsidR="009641D7" w:rsidRPr="00E868AC" w:rsidRDefault="009641D7" w:rsidP="009641D7">
      <w:pPr>
        <w:ind w:right="-54"/>
        <w:jc w:val="center"/>
        <w:rPr>
          <w:rFonts w:ascii="Times New Roman" w:hAnsi="Times New Roman"/>
          <w:bCs/>
          <w:sz w:val="24"/>
          <w:szCs w:val="24"/>
        </w:rPr>
      </w:pPr>
      <w:r w:rsidRPr="00E868AC">
        <w:rPr>
          <w:rFonts w:ascii="Times New Roman" w:hAnsi="Times New Roman"/>
          <w:bCs/>
          <w:sz w:val="24"/>
          <w:szCs w:val="24"/>
        </w:rPr>
        <w:t>УСТАНОВИЛ:</w:t>
      </w:r>
    </w:p>
    <w:p w:rsidR="009641D7" w:rsidRPr="00E868AC" w:rsidRDefault="009641D7" w:rsidP="009641D7">
      <w:pPr>
        <w:ind w:right="-54" w:firstLine="709"/>
        <w:jc w:val="both"/>
        <w:rPr>
          <w:rFonts w:ascii="Times New Roman" w:hAnsi="Times New Roman"/>
          <w:sz w:val="24"/>
          <w:szCs w:val="24"/>
        </w:rPr>
      </w:pPr>
      <w:r w:rsidRPr="00E868AC">
        <w:rPr>
          <w:rFonts w:ascii="Times New Roman" w:hAnsi="Times New Roman"/>
          <w:sz w:val="24"/>
          <w:szCs w:val="24"/>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Таким образом, Указываются причины, послужившие основанием для отказа, – ссылка на действия, которые лицо должно было предпринять для устранения нарушения, указание на тот факт, что необходимые мероприятия не проведены. Принимая во внимание, что Наименование юридического лица ИНН, адрес места нахождения/ ФИО гражданина, которому выдано предписание,</w:t>
      </w:r>
      <w:r w:rsidR="00931914" w:rsidRPr="00E868AC">
        <w:rPr>
          <w:rFonts w:ascii="Times New Roman" w:hAnsi="Times New Roman"/>
          <w:sz w:val="24"/>
          <w:szCs w:val="24"/>
        </w:rPr>
        <w:t xml:space="preserve"> </w:t>
      </w:r>
      <w:r w:rsidRPr="00E868AC">
        <w:rPr>
          <w:rFonts w:ascii="Times New Roman" w:hAnsi="Times New Roman"/>
          <w:sz w:val="24"/>
          <w:szCs w:val="24"/>
        </w:rPr>
        <w:t>не предпринимает все зависящие от него меры по устранению допущенного нарушения,</w:t>
      </w:r>
    </w:p>
    <w:p w:rsidR="009641D7" w:rsidRPr="00E868AC" w:rsidRDefault="009641D7" w:rsidP="009641D7">
      <w:pPr>
        <w:ind w:right="-54"/>
        <w:jc w:val="center"/>
        <w:rPr>
          <w:rFonts w:ascii="Times New Roman" w:hAnsi="Times New Roman"/>
          <w:bCs/>
          <w:sz w:val="24"/>
          <w:szCs w:val="24"/>
        </w:rPr>
      </w:pPr>
      <w:r w:rsidRPr="00E868AC">
        <w:rPr>
          <w:rFonts w:ascii="Times New Roman" w:hAnsi="Times New Roman"/>
          <w:bCs/>
          <w:sz w:val="24"/>
          <w:szCs w:val="24"/>
        </w:rPr>
        <w:t>ОПРЕДЕЛИЛ:</w:t>
      </w:r>
    </w:p>
    <w:p w:rsidR="009641D7" w:rsidRPr="00E868AC" w:rsidRDefault="009641D7" w:rsidP="009641D7">
      <w:pPr>
        <w:ind w:right="-54" w:firstLine="709"/>
        <w:jc w:val="both"/>
        <w:rPr>
          <w:rFonts w:ascii="Times New Roman" w:hAnsi="Times New Roman"/>
          <w:bCs/>
          <w:sz w:val="24"/>
          <w:szCs w:val="24"/>
        </w:rPr>
      </w:pPr>
      <w:r w:rsidRPr="00E868AC">
        <w:rPr>
          <w:rFonts w:ascii="Times New Roman" w:hAnsi="Times New Roman"/>
          <w:sz w:val="24"/>
          <w:szCs w:val="24"/>
        </w:rPr>
        <w:t xml:space="preserve">Ходатайство, поступившее </w:t>
      </w:r>
      <w:proofErr w:type="gramStart"/>
      <w:r w:rsidRPr="00E868AC">
        <w:rPr>
          <w:rFonts w:ascii="Times New Roman" w:hAnsi="Times New Roman"/>
          <w:sz w:val="24"/>
          <w:szCs w:val="24"/>
        </w:rPr>
        <w:t>от</w:t>
      </w:r>
      <w:proofErr w:type="gramEnd"/>
      <w:r w:rsidRPr="00E868AC">
        <w:rPr>
          <w:rFonts w:ascii="Times New Roman" w:hAnsi="Times New Roman"/>
          <w:sz w:val="24"/>
          <w:szCs w:val="24"/>
        </w:rPr>
        <w:t xml:space="preserve"> </w:t>
      </w:r>
      <w:proofErr w:type="gramStart"/>
      <w:r w:rsidRPr="00E868AC">
        <w:rPr>
          <w:rFonts w:ascii="Times New Roman" w:hAnsi="Times New Roman"/>
          <w:sz w:val="24"/>
          <w:szCs w:val="24"/>
        </w:rPr>
        <w:t>Наименование</w:t>
      </w:r>
      <w:proofErr w:type="gramEnd"/>
      <w:r w:rsidRPr="00E868AC">
        <w:rPr>
          <w:rFonts w:ascii="Times New Roman" w:hAnsi="Times New Roman"/>
          <w:sz w:val="24"/>
          <w:szCs w:val="24"/>
        </w:rPr>
        <w:t xml:space="preserve"> юридического лица/ ФИО гражданина, которому выдано предписание, отклонить. Срок исполнения предписания от «____»________20__г. оставить без изменения.</w:t>
      </w:r>
    </w:p>
    <w:p w:rsidR="009641D7" w:rsidRPr="00E868AC" w:rsidRDefault="00931914" w:rsidP="009641D7">
      <w:pPr>
        <w:ind w:right="-54"/>
        <w:rPr>
          <w:rFonts w:ascii="Times New Roman" w:hAnsi="Times New Roman"/>
          <w:bCs/>
          <w:sz w:val="24"/>
          <w:szCs w:val="24"/>
        </w:rPr>
      </w:pPr>
      <w:r w:rsidRPr="00E868AC">
        <w:rPr>
          <w:rFonts w:ascii="Times New Roman" w:hAnsi="Times New Roman"/>
          <w:bCs/>
          <w:sz w:val="24"/>
          <w:szCs w:val="24"/>
        </w:rPr>
        <w:t xml:space="preserve"> </w:t>
      </w:r>
      <w:r w:rsidR="009641D7" w:rsidRPr="00E868AC">
        <w:rPr>
          <w:rFonts w:ascii="Times New Roman" w:hAnsi="Times New Roman"/>
          <w:bCs/>
          <w:sz w:val="24"/>
          <w:szCs w:val="24"/>
        </w:rPr>
        <w:t>Подпись должностного лица</w:t>
      </w:r>
      <w:r w:rsidRPr="00E868AC">
        <w:rPr>
          <w:rFonts w:ascii="Times New Roman" w:hAnsi="Times New Roman"/>
          <w:bCs/>
          <w:sz w:val="24"/>
          <w:szCs w:val="24"/>
        </w:rPr>
        <w:t xml:space="preserve"> </w:t>
      </w:r>
      <w:r w:rsidR="009641D7" w:rsidRPr="00E868AC">
        <w:rPr>
          <w:rFonts w:ascii="Times New Roman" w:hAnsi="Times New Roman"/>
          <w:bCs/>
          <w:sz w:val="24"/>
          <w:szCs w:val="24"/>
        </w:rPr>
        <w:t>Ф.И.О. должностного лица</w:t>
      </w:r>
      <w:r w:rsidRPr="00E868AC">
        <w:rPr>
          <w:rFonts w:ascii="Times New Roman" w:hAnsi="Times New Roman"/>
          <w:bCs/>
          <w:sz w:val="24"/>
          <w:szCs w:val="24"/>
        </w:rPr>
        <w:t xml:space="preserve"> </w:t>
      </w:r>
    </w:p>
    <w:p w:rsidR="009641D7" w:rsidRPr="00E868AC" w:rsidRDefault="00931914" w:rsidP="009641D7">
      <w:pPr>
        <w:ind w:right="-54"/>
        <w:rPr>
          <w:rFonts w:ascii="Times New Roman" w:hAnsi="Times New Roman"/>
          <w:bCs/>
          <w:sz w:val="24"/>
          <w:szCs w:val="24"/>
        </w:rPr>
      </w:pPr>
      <w:r w:rsidRPr="00E868AC">
        <w:rPr>
          <w:rFonts w:ascii="Times New Roman" w:hAnsi="Times New Roman"/>
          <w:bCs/>
          <w:sz w:val="24"/>
          <w:szCs w:val="24"/>
        </w:rPr>
        <w:t xml:space="preserve"> </w:t>
      </w:r>
      <w:r w:rsidR="009641D7" w:rsidRPr="00E868AC">
        <w:rPr>
          <w:rFonts w:ascii="Times New Roman" w:hAnsi="Times New Roman"/>
          <w:bCs/>
          <w:sz w:val="24"/>
          <w:szCs w:val="24"/>
        </w:rPr>
        <w:t>Отметка о вручении определения</w:t>
      </w:r>
      <w:r w:rsidRPr="00E868AC">
        <w:rPr>
          <w:rFonts w:ascii="Times New Roman" w:hAnsi="Times New Roman"/>
          <w:bCs/>
          <w:sz w:val="24"/>
          <w:szCs w:val="24"/>
        </w:rPr>
        <w:t xml:space="preserve"> </w:t>
      </w:r>
    </w:p>
    <w:p w:rsidR="007D0FAE" w:rsidRDefault="007D0FAE" w:rsidP="007D0FAE">
      <w:pPr>
        <w:pageBreakBefore/>
        <w:tabs>
          <w:tab w:val="center" w:pos="4153"/>
          <w:tab w:val="right" w:pos="8306"/>
        </w:tabs>
        <w:autoSpaceDE w:val="0"/>
        <w:spacing w:after="0" w:line="240" w:lineRule="auto"/>
        <w:ind w:left="6237"/>
      </w:pPr>
      <w:r>
        <w:rPr>
          <w:rFonts w:ascii="Times New Roman" w:hAnsi="Times New Roman"/>
          <w:bCs/>
          <w:sz w:val="28"/>
          <w:szCs w:val="28"/>
        </w:rPr>
        <w:lastRenderedPageBreak/>
        <w:tab/>
      </w:r>
      <w:r>
        <w:rPr>
          <w:rFonts w:ascii="Times New Roman" w:hAnsi="Times New Roman" w:cs="Times New Roman"/>
          <w:color w:val="000000"/>
          <w:sz w:val="24"/>
          <w:szCs w:val="24"/>
        </w:rPr>
        <w:t>Приложение № 23</w:t>
      </w:r>
    </w:p>
    <w:p w:rsidR="007D0FAE" w:rsidRDefault="007D0FAE" w:rsidP="007D0FAE">
      <w:pPr>
        <w:tabs>
          <w:tab w:val="left" w:pos="6237"/>
        </w:tabs>
        <w:spacing w:after="0" w:line="240" w:lineRule="auto"/>
      </w:pPr>
      <w:r>
        <w:rPr>
          <w:rFonts w:ascii="Times New Roman" w:hAnsi="Times New Roman" w:cs="Times New Roman"/>
          <w:color w:val="000000"/>
          <w:sz w:val="24"/>
          <w:szCs w:val="24"/>
        </w:rPr>
        <w:t xml:space="preserve">                                                                                                           к </w:t>
      </w:r>
      <w:r>
        <w:rPr>
          <w:rFonts w:ascii="Times New Roman" w:hAnsi="Times New Roman" w:cs="Times New Roman"/>
          <w:sz w:val="24"/>
          <w:szCs w:val="24"/>
        </w:rPr>
        <w:t xml:space="preserve">Регламенту </w:t>
      </w:r>
    </w:p>
    <w:p w:rsidR="00830E04" w:rsidRDefault="00830E04" w:rsidP="007D0FAE">
      <w:pPr>
        <w:tabs>
          <w:tab w:val="left" w:pos="7995"/>
        </w:tabs>
        <w:ind w:right="-54"/>
        <w:rPr>
          <w:rFonts w:ascii="Times New Roman" w:hAnsi="Times New Roman"/>
          <w:bCs/>
          <w:sz w:val="28"/>
          <w:szCs w:val="28"/>
        </w:rPr>
      </w:pPr>
    </w:p>
    <w:p w:rsidR="00830E04" w:rsidRPr="00E868AC" w:rsidRDefault="00830E04" w:rsidP="007D0FAE">
      <w:pPr>
        <w:widowControl w:val="0"/>
        <w:suppressAutoHyphens w:val="0"/>
        <w:autoSpaceDE w:val="0"/>
        <w:autoSpaceDN w:val="0"/>
        <w:spacing w:after="0"/>
        <w:ind w:firstLine="426"/>
        <w:jc w:val="center"/>
        <w:rPr>
          <w:rFonts w:ascii="Times New Roman" w:hAnsi="Times New Roman" w:cs="Times New Roman"/>
          <w:sz w:val="24"/>
          <w:szCs w:val="24"/>
          <w:lang w:eastAsia="ru-RU"/>
        </w:rPr>
      </w:pPr>
      <w:r w:rsidRPr="00E868AC">
        <w:rPr>
          <w:rFonts w:ascii="Times New Roman" w:hAnsi="Times New Roman" w:cs="Times New Roman"/>
          <w:sz w:val="24"/>
          <w:szCs w:val="24"/>
          <w:lang w:eastAsia="ru-RU"/>
        </w:rPr>
        <w:t>Правила отнесения земельных участков к категории риска для  дальнейшего проведения мероприятий в порядке муниципального земельного контроля</w:t>
      </w:r>
    </w:p>
    <w:p w:rsidR="00830E04" w:rsidRPr="00E868AC" w:rsidRDefault="00830E04" w:rsidP="007D0FAE">
      <w:pPr>
        <w:suppressAutoHyphens w:val="0"/>
        <w:jc w:val="center"/>
        <w:rPr>
          <w:rFonts w:ascii="Times New Roman" w:eastAsia="Calibri" w:hAnsi="Times New Roman" w:cs="Times New Roman"/>
          <w:sz w:val="24"/>
          <w:szCs w:val="24"/>
          <w:lang w:eastAsia="en-US"/>
        </w:rPr>
      </w:pPr>
    </w:p>
    <w:p w:rsidR="00830E04" w:rsidRPr="00E868AC" w:rsidRDefault="00830E04" w:rsidP="007D0FAE">
      <w:pPr>
        <w:suppressAutoHyphens w:val="0"/>
        <w:ind w:firstLine="426"/>
        <w:jc w:val="both"/>
        <w:rPr>
          <w:rFonts w:ascii="Times New Roman" w:hAnsi="Times New Roman" w:cs="Times New Roman"/>
          <w:sz w:val="24"/>
          <w:szCs w:val="24"/>
        </w:rPr>
      </w:pPr>
      <w:r w:rsidRPr="00E868AC">
        <w:rPr>
          <w:rFonts w:ascii="Times New Roman" w:hAnsi="Times New Roman" w:cs="Times New Roman"/>
          <w:sz w:val="24"/>
          <w:szCs w:val="24"/>
        </w:rPr>
        <w:t>Настоящие Правила устанавливают порядок отнесения земельных участков к категории риска для  дальнейшего проведения мероприятий в порядке муниципального земельного контроля.</w:t>
      </w:r>
    </w:p>
    <w:p w:rsidR="00830E04" w:rsidRPr="00E868AC" w:rsidRDefault="00830E04" w:rsidP="007D0FAE">
      <w:pPr>
        <w:suppressAutoHyphens w:val="0"/>
        <w:ind w:firstLine="426"/>
        <w:jc w:val="both"/>
        <w:rPr>
          <w:rFonts w:ascii="Times New Roman" w:hAnsi="Times New Roman" w:cs="Times New Roman"/>
          <w:sz w:val="24"/>
          <w:szCs w:val="24"/>
        </w:rPr>
      </w:pPr>
      <w:proofErr w:type="gramStart"/>
      <w:r w:rsidRPr="00E868AC">
        <w:rPr>
          <w:rFonts w:ascii="Times New Roman" w:hAnsi="Times New Roman" w:cs="Times New Roman"/>
          <w:sz w:val="24"/>
          <w:szCs w:val="24"/>
        </w:rPr>
        <w:t>Кадастровые сведения о зе</w:t>
      </w:r>
      <w:r w:rsidR="007D0FAE" w:rsidRPr="00E868AC">
        <w:rPr>
          <w:rFonts w:ascii="Times New Roman" w:hAnsi="Times New Roman" w:cs="Times New Roman"/>
          <w:sz w:val="24"/>
          <w:szCs w:val="24"/>
        </w:rPr>
        <w:t xml:space="preserve">мельных участках, расположенных </w:t>
      </w:r>
      <w:r w:rsidRPr="00E868AC">
        <w:rPr>
          <w:rFonts w:ascii="Times New Roman" w:hAnsi="Times New Roman" w:cs="Times New Roman"/>
          <w:sz w:val="24"/>
          <w:szCs w:val="24"/>
        </w:rPr>
        <w:t xml:space="preserve">на территории Московской области, предусмотренные приказом Минэкономразвития России от 17.03.2016 №145 «Об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w:t>
      </w:r>
      <w:proofErr w:type="spellStart"/>
      <w:r w:rsidRPr="00E868AC">
        <w:rPr>
          <w:rFonts w:ascii="Times New Roman" w:hAnsi="Times New Roman" w:cs="Times New Roman"/>
          <w:sz w:val="24"/>
          <w:szCs w:val="24"/>
        </w:rPr>
        <w:t>Росреестр</w:t>
      </w:r>
      <w:proofErr w:type="spellEnd"/>
      <w:r w:rsidRPr="00E868AC">
        <w:rPr>
          <w:rFonts w:ascii="Times New Roman" w:hAnsi="Times New Roman" w:cs="Times New Roman"/>
          <w:sz w:val="24"/>
          <w:szCs w:val="24"/>
        </w:rPr>
        <w:t>)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w:t>
      </w:r>
      <w:proofErr w:type="gramEnd"/>
      <w:r w:rsidRPr="00E868AC">
        <w:rPr>
          <w:rFonts w:ascii="Times New Roman" w:hAnsi="Times New Roman" w:cs="Times New Roman"/>
          <w:sz w:val="24"/>
          <w:szCs w:val="24"/>
        </w:rPr>
        <w:t xml:space="preserve">» от 04.07.2017 №5-20/007/17/120. </w:t>
      </w:r>
    </w:p>
    <w:p w:rsidR="00830E04" w:rsidRPr="00E868AC" w:rsidRDefault="00830E04" w:rsidP="007D0FAE">
      <w:pPr>
        <w:suppressAutoHyphens w:val="0"/>
        <w:ind w:firstLine="426"/>
        <w:jc w:val="both"/>
        <w:rPr>
          <w:rFonts w:ascii="Times New Roman" w:hAnsi="Times New Roman" w:cs="Times New Roman"/>
          <w:sz w:val="24"/>
          <w:szCs w:val="24"/>
        </w:rPr>
      </w:pPr>
      <w:r w:rsidRPr="00E868AC">
        <w:rPr>
          <w:rFonts w:ascii="Times New Roman" w:hAnsi="Times New Roman" w:cs="Times New Roman"/>
          <w:sz w:val="24"/>
          <w:szCs w:val="24"/>
        </w:rPr>
        <w:t xml:space="preserve">Критерии отнесения земельных участков к категории риска (далее – критерии </w:t>
      </w:r>
      <w:proofErr w:type="spellStart"/>
      <w:r w:rsidRPr="00E868AC">
        <w:rPr>
          <w:rFonts w:ascii="Times New Roman" w:hAnsi="Times New Roman" w:cs="Times New Roman"/>
          <w:sz w:val="24"/>
          <w:szCs w:val="24"/>
        </w:rPr>
        <w:t>приоритизации</w:t>
      </w:r>
      <w:proofErr w:type="spellEnd"/>
      <w:r w:rsidRPr="00E868AC">
        <w:rPr>
          <w:rFonts w:ascii="Times New Roman" w:hAnsi="Times New Roman" w:cs="Times New Roman"/>
          <w:sz w:val="24"/>
          <w:szCs w:val="24"/>
        </w:rPr>
        <w:t xml:space="preserve">) устанавливаются исходя из кадастровых сведений, предоставленных </w:t>
      </w:r>
      <w:proofErr w:type="spellStart"/>
      <w:r w:rsidRPr="00E868AC">
        <w:rPr>
          <w:rFonts w:ascii="Times New Roman" w:hAnsi="Times New Roman" w:cs="Times New Roman"/>
          <w:sz w:val="24"/>
          <w:szCs w:val="24"/>
        </w:rPr>
        <w:t>Росреестром</w:t>
      </w:r>
      <w:proofErr w:type="spellEnd"/>
      <w:r w:rsidRPr="00E868AC">
        <w:rPr>
          <w:rFonts w:ascii="Times New Roman" w:hAnsi="Times New Roman" w:cs="Times New Roman"/>
          <w:sz w:val="24"/>
          <w:szCs w:val="24"/>
        </w:rPr>
        <w:t xml:space="preserve"> и информации, накопленной органами муниципального земельного контроля при ранее проведенных проверочных мероприятиях. Вес каждого из критериев рассчитывается исходя из социально-экономического развития муниципального образования. Сумма всех критериев каждого земельного участка стремится к единице. </w:t>
      </w:r>
    </w:p>
    <w:p w:rsidR="00830E04" w:rsidRPr="00E868AC" w:rsidRDefault="00830E04" w:rsidP="007D0FAE">
      <w:pPr>
        <w:suppressAutoHyphens w:val="0"/>
        <w:ind w:firstLine="426"/>
        <w:jc w:val="both"/>
        <w:rPr>
          <w:rFonts w:ascii="Times New Roman" w:hAnsi="Times New Roman" w:cs="Times New Roman"/>
          <w:sz w:val="24"/>
          <w:szCs w:val="24"/>
        </w:rPr>
      </w:pPr>
      <w:r w:rsidRPr="00E868AC">
        <w:rPr>
          <w:rFonts w:ascii="Times New Roman" w:hAnsi="Times New Roman" w:cs="Times New Roman"/>
          <w:sz w:val="24"/>
          <w:szCs w:val="24"/>
        </w:rPr>
        <w:t xml:space="preserve"> К критериям </w:t>
      </w:r>
      <w:proofErr w:type="spellStart"/>
      <w:r w:rsidRPr="00E868AC">
        <w:rPr>
          <w:rFonts w:ascii="Times New Roman" w:hAnsi="Times New Roman" w:cs="Times New Roman"/>
          <w:sz w:val="24"/>
          <w:szCs w:val="24"/>
        </w:rPr>
        <w:t>приоритизации</w:t>
      </w:r>
      <w:proofErr w:type="spellEnd"/>
      <w:r w:rsidRPr="00E868AC">
        <w:rPr>
          <w:rFonts w:ascii="Times New Roman" w:hAnsi="Times New Roman" w:cs="Times New Roman"/>
          <w:sz w:val="24"/>
          <w:szCs w:val="24"/>
        </w:rPr>
        <w:t xml:space="preserve"> </w:t>
      </w:r>
      <w:proofErr w:type="gramStart"/>
      <w:r w:rsidRPr="00E868AC">
        <w:rPr>
          <w:rFonts w:ascii="Times New Roman" w:hAnsi="Times New Roman" w:cs="Times New Roman"/>
          <w:sz w:val="24"/>
          <w:szCs w:val="24"/>
        </w:rPr>
        <w:t>отнесены</w:t>
      </w:r>
      <w:proofErr w:type="gramEnd"/>
      <w:r w:rsidRPr="00E868AC">
        <w:rPr>
          <w:rFonts w:ascii="Times New Roman" w:hAnsi="Times New Roman" w:cs="Times New Roman"/>
          <w:sz w:val="24"/>
          <w:szCs w:val="24"/>
        </w:rPr>
        <w:t xml:space="preserve">: </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1. категория земель;</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2. вид</w:t>
      </w:r>
      <w:r w:rsidR="004A3AB7" w:rsidRPr="00E868AC">
        <w:rPr>
          <w:rFonts w:ascii="Times New Roman" w:hAnsi="Times New Roman" w:cs="Times New Roman"/>
          <w:sz w:val="24"/>
          <w:szCs w:val="24"/>
        </w:rPr>
        <w:t>ы</w:t>
      </w:r>
      <w:r w:rsidRPr="00E868AC">
        <w:rPr>
          <w:rFonts w:ascii="Times New Roman" w:hAnsi="Times New Roman" w:cs="Times New Roman"/>
          <w:sz w:val="24"/>
          <w:szCs w:val="24"/>
        </w:rPr>
        <w:t xml:space="preserve"> разрешенного использования</w:t>
      </w:r>
      <w:r w:rsidR="004A3AB7" w:rsidRPr="00E868AC">
        <w:rPr>
          <w:rFonts w:ascii="Times New Roman" w:hAnsi="Times New Roman" w:cs="Times New Roman"/>
          <w:sz w:val="24"/>
          <w:szCs w:val="24"/>
        </w:rPr>
        <w:t xml:space="preserve"> в соответствии с классификатором</w:t>
      </w:r>
      <w:r w:rsidRPr="00E868AC">
        <w:rPr>
          <w:rFonts w:ascii="Times New Roman" w:hAnsi="Times New Roman" w:cs="Times New Roman"/>
          <w:sz w:val="24"/>
          <w:szCs w:val="24"/>
        </w:rPr>
        <w:t>;</w:t>
      </w:r>
    </w:p>
    <w:p w:rsidR="004A3AB7"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 xml:space="preserve">3. </w:t>
      </w:r>
      <w:r w:rsidR="004A3AB7" w:rsidRPr="00E868AC">
        <w:rPr>
          <w:rFonts w:ascii="Times New Roman" w:hAnsi="Times New Roman" w:cs="Times New Roman"/>
          <w:sz w:val="24"/>
          <w:szCs w:val="24"/>
        </w:rPr>
        <w:t>процент сельскохозяйственных угодий;</w:t>
      </w:r>
    </w:p>
    <w:p w:rsidR="00830E04" w:rsidRPr="00E868AC" w:rsidRDefault="004A3AB7"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 xml:space="preserve">4. </w:t>
      </w:r>
      <w:r w:rsidR="00830E04" w:rsidRPr="00E868AC">
        <w:rPr>
          <w:rFonts w:ascii="Times New Roman" w:hAnsi="Times New Roman" w:cs="Times New Roman"/>
          <w:sz w:val="24"/>
          <w:szCs w:val="24"/>
        </w:rPr>
        <w:t>площадь земельного участка категории земель сельскохозяйственного назначения;</w:t>
      </w:r>
    </w:p>
    <w:p w:rsidR="00830E04" w:rsidRPr="00E868AC" w:rsidRDefault="004A3AB7"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5</w:t>
      </w:r>
      <w:r w:rsidR="00830E04" w:rsidRPr="00E868AC">
        <w:rPr>
          <w:rFonts w:ascii="Times New Roman" w:hAnsi="Times New Roman" w:cs="Times New Roman"/>
          <w:sz w:val="24"/>
          <w:szCs w:val="24"/>
        </w:rPr>
        <w:t>. наличие установленных границ;</w:t>
      </w:r>
    </w:p>
    <w:p w:rsidR="00830E04" w:rsidRPr="00E868AC" w:rsidRDefault="004A3AB7"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6</w:t>
      </w:r>
      <w:r w:rsidR="00830E04" w:rsidRPr="00E868AC">
        <w:rPr>
          <w:rFonts w:ascii="Times New Roman" w:hAnsi="Times New Roman" w:cs="Times New Roman"/>
          <w:sz w:val="24"/>
          <w:szCs w:val="24"/>
        </w:rPr>
        <w:t xml:space="preserve">. информация о разграничении государственной собственности на землю; </w:t>
      </w:r>
    </w:p>
    <w:p w:rsidR="00830E04" w:rsidRPr="00E868AC" w:rsidRDefault="004A3AB7" w:rsidP="004A3AB7">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7. вид правообладателя;</w:t>
      </w:r>
    </w:p>
    <w:p w:rsidR="00830E04" w:rsidRPr="00E868AC" w:rsidRDefault="004A3AB7"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8</w:t>
      </w:r>
      <w:r w:rsidR="00830E04" w:rsidRPr="00E868AC">
        <w:rPr>
          <w:rFonts w:ascii="Times New Roman" w:hAnsi="Times New Roman" w:cs="Times New Roman"/>
          <w:sz w:val="24"/>
          <w:szCs w:val="24"/>
        </w:rPr>
        <w:t>. информация о включении в план проверок органом муниципального земельного контроля;</w:t>
      </w:r>
    </w:p>
    <w:p w:rsidR="00830E04" w:rsidRPr="00E868AC" w:rsidRDefault="004A3AB7"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9</w:t>
      </w:r>
      <w:r w:rsidR="00830E04" w:rsidRPr="00E868AC">
        <w:rPr>
          <w:rFonts w:ascii="Times New Roman" w:hAnsi="Times New Roman" w:cs="Times New Roman"/>
          <w:sz w:val="24"/>
          <w:szCs w:val="24"/>
        </w:rPr>
        <w:t>. информация о включении в план проверок органов государственного земельного надзора;</w:t>
      </w:r>
    </w:p>
    <w:p w:rsidR="00830E04" w:rsidRPr="00E868AC" w:rsidRDefault="004A3AB7"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10</w:t>
      </w:r>
      <w:r w:rsidR="00830E04" w:rsidRPr="00E868AC">
        <w:rPr>
          <w:rFonts w:ascii="Times New Roman" w:hAnsi="Times New Roman" w:cs="Times New Roman"/>
          <w:sz w:val="24"/>
          <w:szCs w:val="24"/>
        </w:rPr>
        <w:t>. информац</w:t>
      </w:r>
      <w:r w:rsidRPr="00E868AC">
        <w:rPr>
          <w:rFonts w:ascii="Times New Roman" w:hAnsi="Times New Roman" w:cs="Times New Roman"/>
          <w:sz w:val="24"/>
          <w:szCs w:val="24"/>
        </w:rPr>
        <w:t>ия о ранее выданном предписании;</w:t>
      </w:r>
    </w:p>
    <w:p w:rsidR="004A3AB7" w:rsidRPr="00E868AC" w:rsidRDefault="004A3AB7"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11. информация об оказании несвязной поддержки;</w:t>
      </w:r>
    </w:p>
    <w:p w:rsidR="004A3AB7" w:rsidRPr="00E868AC" w:rsidRDefault="004A3AB7"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12. в предыдущем периоде зафиксировано использование по данным МЗК;</w:t>
      </w:r>
    </w:p>
    <w:p w:rsidR="00830E04" w:rsidRPr="00E868AC" w:rsidRDefault="004A3AB7" w:rsidP="004A3AB7">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13. процент использования сельскохозяйственных угодий больше 80%.</w:t>
      </w:r>
    </w:p>
    <w:p w:rsidR="004A3AB7" w:rsidRPr="00E868AC" w:rsidRDefault="004A3AB7" w:rsidP="004A3AB7">
      <w:pPr>
        <w:suppressAutoHyphens w:val="0"/>
        <w:spacing w:after="0"/>
        <w:ind w:firstLine="426"/>
        <w:jc w:val="both"/>
        <w:rPr>
          <w:rFonts w:ascii="Times New Roman" w:hAnsi="Times New Roman" w:cs="Times New Roman"/>
          <w:sz w:val="24"/>
          <w:szCs w:val="24"/>
        </w:rPr>
      </w:pP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 xml:space="preserve">Критерий 1 – категория земель. Общий вес показателя – 0,26. (V1) </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lastRenderedPageBreak/>
        <w:t>В соответствии с Земельным кодексом Российской Федерации от 25.10.2001 N 136-ФЗ земли в Российской Федерации по целевому назначению подразделяются на следующие категории:</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1) земли сельскохозя</w:t>
      </w:r>
      <w:r w:rsidR="004A3AB7" w:rsidRPr="00E868AC">
        <w:rPr>
          <w:rFonts w:ascii="Times New Roman" w:hAnsi="Times New Roman" w:cs="Times New Roman"/>
          <w:sz w:val="24"/>
          <w:szCs w:val="24"/>
        </w:rPr>
        <w:t>йственного назначения – вес 0,3</w:t>
      </w:r>
      <w:r w:rsidRPr="00E868AC">
        <w:rPr>
          <w:rFonts w:ascii="Times New Roman" w:hAnsi="Times New Roman" w:cs="Times New Roman"/>
          <w:sz w:val="24"/>
          <w:szCs w:val="24"/>
        </w:rPr>
        <w:t xml:space="preserve"> (v1); &lt;1&gt;</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2) земли населенных пунктов – вес 0,13 (v1);</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0,13 (v1);</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4) земли особо охраняемых территорий и объектов – вес 0,1 (v1);</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5) земли лесного фонда – коэффициент 0 (v1);</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6) земли водного фонда – коэффициент 0 (v1);</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7) земли запаса – коэффициент 0 (v1).</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Земельным участкам, без категории земель присвоен вес 0,01 (v1).</w:t>
      </w:r>
    </w:p>
    <w:p w:rsidR="00830E04" w:rsidRPr="00E868AC" w:rsidRDefault="00830E04" w:rsidP="007D0FAE">
      <w:pPr>
        <w:suppressAutoHyphens w:val="0"/>
        <w:spacing w:after="0"/>
        <w:ind w:firstLine="426"/>
        <w:jc w:val="both"/>
        <w:rPr>
          <w:rFonts w:ascii="Times New Roman" w:hAnsi="Times New Roman" w:cs="Times New Roman"/>
          <w:sz w:val="24"/>
          <w:szCs w:val="24"/>
        </w:rPr>
      </w:pP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Критерий 2 – вид разрешенного использования. Общий вес показателя – 0,14 (V2).</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Приказом Минэкономразвития России от 01.09.2014 N 540 "Об утверждении классификатора видов разрешенного использования земельных участков" определены следующие виды разрешенного использования:</w:t>
      </w:r>
    </w:p>
    <w:p w:rsidR="00830E04" w:rsidRPr="00E868AC"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сельскохозяйственное использование – вес 0,14 (v2);</w:t>
      </w:r>
    </w:p>
    <w:p w:rsidR="00830E04" w:rsidRPr="00E868AC"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жилая застройка – вес 0,08 (v2);</w:t>
      </w:r>
    </w:p>
    <w:p w:rsidR="00830E04" w:rsidRPr="00E868AC"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общественное использование объектов капитального строительства – вес 0,07 (v2);</w:t>
      </w:r>
    </w:p>
    <w:p w:rsidR="00830E04" w:rsidRPr="00E868AC" w:rsidRDefault="0013218C"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предпринимательство – вес 0,1</w:t>
      </w:r>
      <w:r w:rsidR="00830E04" w:rsidRPr="00E868AC">
        <w:rPr>
          <w:rFonts w:ascii="Times New Roman" w:hAnsi="Times New Roman" w:cs="Times New Roman"/>
          <w:sz w:val="24"/>
          <w:szCs w:val="24"/>
        </w:rPr>
        <w:t xml:space="preserve"> (v2);</w:t>
      </w:r>
    </w:p>
    <w:p w:rsidR="00830E04" w:rsidRPr="00E868AC" w:rsidRDefault="0013218C" w:rsidP="007D0FAE">
      <w:pPr>
        <w:numPr>
          <w:ilvl w:val="0"/>
          <w:numId w:val="33"/>
        </w:numPr>
        <w:suppressAutoHyphens w:val="0"/>
        <w:autoSpaceDE w:val="0"/>
        <w:autoSpaceDN w:val="0"/>
        <w:adjustRightInd w:val="0"/>
        <w:spacing w:after="0"/>
        <w:contextualSpacing/>
        <w:rPr>
          <w:rFonts w:ascii="Times New Roman" w:hAnsi="Times New Roman" w:cs="Times New Roman"/>
          <w:sz w:val="24"/>
          <w:szCs w:val="24"/>
        </w:rPr>
      </w:pPr>
      <w:r w:rsidRPr="00E868AC">
        <w:rPr>
          <w:rFonts w:ascii="Times New Roman" w:hAnsi="Times New Roman" w:cs="Times New Roman"/>
          <w:sz w:val="24"/>
          <w:szCs w:val="24"/>
        </w:rPr>
        <w:t>отдых (рекреация) – вес 0,1</w:t>
      </w:r>
      <w:r w:rsidR="00830E04" w:rsidRPr="00E868AC">
        <w:rPr>
          <w:rFonts w:ascii="Times New Roman" w:hAnsi="Times New Roman" w:cs="Times New Roman"/>
          <w:sz w:val="24"/>
          <w:szCs w:val="24"/>
        </w:rPr>
        <w:t xml:space="preserve"> (v2);</w:t>
      </w:r>
    </w:p>
    <w:p w:rsidR="00830E04" w:rsidRPr="00E868AC" w:rsidRDefault="00830E04" w:rsidP="007D0FAE">
      <w:pPr>
        <w:numPr>
          <w:ilvl w:val="0"/>
          <w:numId w:val="33"/>
        </w:numPr>
        <w:suppressAutoHyphens w:val="0"/>
        <w:autoSpaceDE w:val="0"/>
        <w:autoSpaceDN w:val="0"/>
        <w:adjustRightInd w:val="0"/>
        <w:spacing w:after="0"/>
        <w:contextualSpacing/>
        <w:rPr>
          <w:rFonts w:ascii="Times New Roman" w:hAnsi="Times New Roman" w:cs="Times New Roman"/>
          <w:sz w:val="24"/>
          <w:szCs w:val="24"/>
        </w:rPr>
      </w:pPr>
      <w:r w:rsidRPr="00E868AC">
        <w:rPr>
          <w:rFonts w:ascii="Times New Roman" w:hAnsi="Times New Roman" w:cs="Times New Roman"/>
          <w:sz w:val="24"/>
          <w:szCs w:val="24"/>
        </w:rPr>
        <w:t>производственная деятельность – вес 0,09 (v2);</w:t>
      </w:r>
    </w:p>
    <w:p w:rsidR="00830E04" w:rsidRPr="00E868AC"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транспорт – вес 0,</w:t>
      </w:r>
      <w:r w:rsidR="0013218C" w:rsidRPr="00E868AC">
        <w:rPr>
          <w:rFonts w:ascii="Times New Roman" w:hAnsi="Times New Roman" w:cs="Times New Roman"/>
          <w:sz w:val="24"/>
          <w:szCs w:val="24"/>
        </w:rPr>
        <w:t>1</w:t>
      </w:r>
      <w:r w:rsidRPr="00E868AC">
        <w:rPr>
          <w:rFonts w:ascii="Times New Roman" w:hAnsi="Times New Roman" w:cs="Times New Roman"/>
          <w:sz w:val="24"/>
          <w:szCs w:val="24"/>
        </w:rPr>
        <w:t xml:space="preserve"> (v2);</w:t>
      </w:r>
    </w:p>
    <w:p w:rsidR="00830E04" w:rsidRPr="00E868AC"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обеспечение обороны и безопасности – вес 0,02 (v2);</w:t>
      </w:r>
    </w:p>
    <w:p w:rsidR="00830E04" w:rsidRPr="00E868AC"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деятельность по особой охране и изучению природы – вес 0,02 (v2);</w:t>
      </w:r>
    </w:p>
    <w:p w:rsidR="00830E04" w:rsidRPr="00E868AC" w:rsidRDefault="0013218C"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использование лесов – вес 0,1</w:t>
      </w:r>
      <w:r w:rsidR="00830E04" w:rsidRPr="00E868AC">
        <w:rPr>
          <w:rFonts w:ascii="Times New Roman" w:hAnsi="Times New Roman" w:cs="Times New Roman"/>
          <w:sz w:val="24"/>
          <w:szCs w:val="24"/>
        </w:rPr>
        <w:t xml:space="preserve"> (v2);</w:t>
      </w:r>
    </w:p>
    <w:p w:rsidR="00830E04" w:rsidRPr="00E868AC"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водные объекты – вес 0,09 (v2);</w:t>
      </w:r>
    </w:p>
    <w:p w:rsidR="00830E04" w:rsidRPr="00E868AC"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земельные участки (территории) общего пользования – вес 0,02 (v2);</w:t>
      </w:r>
    </w:p>
    <w:p w:rsidR="00830E04" w:rsidRPr="00E868AC" w:rsidRDefault="00830E04" w:rsidP="007D0FAE">
      <w:pPr>
        <w:numPr>
          <w:ilvl w:val="0"/>
          <w:numId w:val="33"/>
        </w:numPr>
        <w:suppressAutoHyphens w:val="0"/>
        <w:autoSpaceDE w:val="0"/>
        <w:autoSpaceDN w:val="0"/>
        <w:adjustRightInd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ведение огородничества, садоводства, дачного хозяйства – вес 0,01 (v2).</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 xml:space="preserve">Земельным участкам без  вида разрешенного </w:t>
      </w:r>
      <w:r w:rsidR="0013218C" w:rsidRPr="00E868AC">
        <w:rPr>
          <w:rFonts w:ascii="Times New Roman" w:hAnsi="Times New Roman" w:cs="Times New Roman"/>
          <w:sz w:val="24"/>
          <w:szCs w:val="24"/>
        </w:rPr>
        <w:t>использования  присвоен вес 0,1</w:t>
      </w:r>
      <w:r w:rsidRPr="00E868AC">
        <w:rPr>
          <w:rFonts w:ascii="Times New Roman" w:hAnsi="Times New Roman" w:cs="Times New Roman"/>
          <w:sz w:val="24"/>
          <w:szCs w:val="24"/>
        </w:rPr>
        <w:t xml:space="preserve"> (v2).</w:t>
      </w:r>
    </w:p>
    <w:p w:rsidR="00830E04" w:rsidRPr="00E868AC" w:rsidRDefault="00830E04" w:rsidP="007D0FAE">
      <w:pPr>
        <w:suppressAutoHyphens w:val="0"/>
        <w:spacing w:after="0"/>
        <w:ind w:firstLine="426"/>
        <w:jc w:val="both"/>
        <w:rPr>
          <w:rFonts w:ascii="Times New Roman" w:hAnsi="Times New Roman" w:cs="Times New Roman"/>
          <w:sz w:val="24"/>
          <w:szCs w:val="24"/>
        </w:rPr>
      </w:pP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 xml:space="preserve">Критерий 3 - </w:t>
      </w:r>
      <w:r w:rsidR="009A47BB" w:rsidRPr="00E868AC">
        <w:rPr>
          <w:rFonts w:ascii="Times New Roman" w:hAnsi="Times New Roman" w:cs="Times New Roman"/>
          <w:sz w:val="24"/>
          <w:szCs w:val="24"/>
        </w:rPr>
        <w:t>процент сельскохозяйственных угодий</w:t>
      </w:r>
      <w:r w:rsidRPr="00E868AC">
        <w:rPr>
          <w:rFonts w:ascii="Times New Roman" w:hAnsi="Times New Roman" w:cs="Times New Roman"/>
          <w:sz w:val="24"/>
          <w:szCs w:val="24"/>
        </w:rPr>
        <w:t>. Общи</w:t>
      </w:r>
      <w:r w:rsidR="009A47BB" w:rsidRPr="00E868AC">
        <w:rPr>
          <w:rFonts w:ascii="Times New Roman" w:hAnsi="Times New Roman" w:cs="Times New Roman"/>
          <w:sz w:val="24"/>
          <w:szCs w:val="24"/>
        </w:rPr>
        <w:t>й вес показателя – 0,13</w:t>
      </w:r>
      <w:r w:rsidRPr="00E868AC">
        <w:rPr>
          <w:rFonts w:ascii="Times New Roman" w:hAnsi="Times New Roman" w:cs="Times New Roman"/>
          <w:sz w:val="24"/>
          <w:szCs w:val="24"/>
        </w:rPr>
        <w:t xml:space="preserve"> (V3).</w:t>
      </w:r>
    </w:p>
    <w:p w:rsidR="00830E04" w:rsidRPr="00E868AC" w:rsidRDefault="006603E6" w:rsidP="007D0FAE">
      <w:pPr>
        <w:numPr>
          <w:ilvl w:val="0"/>
          <w:numId w:val="34"/>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менее</w:t>
      </w:r>
      <w:r w:rsidR="00830E04" w:rsidRPr="00E868AC">
        <w:rPr>
          <w:rFonts w:ascii="Times New Roman" w:hAnsi="Times New Roman" w:cs="Times New Roman"/>
          <w:sz w:val="24"/>
          <w:szCs w:val="24"/>
        </w:rPr>
        <w:t xml:space="preserve"> </w:t>
      </w:r>
      <w:r w:rsidR="009A47BB" w:rsidRPr="00E868AC">
        <w:rPr>
          <w:rFonts w:ascii="Times New Roman" w:hAnsi="Times New Roman" w:cs="Times New Roman"/>
          <w:sz w:val="24"/>
          <w:szCs w:val="24"/>
        </w:rPr>
        <w:t>20%</w:t>
      </w:r>
      <w:r w:rsidR="00830E04" w:rsidRPr="00E868AC">
        <w:rPr>
          <w:rFonts w:ascii="Times New Roman" w:hAnsi="Times New Roman" w:cs="Times New Roman"/>
          <w:sz w:val="24"/>
          <w:szCs w:val="24"/>
        </w:rPr>
        <w:t xml:space="preserve"> – коэффициент 0</w:t>
      </w:r>
      <w:r w:rsidR="009A47BB" w:rsidRPr="00E868AC">
        <w:rPr>
          <w:rFonts w:ascii="Times New Roman" w:hAnsi="Times New Roman" w:cs="Times New Roman"/>
          <w:sz w:val="24"/>
          <w:szCs w:val="24"/>
        </w:rPr>
        <w:t>,1</w:t>
      </w:r>
      <w:r w:rsidR="00830E04" w:rsidRPr="00E868AC">
        <w:rPr>
          <w:rFonts w:ascii="Times New Roman" w:hAnsi="Times New Roman" w:cs="Times New Roman"/>
          <w:sz w:val="24"/>
          <w:szCs w:val="24"/>
        </w:rPr>
        <w:t xml:space="preserve"> (v3);</w:t>
      </w:r>
    </w:p>
    <w:p w:rsidR="00830E04" w:rsidRPr="00E868AC" w:rsidRDefault="009A47BB" w:rsidP="007D0FAE">
      <w:pPr>
        <w:numPr>
          <w:ilvl w:val="0"/>
          <w:numId w:val="34"/>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 xml:space="preserve">менее 50% </w:t>
      </w:r>
      <w:r w:rsidR="00830E04" w:rsidRPr="00E868AC">
        <w:rPr>
          <w:rFonts w:ascii="Times New Roman" w:hAnsi="Times New Roman" w:cs="Times New Roman"/>
          <w:sz w:val="24"/>
          <w:szCs w:val="24"/>
        </w:rPr>
        <w:t xml:space="preserve"> – </w:t>
      </w:r>
      <w:r w:rsidR="006603E6" w:rsidRPr="00E868AC">
        <w:rPr>
          <w:rFonts w:ascii="Times New Roman" w:hAnsi="Times New Roman" w:cs="Times New Roman"/>
          <w:sz w:val="24"/>
          <w:szCs w:val="24"/>
        </w:rPr>
        <w:t xml:space="preserve">коэффициент 0,1 </w:t>
      </w:r>
      <w:r w:rsidR="00830E04" w:rsidRPr="00E868AC">
        <w:rPr>
          <w:rFonts w:ascii="Times New Roman" w:hAnsi="Times New Roman" w:cs="Times New Roman"/>
          <w:sz w:val="24"/>
          <w:szCs w:val="24"/>
        </w:rPr>
        <w:t>(v3);</w:t>
      </w:r>
    </w:p>
    <w:p w:rsidR="00830E04" w:rsidRPr="00E868AC" w:rsidRDefault="006603E6" w:rsidP="006603E6">
      <w:pPr>
        <w:numPr>
          <w:ilvl w:val="0"/>
          <w:numId w:val="34"/>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 xml:space="preserve">больше 50%  </w:t>
      </w:r>
      <w:r w:rsidR="00830E04" w:rsidRPr="00E868AC">
        <w:rPr>
          <w:rFonts w:ascii="Times New Roman" w:hAnsi="Times New Roman" w:cs="Times New Roman"/>
          <w:sz w:val="24"/>
          <w:szCs w:val="24"/>
        </w:rPr>
        <w:t xml:space="preserve">– </w:t>
      </w:r>
      <w:r w:rsidRPr="00E868AC">
        <w:rPr>
          <w:rFonts w:ascii="Times New Roman" w:hAnsi="Times New Roman" w:cs="Times New Roman"/>
          <w:sz w:val="24"/>
          <w:szCs w:val="24"/>
        </w:rPr>
        <w:t xml:space="preserve">коэффициент 0,1 </w:t>
      </w:r>
      <w:r w:rsidR="00830E04" w:rsidRPr="00E868AC">
        <w:rPr>
          <w:rFonts w:ascii="Times New Roman" w:hAnsi="Times New Roman" w:cs="Times New Roman"/>
          <w:sz w:val="24"/>
          <w:szCs w:val="24"/>
        </w:rPr>
        <w:t>(v3).</w:t>
      </w:r>
    </w:p>
    <w:p w:rsidR="009A47BB" w:rsidRPr="00E868AC" w:rsidRDefault="009A47BB" w:rsidP="009A47BB">
      <w:pPr>
        <w:suppressAutoHyphens w:val="0"/>
        <w:spacing w:after="0"/>
        <w:ind w:left="786"/>
        <w:contextualSpacing/>
        <w:jc w:val="both"/>
        <w:rPr>
          <w:rFonts w:ascii="Times New Roman" w:hAnsi="Times New Roman" w:cs="Times New Roman"/>
          <w:sz w:val="24"/>
          <w:szCs w:val="24"/>
        </w:rPr>
      </w:pPr>
    </w:p>
    <w:p w:rsidR="009A47BB" w:rsidRPr="00E868AC" w:rsidRDefault="006603E6" w:rsidP="009A47BB">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Критерий 4</w:t>
      </w:r>
      <w:r w:rsidR="009A47BB" w:rsidRPr="00E868AC">
        <w:rPr>
          <w:rFonts w:ascii="Times New Roman" w:hAnsi="Times New Roman" w:cs="Times New Roman"/>
          <w:sz w:val="24"/>
          <w:szCs w:val="24"/>
        </w:rPr>
        <w:t xml:space="preserve"> - площадь земельного участка категории земель сельскохозяйственного назначения. Общий вес показателя – 0,12 (V3).</w:t>
      </w:r>
    </w:p>
    <w:p w:rsidR="009A47BB" w:rsidRPr="00E868AC" w:rsidRDefault="009A47BB" w:rsidP="009A47BB">
      <w:pPr>
        <w:numPr>
          <w:ilvl w:val="0"/>
          <w:numId w:val="34"/>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менее 2 га – коэффициент 0 (v3);</w:t>
      </w:r>
    </w:p>
    <w:p w:rsidR="009A47BB" w:rsidRPr="00E868AC" w:rsidRDefault="009A47BB" w:rsidP="009A47BB">
      <w:pPr>
        <w:numPr>
          <w:ilvl w:val="0"/>
          <w:numId w:val="34"/>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от 2 га до 10 га – вес 0,06 (v3);</w:t>
      </w:r>
    </w:p>
    <w:p w:rsidR="009A47BB" w:rsidRPr="00E868AC" w:rsidRDefault="009A47BB" w:rsidP="009A47BB">
      <w:pPr>
        <w:numPr>
          <w:ilvl w:val="0"/>
          <w:numId w:val="34"/>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более 10 га – вес 0,12 (v3).</w:t>
      </w:r>
    </w:p>
    <w:p w:rsidR="00830E04" w:rsidRPr="00E868AC" w:rsidRDefault="00830E04" w:rsidP="006603E6">
      <w:pPr>
        <w:suppressAutoHyphens w:val="0"/>
        <w:spacing w:after="0"/>
        <w:contextualSpacing/>
        <w:jc w:val="both"/>
        <w:rPr>
          <w:rFonts w:ascii="Times New Roman" w:hAnsi="Times New Roman" w:cs="Times New Roman"/>
          <w:sz w:val="24"/>
          <w:szCs w:val="24"/>
        </w:rPr>
      </w:pPr>
    </w:p>
    <w:p w:rsidR="00830E04" w:rsidRPr="00E868AC" w:rsidRDefault="006603E6"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Критерий 5</w:t>
      </w:r>
      <w:r w:rsidR="00830E04" w:rsidRPr="00E868AC">
        <w:rPr>
          <w:rFonts w:ascii="Times New Roman" w:hAnsi="Times New Roman" w:cs="Times New Roman"/>
          <w:sz w:val="24"/>
          <w:szCs w:val="24"/>
        </w:rPr>
        <w:t xml:space="preserve"> - наличие установленных границ. Общий вес показателя – 0,08 (V4).</w:t>
      </w:r>
    </w:p>
    <w:p w:rsidR="00830E04" w:rsidRPr="00E868AC" w:rsidRDefault="00830E04" w:rsidP="007D0FAE">
      <w:pPr>
        <w:numPr>
          <w:ilvl w:val="0"/>
          <w:numId w:val="35"/>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границы установлены - вес 0,08 (v4);</w:t>
      </w:r>
    </w:p>
    <w:p w:rsidR="00830E04" w:rsidRPr="00E868AC" w:rsidRDefault="00830E04" w:rsidP="007D0FAE">
      <w:pPr>
        <w:numPr>
          <w:ilvl w:val="0"/>
          <w:numId w:val="35"/>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границы не установлены – вес 0,01 (v4).</w:t>
      </w:r>
    </w:p>
    <w:p w:rsidR="00830E04" w:rsidRPr="00E868AC" w:rsidRDefault="00830E04" w:rsidP="007D0FAE">
      <w:pPr>
        <w:suppressAutoHyphens w:val="0"/>
        <w:spacing w:after="0"/>
        <w:jc w:val="both"/>
        <w:rPr>
          <w:rFonts w:ascii="Times New Roman" w:hAnsi="Times New Roman" w:cs="Times New Roman"/>
          <w:sz w:val="24"/>
          <w:szCs w:val="24"/>
        </w:rPr>
      </w:pPr>
    </w:p>
    <w:p w:rsidR="00830E04" w:rsidRPr="00E868AC" w:rsidRDefault="00504C33"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Критерий 6</w:t>
      </w:r>
      <w:r w:rsidR="00830E04" w:rsidRPr="00E868AC">
        <w:rPr>
          <w:rFonts w:ascii="Times New Roman" w:hAnsi="Times New Roman" w:cs="Times New Roman"/>
          <w:sz w:val="24"/>
          <w:szCs w:val="24"/>
        </w:rPr>
        <w:t xml:space="preserve"> - информация о разграничении государственной собственности на землю. Общий вес показателя – 0,17 (V5).</w:t>
      </w:r>
    </w:p>
    <w:p w:rsidR="00830E04" w:rsidRPr="00E868AC" w:rsidRDefault="00830E04" w:rsidP="007D0FAE">
      <w:pPr>
        <w:numPr>
          <w:ilvl w:val="0"/>
          <w:numId w:val="36"/>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собственность разграничена – вес 0,1 (v5);</w:t>
      </w:r>
    </w:p>
    <w:p w:rsidR="00830E04" w:rsidRPr="00E868AC" w:rsidRDefault="00830E04" w:rsidP="007D0FAE">
      <w:pPr>
        <w:numPr>
          <w:ilvl w:val="0"/>
          <w:numId w:val="36"/>
        </w:numPr>
        <w:suppressAutoHyphens w:val="0"/>
        <w:spacing w:after="0"/>
        <w:ind w:right="-426"/>
        <w:contextualSpacing/>
        <w:jc w:val="both"/>
        <w:rPr>
          <w:rFonts w:ascii="Times New Roman" w:hAnsi="Times New Roman" w:cs="Times New Roman"/>
          <w:sz w:val="24"/>
          <w:szCs w:val="24"/>
        </w:rPr>
      </w:pPr>
      <w:r w:rsidRPr="00E868AC">
        <w:rPr>
          <w:rFonts w:ascii="Times New Roman" w:hAnsi="Times New Roman" w:cs="Times New Roman"/>
          <w:sz w:val="24"/>
          <w:szCs w:val="24"/>
        </w:rPr>
        <w:t>земельный участок передан органом местного самоуправления в аренду – вес 0,17 (v5); &lt;2&gt;</w:t>
      </w:r>
    </w:p>
    <w:p w:rsidR="00830E04" w:rsidRPr="00E868AC" w:rsidRDefault="00830E04" w:rsidP="007D0FAE">
      <w:pPr>
        <w:numPr>
          <w:ilvl w:val="0"/>
          <w:numId w:val="36"/>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собственность не разграничена – вес 0,01 (v5).</w:t>
      </w:r>
    </w:p>
    <w:p w:rsidR="00830E04" w:rsidRPr="00E868AC" w:rsidRDefault="00830E04" w:rsidP="007D0FAE">
      <w:pPr>
        <w:suppressAutoHyphens w:val="0"/>
        <w:spacing w:after="0"/>
        <w:ind w:left="786"/>
        <w:contextualSpacing/>
        <w:jc w:val="both"/>
        <w:rPr>
          <w:rFonts w:ascii="Times New Roman" w:hAnsi="Times New Roman" w:cs="Times New Roman"/>
          <w:sz w:val="24"/>
          <w:szCs w:val="24"/>
        </w:rPr>
      </w:pPr>
    </w:p>
    <w:p w:rsidR="00830E04" w:rsidRPr="00E868AC" w:rsidRDefault="00DB787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Критерий 7</w:t>
      </w:r>
      <w:r w:rsidR="00830E04" w:rsidRPr="00E868AC">
        <w:rPr>
          <w:rFonts w:ascii="Times New Roman" w:hAnsi="Times New Roman" w:cs="Times New Roman"/>
          <w:sz w:val="24"/>
          <w:szCs w:val="24"/>
        </w:rPr>
        <w:t xml:space="preserve"> - вид правообладателя. Общий вес показателя – 0,1 (V6).</w:t>
      </w:r>
    </w:p>
    <w:p w:rsidR="00830E04" w:rsidRPr="00E868AC" w:rsidRDefault="00830E04" w:rsidP="007D0FAE">
      <w:pPr>
        <w:numPr>
          <w:ilvl w:val="0"/>
          <w:numId w:val="37"/>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юридическое лицо – вес 0,1 (v6);</w:t>
      </w:r>
    </w:p>
    <w:p w:rsidR="00830E04" w:rsidRPr="00E868AC" w:rsidRDefault="00830E04" w:rsidP="007D0FAE">
      <w:pPr>
        <w:numPr>
          <w:ilvl w:val="0"/>
          <w:numId w:val="37"/>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физическое лицо – вес 0,05 (v6);</w:t>
      </w:r>
    </w:p>
    <w:p w:rsidR="00DB7874" w:rsidRPr="00E868AC" w:rsidRDefault="00830E04" w:rsidP="007D0FAE">
      <w:pPr>
        <w:numPr>
          <w:ilvl w:val="0"/>
          <w:numId w:val="37"/>
        </w:numPr>
        <w:suppressAutoHyphens w:val="0"/>
        <w:spacing w:after="0"/>
        <w:contextualSpacing/>
        <w:jc w:val="both"/>
        <w:rPr>
          <w:rFonts w:ascii="Times New Roman" w:hAnsi="Times New Roman" w:cs="Times New Roman"/>
          <w:sz w:val="24"/>
          <w:szCs w:val="24"/>
        </w:rPr>
      </w:pPr>
      <w:r w:rsidRPr="00E868AC">
        <w:rPr>
          <w:rFonts w:ascii="Times New Roman" w:hAnsi="Times New Roman" w:cs="Times New Roman"/>
          <w:sz w:val="24"/>
          <w:szCs w:val="24"/>
        </w:rPr>
        <w:t>земельные участки без сведений о правообладателе</w:t>
      </w:r>
      <w:r w:rsidR="00DB7874" w:rsidRPr="00E868AC">
        <w:rPr>
          <w:rFonts w:ascii="Times New Roman" w:hAnsi="Times New Roman" w:cs="Times New Roman"/>
          <w:sz w:val="24"/>
          <w:szCs w:val="24"/>
        </w:rPr>
        <w:t xml:space="preserve"> в ЕГРН</w:t>
      </w:r>
      <w:r w:rsidRPr="00E868AC">
        <w:rPr>
          <w:rFonts w:ascii="Times New Roman" w:hAnsi="Times New Roman" w:cs="Times New Roman"/>
          <w:sz w:val="24"/>
          <w:szCs w:val="24"/>
        </w:rPr>
        <w:t xml:space="preserve"> – </w:t>
      </w:r>
    </w:p>
    <w:p w:rsidR="00830E04" w:rsidRPr="00E868AC" w:rsidRDefault="00830E04" w:rsidP="00DB7874">
      <w:pPr>
        <w:suppressAutoHyphens w:val="0"/>
        <w:spacing w:after="0"/>
        <w:ind w:left="786"/>
        <w:contextualSpacing/>
        <w:jc w:val="both"/>
        <w:rPr>
          <w:rFonts w:ascii="Times New Roman" w:hAnsi="Times New Roman" w:cs="Times New Roman"/>
          <w:sz w:val="24"/>
          <w:szCs w:val="24"/>
        </w:rPr>
      </w:pPr>
      <w:r w:rsidRPr="00E868AC">
        <w:rPr>
          <w:rFonts w:ascii="Times New Roman" w:hAnsi="Times New Roman" w:cs="Times New Roman"/>
          <w:sz w:val="24"/>
          <w:szCs w:val="24"/>
        </w:rPr>
        <w:t xml:space="preserve">вес 0,03 (v6). </w:t>
      </w:r>
    </w:p>
    <w:p w:rsidR="00DB7874" w:rsidRPr="00E868AC" w:rsidRDefault="00DB7874" w:rsidP="00100D97">
      <w:pPr>
        <w:suppressAutoHyphens w:val="0"/>
        <w:spacing w:after="0"/>
        <w:contextualSpacing/>
        <w:jc w:val="both"/>
        <w:rPr>
          <w:rFonts w:ascii="Times New Roman" w:hAnsi="Times New Roman" w:cs="Times New Roman"/>
          <w:sz w:val="24"/>
          <w:szCs w:val="24"/>
        </w:rPr>
      </w:pPr>
    </w:p>
    <w:p w:rsidR="00DA7442" w:rsidRPr="00E868AC" w:rsidRDefault="00DA7442" w:rsidP="00DA7442">
      <w:pPr>
        <w:suppressAutoHyphens w:val="0"/>
        <w:spacing w:after="0"/>
        <w:ind w:firstLine="426"/>
        <w:jc w:val="both"/>
        <w:rPr>
          <w:rFonts w:ascii="Times New Roman" w:hAnsi="Times New Roman" w:cs="Times New Roman"/>
          <w:sz w:val="24"/>
          <w:szCs w:val="24"/>
        </w:rPr>
      </w:pPr>
      <w:proofErr w:type="gramStart"/>
      <w:r w:rsidRPr="00E868AC">
        <w:rPr>
          <w:rFonts w:ascii="Times New Roman" w:hAnsi="Times New Roman" w:cs="Times New Roman"/>
          <w:sz w:val="24"/>
          <w:szCs w:val="24"/>
        </w:rPr>
        <w:t>Критериям 8</w:t>
      </w:r>
      <w:r w:rsidR="00830E04" w:rsidRPr="00E868AC">
        <w:rPr>
          <w:rFonts w:ascii="Times New Roman" w:hAnsi="Times New Roman" w:cs="Times New Roman"/>
          <w:sz w:val="24"/>
          <w:szCs w:val="24"/>
        </w:rPr>
        <w:t xml:space="preserve"> (информация о включении в план проверок органом муницип</w:t>
      </w:r>
      <w:r w:rsidRPr="00E868AC">
        <w:rPr>
          <w:rFonts w:ascii="Times New Roman" w:hAnsi="Times New Roman" w:cs="Times New Roman"/>
          <w:sz w:val="24"/>
          <w:szCs w:val="24"/>
        </w:rPr>
        <w:t>ального земельного контроля), 9</w:t>
      </w:r>
      <w:r w:rsidR="00830E04" w:rsidRPr="00E868AC">
        <w:rPr>
          <w:rFonts w:ascii="Times New Roman" w:hAnsi="Times New Roman" w:cs="Times New Roman"/>
          <w:sz w:val="24"/>
          <w:szCs w:val="24"/>
        </w:rPr>
        <w:t xml:space="preserve"> (информация о включении в план проверок органов государс</w:t>
      </w:r>
      <w:r w:rsidRPr="00E868AC">
        <w:rPr>
          <w:rFonts w:ascii="Times New Roman" w:hAnsi="Times New Roman" w:cs="Times New Roman"/>
          <w:sz w:val="24"/>
          <w:szCs w:val="24"/>
        </w:rPr>
        <w:t>твенного земельного надзора), 10</w:t>
      </w:r>
      <w:r w:rsidR="00830E04" w:rsidRPr="00E868AC">
        <w:rPr>
          <w:rFonts w:ascii="Times New Roman" w:hAnsi="Times New Roman" w:cs="Times New Roman"/>
          <w:sz w:val="24"/>
          <w:szCs w:val="24"/>
        </w:rPr>
        <w:t xml:space="preserve"> (информация о ранее выданном предписании)</w:t>
      </w:r>
      <w:r w:rsidRPr="00E868AC">
        <w:rPr>
          <w:rFonts w:ascii="Times New Roman" w:hAnsi="Times New Roman" w:cs="Times New Roman"/>
          <w:sz w:val="24"/>
          <w:szCs w:val="24"/>
        </w:rPr>
        <w:t xml:space="preserve">, 11 (информация об оказании несвязной поддержки), 12 (в предыдущем периоде зафиксировано использование по данным МЗК), 13 (процент использования сельскохозяйственных угодий больше 80%) </w:t>
      </w:r>
      <w:r w:rsidR="00830E04" w:rsidRPr="00E868AC">
        <w:rPr>
          <w:rFonts w:ascii="Times New Roman" w:hAnsi="Times New Roman" w:cs="Times New Roman"/>
          <w:sz w:val="24"/>
          <w:szCs w:val="24"/>
        </w:rPr>
        <w:t>присваиваются коэффициенты.</w:t>
      </w:r>
      <w:proofErr w:type="gramEnd"/>
      <w:r w:rsidR="00830E04" w:rsidRPr="00E868AC">
        <w:rPr>
          <w:rFonts w:ascii="Times New Roman" w:hAnsi="Times New Roman" w:cs="Times New Roman"/>
          <w:sz w:val="24"/>
          <w:szCs w:val="24"/>
        </w:rPr>
        <w:t xml:space="preserve"> При наличии информаци</w:t>
      </w:r>
      <w:r w:rsidRPr="00E868AC">
        <w:rPr>
          <w:rFonts w:ascii="Times New Roman" w:hAnsi="Times New Roman" w:cs="Times New Roman"/>
          <w:sz w:val="24"/>
          <w:szCs w:val="24"/>
        </w:rPr>
        <w:t>и – 0, при отсутствии – 1. (K1).</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 xml:space="preserve">Критерии </w:t>
      </w:r>
      <w:proofErr w:type="spellStart"/>
      <w:r w:rsidRPr="00E868AC">
        <w:rPr>
          <w:rFonts w:ascii="Times New Roman" w:hAnsi="Times New Roman" w:cs="Times New Roman"/>
          <w:sz w:val="24"/>
          <w:szCs w:val="24"/>
        </w:rPr>
        <w:t>приоритизации</w:t>
      </w:r>
      <w:proofErr w:type="spellEnd"/>
      <w:r w:rsidRPr="00E868AC">
        <w:rPr>
          <w:rFonts w:ascii="Times New Roman" w:hAnsi="Times New Roman" w:cs="Times New Roman"/>
          <w:sz w:val="24"/>
          <w:szCs w:val="24"/>
        </w:rPr>
        <w:t xml:space="preserve"> земельных участков с присвоенными весами и коэффициентами представлены в таблице 1.</w:t>
      </w:r>
    </w:p>
    <w:p w:rsidR="00830E04" w:rsidRPr="00E868AC" w:rsidRDefault="00830E04" w:rsidP="007D0FAE">
      <w:pPr>
        <w:suppressAutoHyphens w:val="0"/>
        <w:spacing w:after="0"/>
        <w:jc w:val="both"/>
        <w:rPr>
          <w:rFonts w:ascii="Times New Roman" w:hAnsi="Times New Roman" w:cs="Times New Roman"/>
          <w:sz w:val="24"/>
          <w:szCs w:val="24"/>
        </w:rPr>
      </w:pPr>
    </w:p>
    <w:p w:rsidR="00830E04" w:rsidRPr="00E868AC" w:rsidRDefault="00830E04" w:rsidP="007D0FAE">
      <w:pPr>
        <w:suppressAutoHyphens w:val="0"/>
        <w:ind w:left="426"/>
        <w:jc w:val="both"/>
        <w:rPr>
          <w:rFonts w:ascii="Times New Roman" w:hAnsi="Times New Roman" w:cs="Times New Roman"/>
          <w:sz w:val="24"/>
          <w:szCs w:val="24"/>
        </w:rPr>
      </w:pPr>
      <w:r w:rsidRPr="00E868AC">
        <w:rPr>
          <w:rFonts w:ascii="Times New Roman" w:hAnsi="Times New Roman" w:cs="Times New Roman"/>
          <w:sz w:val="24"/>
          <w:szCs w:val="24"/>
        </w:rPr>
        <w:t xml:space="preserve">Расчет общего веса земельного участка осуществляется по формуле: </w:t>
      </w:r>
    </w:p>
    <w:p w:rsidR="00830E04" w:rsidRPr="00E868AC" w:rsidRDefault="00830E04" w:rsidP="007D0FAE">
      <w:pPr>
        <w:suppressAutoHyphens w:val="0"/>
        <w:ind w:left="426"/>
        <w:jc w:val="both"/>
        <w:rPr>
          <w:rFonts w:ascii="Times New Roman" w:hAnsi="Times New Roman" w:cs="Times New Roman"/>
          <w:sz w:val="24"/>
          <w:szCs w:val="24"/>
        </w:rPr>
      </w:pPr>
      <w:r w:rsidRPr="00E868AC">
        <w:rPr>
          <w:rFonts w:ascii="Times New Roman" w:hAnsi="Times New Roman" w:cs="Times New Roman"/>
          <w:sz w:val="24"/>
          <w:szCs w:val="24"/>
        </w:rPr>
        <w:t>Общий вес земельного участка=(∑(</w:t>
      </w:r>
      <w:proofErr w:type="spellStart"/>
      <w:r w:rsidRPr="00E868AC">
        <w:rPr>
          <w:rFonts w:ascii="Times New Roman" w:hAnsi="Times New Roman" w:cs="Times New Roman"/>
          <w:sz w:val="24"/>
          <w:szCs w:val="24"/>
        </w:rPr>
        <w:t>Vn</w:t>
      </w:r>
      <w:proofErr w:type="spellEnd"/>
      <w:r w:rsidRPr="00E868AC">
        <w:rPr>
          <w:rFonts w:ascii="Times New Roman" w:hAnsi="Times New Roman" w:cs="Times New Roman"/>
          <w:sz w:val="24"/>
          <w:szCs w:val="24"/>
        </w:rPr>
        <w:t>*</w:t>
      </w:r>
      <w:proofErr w:type="spellStart"/>
      <w:r w:rsidRPr="00E868AC">
        <w:rPr>
          <w:rFonts w:ascii="Times New Roman" w:hAnsi="Times New Roman" w:cs="Times New Roman"/>
          <w:sz w:val="24"/>
          <w:szCs w:val="24"/>
        </w:rPr>
        <w:t>vn</w:t>
      </w:r>
      <w:proofErr w:type="spellEnd"/>
      <w:r w:rsidRPr="00E868AC">
        <w:rPr>
          <w:rFonts w:ascii="Times New Roman" w:hAnsi="Times New Roman" w:cs="Times New Roman"/>
          <w:sz w:val="24"/>
          <w:szCs w:val="24"/>
        </w:rPr>
        <w:t xml:space="preserve">))*K1, где </w:t>
      </w:r>
      <w:proofErr w:type="spellStart"/>
      <w:r w:rsidRPr="00E868AC">
        <w:rPr>
          <w:rFonts w:ascii="Times New Roman" w:hAnsi="Times New Roman" w:cs="Times New Roman"/>
          <w:sz w:val="24"/>
          <w:szCs w:val="24"/>
        </w:rPr>
        <w:t>Vn</w:t>
      </w:r>
      <w:proofErr w:type="spellEnd"/>
      <w:r w:rsidRPr="00E868AC">
        <w:rPr>
          <w:rFonts w:ascii="Times New Roman" w:hAnsi="Times New Roman" w:cs="Times New Roman"/>
          <w:sz w:val="24"/>
          <w:szCs w:val="24"/>
        </w:rPr>
        <w:t xml:space="preserve"> – общий вес критерия, </w:t>
      </w:r>
      <w:proofErr w:type="spellStart"/>
      <w:r w:rsidRPr="00E868AC">
        <w:rPr>
          <w:rFonts w:ascii="Times New Roman" w:hAnsi="Times New Roman" w:cs="Times New Roman"/>
          <w:sz w:val="24"/>
          <w:szCs w:val="24"/>
        </w:rPr>
        <w:t>vn</w:t>
      </w:r>
      <w:proofErr w:type="spellEnd"/>
      <w:r w:rsidRPr="00E868AC">
        <w:rPr>
          <w:rFonts w:ascii="Times New Roman" w:hAnsi="Times New Roman" w:cs="Times New Roman"/>
          <w:sz w:val="24"/>
          <w:szCs w:val="24"/>
        </w:rPr>
        <w:t xml:space="preserve"> – вес подкритери</w:t>
      </w:r>
      <w:r w:rsidR="008B3EF5" w:rsidRPr="00E868AC">
        <w:rPr>
          <w:rFonts w:ascii="Times New Roman" w:hAnsi="Times New Roman" w:cs="Times New Roman"/>
          <w:sz w:val="24"/>
          <w:szCs w:val="24"/>
        </w:rPr>
        <w:t>я, K1 – коэффициент критериев 8, 9, 10, 11, 12, 13</w:t>
      </w:r>
      <w:r w:rsidRPr="00E868AC">
        <w:rPr>
          <w:rFonts w:ascii="Times New Roman" w:hAnsi="Times New Roman" w:cs="Times New Roman"/>
          <w:sz w:val="24"/>
          <w:szCs w:val="24"/>
        </w:rPr>
        <w:t>.</w:t>
      </w:r>
    </w:p>
    <w:p w:rsidR="00830E04" w:rsidRPr="00E868AC" w:rsidRDefault="00830E04" w:rsidP="007D0FAE">
      <w:pPr>
        <w:suppressAutoHyphens w:val="0"/>
        <w:ind w:firstLine="426"/>
        <w:jc w:val="both"/>
        <w:rPr>
          <w:rFonts w:ascii="Times New Roman" w:hAnsi="Times New Roman" w:cs="Times New Roman"/>
          <w:sz w:val="24"/>
          <w:szCs w:val="24"/>
        </w:rPr>
      </w:pPr>
      <w:r w:rsidRPr="00E868AC">
        <w:rPr>
          <w:rFonts w:ascii="Times New Roman" w:hAnsi="Times New Roman" w:cs="Times New Roman"/>
          <w:sz w:val="24"/>
          <w:szCs w:val="24"/>
        </w:rPr>
        <w:t>По данному алгоритму в региональной геоинформационной системе (далее - РГИС) рассчитывается общий вес каждого земельного участка. Также в РГИС сортируются земельные участки в порядке убывания.</w:t>
      </w:r>
    </w:p>
    <w:p w:rsidR="00830E04" w:rsidRPr="00E868AC" w:rsidRDefault="00830E04" w:rsidP="007D0FAE">
      <w:pPr>
        <w:suppressAutoHyphens w:val="0"/>
        <w:ind w:firstLine="426"/>
        <w:jc w:val="both"/>
        <w:rPr>
          <w:rFonts w:ascii="Times New Roman" w:hAnsi="Times New Roman" w:cs="Times New Roman"/>
          <w:sz w:val="24"/>
          <w:szCs w:val="24"/>
        </w:rPr>
      </w:pPr>
      <w:r w:rsidRPr="00E868AC">
        <w:rPr>
          <w:rFonts w:ascii="Times New Roman" w:hAnsi="Times New Roman" w:cs="Times New Roman"/>
          <w:sz w:val="24"/>
          <w:szCs w:val="24"/>
        </w:rPr>
        <w:t xml:space="preserve">Земельные участки, набравшие наибольший вес относятся к повышенной категории риска. </w:t>
      </w:r>
    </w:p>
    <w:p w:rsidR="00830E04" w:rsidRPr="00E868AC" w:rsidRDefault="00830E04" w:rsidP="007D0FAE">
      <w:pPr>
        <w:suppressAutoHyphens w:val="0"/>
        <w:jc w:val="both"/>
        <w:rPr>
          <w:rFonts w:ascii="Times New Roman" w:hAnsi="Times New Roman" w:cs="Times New Roman"/>
          <w:sz w:val="24"/>
          <w:szCs w:val="24"/>
        </w:rPr>
      </w:pPr>
      <w:r w:rsidRPr="00E868AC">
        <w:rPr>
          <w:rFonts w:ascii="Times New Roman" w:hAnsi="Times New Roman" w:cs="Times New Roman"/>
          <w:sz w:val="24"/>
          <w:szCs w:val="24"/>
        </w:rPr>
        <w:t>__________________________________________________________________</w:t>
      </w:r>
    </w:p>
    <w:p w:rsidR="00830E04" w:rsidRPr="00E868AC" w:rsidRDefault="00830E04" w:rsidP="007D0FAE">
      <w:pPr>
        <w:suppressAutoHyphens w:val="0"/>
        <w:spacing w:after="0"/>
        <w:ind w:firstLine="426"/>
        <w:jc w:val="both"/>
        <w:rPr>
          <w:rFonts w:ascii="Times New Roman" w:hAnsi="Times New Roman" w:cs="Times New Roman"/>
          <w:sz w:val="24"/>
          <w:szCs w:val="24"/>
        </w:rPr>
      </w:pPr>
      <w:r w:rsidRPr="00E868AC">
        <w:rPr>
          <w:rFonts w:ascii="Times New Roman" w:hAnsi="Times New Roman" w:cs="Times New Roman"/>
          <w:sz w:val="24"/>
          <w:szCs w:val="24"/>
        </w:rPr>
        <w:t>&lt;1</w:t>
      </w:r>
      <w:proofErr w:type="gramStart"/>
      <w:r w:rsidRPr="00E868AC">
        <w:rPr>
          <w:rFonts w:ascii="Times New Roman" w:hAnsi="Times New Roman" w:cs="Times New Roman"/>
          <w:sz w:val="24"/>
          <w:szCs w:val="24"/>
        </w:rPr>
        <w:t>&gt; Д</w:t>
      </w:r>
      <w:proofErr w:type="gramEnd"/>
      <w:r w:rsidRPr="00E868AC">
        <w:rPr>
          <w:rFonts w:ascii="Times New Roman" w:hAnsi="Times New Roman" w:cs="Times New Roman"/>
          <w:sz w:val="24"/>
          <w:szCs w:val="24"/>
        </w:rPr>
        <w:t>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830E04" w:rsidRPr="00E868AC" w:rsidRDefault="00830E04" w:rsidP="007D0FAE">
      <w:pPr>
        <w:suppressAutoHyphens w:val="0"/>
        <w:spacing w:after="0"/>
        <w:ind w:firstLine="426"/>
        <w:jc w:val="both"/>
        <w:rPr>
          <w:rFonts w:ascii="Times New Roman" w:hAnsi="Times New Roman" w:cs="Times New Roman"/>
          <w:sz w:val="24"/>
          <w:szCs w:val="24"/>
        </w:rPr>
      </w:pPr>
    </w:p>
    <w:p w:rsidR="00830E04" w:rsidRPr="00E868AC" w:rsidRDefault="00830E04" w:rsidP="00E96341">
      <w:pPr>
        <w:suppressAutoHyphens w:val="0"/>
        <w:ind w:firstLine="426"/>
        <w:jc w:val="both"/>
        <w:rPr>
          <w:rFonts w:ascii="Times New Roman" w:hAnsi="Times New Roman" w:cs="Times New Roman"/>
          <w:sz w:val="24"/>
          <w:szCs w:val="24"/>
        </w:rPr>
      </w:pPr>
      <w:r w:rsidRPr="00E868AC">
        <w:rPr>
          <w:rFonts w:ascii="Times New Roman" w:hAnsi="Times New Roman" w:cs="Times New Roman"/>
          <w:sz w:val="24"/>
          <w:szCs w:val="24"/>
        </w:rPr>
        <w:lastRenderedPageBreak/>
        <w:t>&lt;2</w:t>
      </w:r>
      <w:proofErr w:type="gramStart"/>
      <w:r w:rsidRPr="00E868AC">
        <w:rPr>
          <w:rFonts w:ascii="Times New Roman" w:hAnsi="Times New Roman" w:cs="Times New Roman"/>
          <w:sz w:val="24"/>
          <w:szCs w:val="24"/>
        </w:rPr>
        <w:t>&gt; В</w:t>
      </w:r>
      <w:proofErr w:type="gramEnd"/>
      <w:r w:rsidRPr="00E868AC">
        <w:rPr>
          <w:rFonts w:ascii="Times New Roman" w:hAnsi="Times New Roman" w:cs="Times New Roman"/>
          <w:sz w:val="24"/>
          <w:szCs w:val="24"/>
        </w:rPr>
        <w:t xml:space="preserve">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w:t>
      </w:r>
      <w:r w:rsidR="00E96341" w:rsidRPr="00E868AC">
        <w:rPr>
          <w:rFonts w:ascii="Times New Roman" w:hAnsi="Times New Roman" w:cs="Times New Roman"/>
          <w:sz w:val="24"/>
          <w:szCs w:val="24"/>
        </w:rPr>
        <w:t>ии 5.2 присвоен наибольший вес.</w:t>
      </w:r>
    </w:p>
    <w:p w:rsidR="00830E04" w:rsidRPr="00E868AC" w:rsidRDefault="00830E04" w:rsidP="00830E04">
      <w:pPr>
        <w:suppressAutoHyphens w:val="0"/>
        <w:spacing w:after="0" w:line="240" w:lineRule="auto"/>
        <w:ind w:firstLine="426"/>
        <w:jc w:val="both"/>
        <w:rPr>
          <w:rFonts w:ascii="Times New Roman" w:eastAsia="Calibri" w:hAnsi="Times New Roman" w:cs="Times New Roman"/>
          <w:sz w:val="24"/>
          <w:szCs w:val="24"/>
          <w:lang w:eastAsia="en-US"/>
        </w:rPr>
      </w:pPr>
    </w:p>
    <w:p w:rsidR="00830E04" w:rsidRPr="00830E04" w:rsidRDefault="00830E04" w:rsidP="00830E04">
      <w:pPr>
        <w:widowControl w:val="0"/>
        <w:suppressAutoHyphens w:val="0"/>
        <w:autoSpaceDE w:val="0"/>
        <w:autoSpaceDN w:val="0"/>
        <w:spacing w:after="0" w:line="240" w:lineRule="auto"/>
        <w:jc w:val="both"/>
        <w:rPr>
          <w:szCs w:val="20"/>
          <w:lang w:eastAsia="ru-RU"/>
        </w:rPr>
        <w:sectPr w:rsidR="00830E04" w:rsidRPr="00830E04" w:rsidSect="00184BDE">
          <w:pgSz w:w="11906" w:h="16838"/>
          <w:pgMar w:top="1134" w:right="850" w:bottom="1134" w:left="1701" w:header="708" w:footer="708" w:gutter="0"/>
          <w:cols w:space="708"/>
          <w:titlePg/>
          <w:docGrid w:linePitch="360"/>
        </w:sectPr>
      </w:pPr>
    </w:p>
    <w:p w:rsidR="00B30CCB" w:rsidRDefault="00FD3E01" w:rsidP="00B30CCB">
      <w:pPr>
        <w:suppressAutoHyphens w:val="0"/>
        <w:spacing w:after="0" w:line="240" w:lineRule="auto"/>
        <w:rPr>
          <w:rFonts w:eastAsia="Calibri" w:cs="Times New Roman"/>
          <w:lang w:eastAsia="en-US"/>
        </w:rPr>
      </w:pPr>
      <w:r w:rsidRPr="004D46D3">
        <w:rPr>
          <w:rFonts w:eastAsia="Calibri"/>
          <w:noProof/>
          <w:lang w:eastAsia="ru-RU"/>
        </w:rPr>
        <w:lastRenderedPageBreak/>
        <w:drawing>
          <wp:inline distT="0" distB="0" distL="0" distR="0">
            <wp:extent cx="9469755" cy="328612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469755" cy="3286125"/>
                    </a:xfrm>
                    <a:prstGeom prst="rect">
                      <a:avLst/>
                    </a:prstGeom>
                    <a:noFill/>
                    <a:ln>
                      <a:noFill/>
                    </a:ln>
                  </pic:spPr>
                </pic:pic>
              </a:graphicData>
            </a:graphic>
          </wp:inline>
        </w:drawing>
      </w:r>
    </w:p>
    <w:p w:rsidR="00830E04" w:rsidRDefault="00830E04" w:rsidP="00B30CCB">
      <w:pPr>
        <w:rPr>
          <w:rFonts w:eastAsia="Calibri" w:cs="Times New Roman"/>
          <w:lang w:eastAsia="en-US"/>
        </w:rPr>
      </w:pPr>
    </w:p>
    <w:p w:rsidR="002C7B23" w:rsidRPr="00B30CCB" w:rsidRDefault="002C7B23" w:rsidP="00B30CCB">
      <w:pPr>
        <w:rPr>
          <w:rFonts w:eastAsia="Calibri" w:cs="Times New Roman"/>
          <w:lang w:eastAsia="en-US"/>
        </w:rPr>
      </w:pPr>
    </w:p>
    <w:sectPr w:rsidR="002C7B23" w:rsidRPr="00B30CCB" w:rsidSect="007D0FAE">
      <w:pgSz w:w="16838" w:h="11906" w:orient="landscape"/>
      <w:pgMar w:top="1276" w:right="765" w:bottom="851"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5C" w:rsidRDefault="0034625C">
      <w:pPr>
        <w:spacing w:after="0" w:line="240" w:lineRule="auto"/>
      </w:pPr>
      <w:r>
        <w:separator/>
      </w:r>
    </w:p>
  </w:endnote>
  <w:endnote w:type="continuationSeparator" w:id="0">
    <w:p w:rsidR="0034625C" w:rsidRDefault="0034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Liberation Sans">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5C" w:rsidRDefault="0034625C">
      <w:pPr>
        <w:spacing w:after="0" w:line="240" w:lineRule="auto"/>
      </w:pPr>
      <w:r>
        <w:separator/>
      </w:r>
    </w:p>
  </w:footnote>
  <w:footnote w:type="continuationSeparator" w:id="0">
    <w:p w:rsidR="0034625C" w:rsidRDefault="00346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1"/>
      <w:jc w:val="center"/>
    </w:pPr>
    <w:r>
      <w:fldChar w:fldCharType="begin"/>
    </w:r>
    <w:r>
      <w:instrText>PAGE</w:instrText>
    </w:r>
    <w:r>
      <w:fldChar w:fldCharType="separate"/>
    </w:r>
    <w:r w:rsidR="001C2CD5">
      <w:rPr>
        <w:noProof/>
      </w:rPr>
      <w:t>73</w:t>
    </w:r>
    <w:r>
      <w:fldChar w:fldCharType="end"/>
    </w:r>
  </w:p>
  <w:p w:rsidR="00C93322" w:rsidRDefault="00C93322">
    <w:pPr>
      <w:pStyle w:val="af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1"/>
      <w:jc w:val="center"/>
    </w:pPr>
    <w:r>
      <w:fldChar w:fldCharType="begin"/>
    </w:r>
    <w:r>
      <w:instrText>PAGE   \* MERGEFORMAT</w:instrText>
    </w:r>
    <w:r>
      <w:fldChar w:fldCharType="separate"/>
    </w:r>
    <w:r w:rsidR="001C2CD5">
      <w:rPr>
        <w:noProof/>
      </w:rPr>
      <w:t>127</w:t>
    </w:r>
    <w:r>
      <w:fldChar w:fldCharType="end"/>
    </w:r>
  </w:p>
  <w:p w:rsidR="00C93322" w:rsidRDefault="00C9332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1"/>
      <w:jc w:val="center"/>
    </w:pPr>
    <w:r>
      <w:fldChar w:fldCharType="begin"/>
    </w:r>
    <w:r>
      <w:instrText>PAGE   \* MERGEFORMAT</w:instrText>
    </w:r>
    <w:r>
      <w:fldChar w:fldCharType="separate"/>
    </w:r>
    <w:r w:rsidR="001C2CD5">
      <w:rPr>
        <w:noProof/>
      </w:rPr>
      <w:t>128</w:t>
    </w:r>
    <w:r>
      <w:fldChar w:fldCharType="end"/>
    </w:r>
  </w:p>
  <w:p w:rsidR="00C93322" w:rsidRDefault="00C933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1"/>
      <w:jc w:val="center"/>
    </w:pPr>
    <w:r>
      <w:fldChar w:fldCharType="begin"/>
    </w:r>
    <w:r>
      <w:instrText>PAGE   \* MERGEFORMAT</w:instrText>
    </w:r>
    <w:r>
      <w:fldChar w:fldCharType="separate"/>
    </w:r>
    <w:r w:rsidR="001C2CD5">
      <w:rPr>
        <w:noProof/>
      </w:rPr>
      <w:t>2</w:t>
    </w:r>
    <w:r>
      <w:fldChar w:fldCharType="end"/>
    </w:r>
  </w:p>
  <w:p w:rsidR="00C93322" w:rsidRDefault="00C933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1"/>
      <w:jc w:val="center"/>
    </w:pPr>
    <w:r>
      <w:fldChar w:fldCharType="begin"/>
    </w:r>
    <w:r>
      <w:instrText xml:space="preserve"> PAGE </w:instrText>
    </w:r>
    <w:r>
      <w:fldChar w:fldCharType="separate"/>
    </w:r>
    <w:r w:rsidR="001C2CD5">
      <w:rPr>
        <w:noProof/>
      </w:rPr>
      <w:t>62</w:t>
    </w:r>
    <w:r>
      <w:fldChar w:fldCharType="end"/>
    </w:r>
  </w:p>
  <w:p w:rsidR="00C93322" w:rsidRDefault="00C93322">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1"/>
      <w:jc w:val="center"/>
    </w:pPr>
    <w:r>
      <w:fldChar w:fldCharType="begin"/>
    </w:r>
    <w:r>
      <w:instrText>PAGE</w:instrText>
    </w:r>
    <w:r>
      <w:fldChar w:fldCharType="separate"/>
    </w:r>
    <w:r w:rsidR="001C2CD5">
      <w:rPr>
        <w:noProof/>
      </w:rPr>
      <w:t>64</w:t>
    </w:r>
    <w:r>
      <w:fldChar w:fldCharType="end"/>
    </w:r>
  </w:p>
  <w:p w:rsidR="00C93322" w:rsidRDefault="00C93322">
    <w:pPr>
      <w:pStyle w:val="a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22" w:rsidRDefault="00C93322">
    <w:pPr>
      <w:pStyle w:val="af1"/>
      <w:jc w:val="center"/>
    </w:pPr>
    <w:r>
      <w:fldChar w:fldCharType="begin"/>
    </w:r>
    <w:r>
      <w:instrText xml:space="preserve"> PAGE </w:instrText>
    </w:r>
    <w:r>
      <w:fldChar w:fldCharType="separate"/>
    </w:r>
    <w:r w:rsidR="001C2CD5">
      <w:rPr>
        <w:noProof/>
      </w:rPr>
      <w:t>66</w:t>
    </w:r>
    <w:r>
      <w:fldChar w:fldCharType="end"/>
    </w:r>
  </w:p>
  <w:p w:rsidR="00C93322" w:rsidRDefault="00C9332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857" w:hanging="432"/>
      </w:pPr>
    </w:lvl>
    <w:lvl w:ilvl="1">
      <w:start w:val="1"/>
      <w:numFmt w:val="none"/>
      <w:suff w:val="nothing"/>
      <w:lvlText w:val=""/>
      <w:lvlJc w:val="left"/>
      <w:pPr>
        <w:tabs>
          <w:tab w:val="num" w:pos="0"/>
        </w:tabs>
        <w:ind w:left="1001"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2">
    <w:nsid w:val="00000003"/>
    <w:multiLevelType w:val="multilevel"/>
    <w:tmpl w:val="00000003"/>
    <w:name w:val="WW8Num3"/>
    <w:lvl w:ilvl="0">
      <w:start w:val="1"/>
      <w:numFmt w:val="decimal"/>
      <w:lvlText w:val="%1)"/>
      <w:lvlJc w:val="left"/>
      <w:pPr>
        <w:tabs>
          <w:tab w:val="num" w:pos="64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00000005"/>
    <w:multiLevelType w:val="multilevel"/>
    <w:tmpl w:val="00000005"/>
    <w:name w:val="WW8Num5"/>
    <w:lvl w:ilvl="0">
      <w:start w:val="22"/>
      <w:numFmt w:val="decimal"/>
      <w:lvlText w:val="%1."/>
      <w:lvlJc w:val="left"/>
      <w:pPr>
        <w:tabs>
          <w:tab w:val="num" w:pos="425"/>
        </w:tabs>
        <w:ind w:left="1368" w:hanging="375"/>
      </w:pPr>
      <w:rPr>
        <w:rFonts w:ascii="Times New Roman" w:hAnsi="Times New Roman" w:cs="Times New Roman" w:hint="default"/>
        <w:sz w:val="28"/>
        <w:szCs w:val="28"/>
        <w:lang w:val="ru-RU"/>
      </w:rPr>
    </w:lvl>
    <w:lvl w:ilvl="1">
      <w:start w:val="1"/>
      <w:numFmt w:val="decimal"/>
      <w:lvlText w:val="%2."/>
      <w:lvlJc w:val="left"/>
      <w:pPr>
        <w:tabs>
          <w:tab w:val="num" w:pos="425"/>
        </w:tabs>
        <w:ind w:left="3598" w:hanging="360"/>
      </w:pPr>
      <w:rPr>
        <w:rFonts w:hint="default"/>
      </w:rPr>
    </w:lvl>
    <w:lvl w:ilvl="2">
      <w:start w:val="1"/>
      <w:numFmt w:val="decimal"/>
      <w:lvlText w:val="%3."/>
      <w:lvlJc w:val="left"/>
      <w:pPr>
        <w:tabs>
          <w:tab w:val="num" w:pos="425"/>
        </w:tabs>
        <w:ind w:left="3238" w:hanging="360"/>
      </w:pPr>
      <w:rPr>
        <w:rFonts w:hint="default"/>
      </w:rPr>
    </w:lvl>
    <w:lvl w:ilvl="3">
      <w:start w:val="1"/>
      <w:numFmt w:val="decimal"/>
      <w:lvlText w:val="%4."/>
      <w:lvlJc w:val="left"/>
      <w:pPr>
        <w:tabs>
          <w:tab w:val="num" w:pos="425"/>
        </w:tabs>
        <w:ind w:left="2878" w:hanging="360"/>
      </w:pPr>
      <w:rPr>
        <w:rFonts w:hint="default"/>
      </w:rPr>
    </w:lvl>
    <w:lvl w:ilvl="4">
      <w:start w:val="1"/>
      <w:numFmt w:val="decimal"/>
      <w:lvlText w:val="%5."/>
      <w:lvlJc w:val="left"/>
      <w:pPr>
        <w:tabs>
          <w:tab w:val="num" w:pos="425"/>
        </w:tabs>
        <w:ind w:left="2518" w:hanging="360"/>
      </w:pPr>
      <w:rPr>
        <w:rFonts w:hint="default"/>
      </w:rPr>
    </w:lvl>
    <w:lvl w:ilvl="5">
      <w:start w:val="1"/>
      <w:numFmt w:val="decimal"/>
      <w:lvlText w:val="%6."/>
      <w:lvlJc w:val="left"/>
      <w:pPr>
        <w:tabs>
          <w:tab w:val="num" w:pos="425"/>
        </w:tabs>
        <w:ind w:left="2158" w:hanging="360"/>
      </w:pPr>
      <w:rPr>
        <w:rFonts w:hint="default"/>
      </w:rPr>
    </w:lvl>
    <w:lvl w:ilvl="6">
      <w:start w:val="1"/>
      <w:numFmt w:val="decimal"/>
      <w:lvlText w:val="%7."/>
      <w:lvlJc w:val="left"/>
      <w:pPr>
        <w:tabs>
          <w:tab w:val="num" w:pos="425"/>
        </w:tabs>
        <w:ind w:left="1798" w:hanging="360"/>
      </w:pPr>
      <w:rPr>
        <w:rFonts w:hint="default"/>
      </w:rPr>
    </w:lvl>
    <w:lvl w:ilvl="7">
      <w:start w:val="1"/>
      <w:numFmt w:val="decimal"/>
      <w:lvlText w:val="%8."/>
      <w:lvlJc w:val="left"/>
      <w:pPr>
        <w:tabs>
          <w:tab w:val="num" w:pos="425"/>
        </w:tabs>
        <w:ind w:left="1438" w:hanging="360"/>
      </w:pPr>
      <w:rPr>
        <w:rFonts w:hint="default"/>
      </w:rPr>
    </w:lvl>
    <w:lvl w:ilvl="8">
      <w:start w:val="1"/>
      <w:numFmt w:val="decimal"/>
      <w:lvlText w:val="%9."/>
      <w:lvlJc w:val="left"/>
      <w:pPr>
        <w:tabs>
          <w:tab w:val="num" w:pos="425"/>
        </w:tabs>
        <w:ind w:left="1078"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8">
    <w:nsid w:val="00000009"/>
    <w:multiLevelType w:val="multilevel"/>
    <w:tmpl w:val="F562369A"/>
    <w:name w:val="WW8Num9"/>
    <w:lvl w:ilvl="0">
      <w:start w:val="102"/>
      <w:numFmt w:val="decimal"/>
      <w:lvlText w:val="%1."/>
      <w:lvlJc w:val="left"/>
      <w:pPr>
        <w:tabs>
          <w:tab w:val="num" w:pos="491"/>
        </w:tabs>
        <w:ind w:left="1226" w:hanging="375"/>
      </w:pPr>
      <w:rPr>
        <w:rFonts w:ascii="Times New Roman" w:hAnsi="Times New Roman" w:cs="Times New Roman" w:hint="default"/>
        <w:sz w:val="28"/>
        <w:szCs w:val="28"/>
      </w:rPr>
    </w:lvl>
    <w:lvl w:ilvl="1">
      <w:start w:val="1"/>
      <w:numFmt w:val="decimal"/>
      <w:lvlText w:val="%2."/>
      <w:lvlJc w:val="left"/>
      <w:pPr>
        <w:tabs>
          <w:tab w:val="num" w:pos="1363"/>
        </w:tabs>
        <w:ind w:left="1363" w:hanging="360"/>
      </w:pPr>
      <w:rPr>
        <w:rFonts w:hint="default"/>
      </w:rPr>
    </w:lvl>
    <w:lvl w:ilvl="2">
      <w:start w:val="1"/>
      <w:numFmt w:val="decimal"/>
      <w:lvlText w:val="%3."/>
      <w:lvlJc w:val="left"/>
      <w:pPr>
        <w:tabs>
          <w:tab w:val="num" w:pos="1723"/>
        </w:tabs>
        <w:ind w:left="1723" w:hanging="360"/>
      </w:pPr>
      <w:rPr>
        <w:rFonts w:hint="default"/>
      </w:rPr>
    </w:lvl>
    <w:lvl w:ilvl="3">
      <w:start w:val="1"/>
      <w:numFmt w:val="decimal"/>
      <w:lvlText w:val="%4."/>
      <w:lvlJc w:val="left"/>
      <w:pPr>
        <w:tabs>
          <w:tab w:val="num" w:pos="2083"/>
        </w:tabs>
        <w:ind w:left="2083" w:hanging="360"/>
      </w:pPr>
      <w:rPr>
        <w:rFonts w:hint="default"/>
      </w:rPr>
    </w:lvl>
    <w:lvl w:ilvl="4">
      <w:start w:val="1"/>
      <w:numFmt w:val="decimal"/>
      <w:lvlText w:val="%5."/>
      <w:lvlJc w:val="left"/>
      <w:pPr>
        <w:tabs>
          <w:tab w:val="num" w:pos="2443"/>
        </w:tabs>
        <w:ind w:left="2443" w:hanging="360"/>
      </w:pPr>
      <w:rPr>
        <w:rFonts w:hint="default"/>
      </w:rPr>
    </w:lvl>
    <w:lvl w:ilvl="5">
      <w:start w:val="1"/>
      <w:numFmt w:val="decimal"/>
      <w:lvlText w:val="%6."/>
      <w:lvlJc w:val="left"/>
      <w:pPr>
        <w:tabs>
          <w:tab w:val="num" w:pos="2803"/>
        </w:tabs>
        <w:ind w:left="2803" w:hanging="360"/>
      </w:pPr>
      <w:rPr>
        <w:rFonts w:hint="default"/>
      </w:rPr>
    </w:lvl>
    <w:lvl w:ilvl="6">
      <w:start w:val="1"/>
      <w:numFmt w:val="decimal"/>
      <w:lvlText w:val="%7."/>
      <w:lvlJc w:val="left"/>
      <w:pPr>
        <w:tabs>
          <w:tab w:val="num" w:pos="3163"/>
        </w:tabs>
        <w:ind w:left="3163" w:hanging="360"/>
      </w:pPr>
      <w:rPr>
        <w:rFonts w:hint="default"/>
      </w:rPr>
    </w:lvl>
    <w:lvl w:ilvl="7">
      <w:start w:val="1"/>
      <w:numFmt w:val="decimal"/>
      <w:lvlText w:val="%8."/>
      <w:lvlJc w:val="left"/>
      <w:pPr>
        <w:tabs>
          <w:tab w:val="num" w:pos="3523"/>
        </w:tabs>
        <w:ind w:left="3523" w:hanging="360"/>
      </w:pPr>
      <w:rPr>
        <w:rFonts w:hint="default"/>
      </w:rPr>
    </w:lvl>
    <w:lvl w:ilvl="8">
      <w:start w:val="1"/>
      <w:numFmt w:val="decimal"/>
      <w:lvlText w:val="%9."/>
      <w:lvlJc w:val="left"/>
      <w:pPr>
        <w:tabs>
          <w:tab w:val="num" w:pos="3883"/>
        </w:tabs>
        <w:ind w:left="3883" w:hanging="360"/>
      </w:pPr>
      <w:rPr>
        <w:rFonts w:hint="default"/>
      </w:rPr>
    </w:lvl>
  </w:abstractNum>
  <w:abstractNum w:abstractNumId="9">
    <w:nsid w:val="0000000A"/>
    <w:multiLevelType w:val="multilevel"/>
    <w:tmpl w:val="EEBC2944"/>
    <w:name w:val="WW8Num10"/>
    <w:lvl w:ilvl="0">
      <w:start w:val="120"/>
      <w:numFmt w:val="decimal"/>
      <w:lvlText w:val="%1."/>
      <w:lvlJc w:val="left"/>
      <w:pPr>
        <w:tabs>
          <w:tab w:val="num" w:pos="567"/>
        </w:tabs>
        <w:ind w:left="1802" w:hanging="525"/>
      </w:pPr>
      <w:rPr>
        <w:rFonts w:ascii="Times New Roman" w:hAnsi="Times New Roman" w:cs="Times New Roman" w:hint="default"/>
        <w:sz w:val="28"/>
        <w:szCs w:val="28"/>
      </w:rPr>
    </w:lvl>
    <w:lvl w:ilvl="1">
      <w:start w:val="1"/>
      <w:numFmt w:val="lowerLetter"/>
      <w:lvlText w:val="%2."/>
      <w:lvlJc w:val="left"/>
      <w:pPr>
        <w:tabs>
          <w:tab w:val="num" w:pos="567"/>
        </w:tabs>
        <w:ind w:left="2007" w:hanging="360"/>
      </w:pPr>
      <w:rPr>
        <w:rFonts w:hint="default"/>
      </w:rPr>
    </w:lvl>
    <w:lvl w:ilvl="2">
      <w:start w:val="1"/>
      <w:numFmt w:val="lowerRoman"/>
      <w:lvlText w:val="%3."/>
      <w:lvlJc w:val="right"/>
      <w:pPr>
        <w:tabs>
          <w:tab w:val="num" w:pos="567"/>
        </w:tabs>
        <w:ind w:left="2727" w:hanging="180"/>
      </w:pPr>
      <w:rPr>
        <w:rFonts w:hint="default"/>
      </w:rPr>
    </w:lvl>
    <w:lvl w:ilvl="3">
      <w:start w:val="1"/>
      <w:numFmt w:val="decimal"/>
      <w:lvlText w:val="%4."/>
      <w:lvlJc w:val="left"/>
      <w:pPr>
        <w:tabs>
          <w:tab w:val="num" w:pos="567"/>
        </w:tabs>
        <w:ind w:left="3447" w:hanging="360"/>
      </w:pPr>
      <w:rPr>
        <w:rFonts w:hint="default"/>
      </w:rPr>
    </w:lvl>
    <w:lvl w:ilvl="4">
      <w:start w:val="1"/>
      <w:numFmt w:val="lowerLetter"/>
      <w:lvlText w:val="%5."/>
      <w:lvlJc w:val="left"/>
      <w:pPr>
        <w:tabs>
          <w:tab w:val="num" w:pos="567"/>
        </w:tabs>
        <w:ind w:left="4167" w:hanging="360"/>
      </w:pPr>
      <w:rPr>
        <w:rFonts w:hint="default"/>
      </w:rPr>
    </w:lvl>
    <w:lvl w:ilvl="5">
      <w:start w:val="1"/>
      <w:numFmt w:val="lowerRoman"/>
      <w:lvlText w:val="%6."/>
      <w:lvlJc w:val="right"/>
      <w:pPr>
        <w:tabs>
          <w:tab w:val="num" w:pos="567"/>
        </w:tabs>
        <w:ind w:left="4887" w:hanging="180"/>
      </w:pPr>
      <w:rPr>
        <w:rFonts w:hint="default"/>
      </w:rPr>
    </w:lvl>
    <w:lvl w:ilvl="6">
      <w:start w:val="1"/>
      <w:numFmt w:val="decimal"/>
      <w:lvlText w:val="%7."/>
      <w:lvlJc w:val="left"/>
      <w:pPr>
        <w:tabs>
          <w:tab w:val="num" w:pos="567"/>
        </w:tabs>
        <w:ind w:left="5607" w:hanging="360"/>
      </w:pPr>
      <w:rPr>
        <w:rFonts w:hint="default"/>
      </w:rPr>
    </w:lvl>
    <w:lvl w:ilvl="7">
      <w:start w:val="1"/>
      <w:numFmt w:val="lowerLetter"/>
      <w:lvlText w:val="%8."/>
      <w:lvlJc w:val="left"/>
      <w:pPr>
        <w:tabs>
          <w:tab w:val="num" w:pos="567"/>
        </w:tabs>
        <w:ind w:left="6327" w:hanging="360"/>
      </w:pPr>
      <w:rPr>
        <w:rFonts w:hint="default"/>
      </w:rPr>
    </w:lvl>
    <w:lvl w:ilvl="8">
      <w:start w:val="1"/>
      <w:numFmt w:val="lowerRoman"/>
      <w:lvlText w:val="%9."/>
      <w:lvlJc w:val="right"/>
      <w:pPr>
        <w:tabs>
          <w:tab w:val="num" w:pos="567"/>
        </w:tabs>
        <w:ind w:left="7047" w:hanging="180"/>
      </w:pPr>
      <w:rPr>
        <w:rFonts w:hint="default"/>
      </w:rPr>
    </w:lvl>
  </w:abstractNum>
  <w:abstractNum w:abstractNumId="10">
    <w:nsid w:val="0000000B"/>
    <w:multiLevelType w:val="multilevel"/>
    <w:tmpl w:val="0000000B"/>
    <w:name w:val="WW8Num11"/>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7">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9">
    <w:nsid w:val="00000014"/>
    <w:multiLevelType w:val="singleLevel"/>
    <w:tmpl w:val="00000014"/>
    <w:name w:val="WW8Num20"/>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20">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1">
    <w:nsid w:val="00000016"/>
    <w:multiLevelType w:val="multilevel"/>
    <w:tmpl w:val="408C974A"/>
    <w:name w:val="WW8Num22"/>
    <w:lvl w:ilvl="0">
      <w:start w:val="135"/>
      <w:numFmt w:val="decimal"/>
      <w:lvlText w:val="%1."/>
      <w:lvlJc w:val="left"/>
      <w:pPr>
        <w:tabs>
          <w:tab w:val="num" w:pos="0"/>
        </w:tabs>
        <w:ind w:left="1235" w:hanging="525"/>
      </w:pPr>
      <w:rPr>
        <w:rFonts w:ascii="Times New Roman" w:hAnsi="Times New Roman" w:cs="Times New Roman" w:hint="default"/>
        <w:sz w:val="28"/>
        <w:szCs w:val="28"/>
      </w:rPr>
    </w:lvl>
    <w:lvl w:ilvl="1">
      <w:start w:val="1"/>
      <w:numFmt w:val="decimal"/>
      <w:lvlText w:val="%2."/>
      <w:lvlJc w:val="left"/>
      <w:pPr>
        <w:tabs>
          <w:tab w:val="num" w:pos="655"/>
        </w:tabs>
        <w:ind w:left="655" w:hanging="360"/>
      </w:pPr>
      <w:rPr>
        <w:rFonts w:hint="default"/>
      </w:rPr>
    </w:lvl>
    <w:lvl w:ilvl="2">
      <w:start w:val="1"/>
      <w:numFmt w:val="decimal"/>
      <w:lvlText w:val="%3."/>
      <w:lvlJc w:val="left"/>
      <w:pPr>
        <w:tabs>
          <w:tab w:val="num" w:pos="1015"/>
        </w:tabs>
        <w:ind w:left="1015" w:hanging="360"/>
      </w:pPr>
      <w:rPr>
        <w:rFonts w:hint="default"/>
      </w:rPr>
    </w:lvl>
    <w:lvl w:ilvl="3">
      <w:start w:val="1"/>
      <w:numFmt w:val="decimal"/>
      <w:lvlText w:val="%4."/>
      <w:lvlJc w:val="left"/>
      <w:pPr>
        <w:tabs>
          <w:tab w:val="num" w:pos="1375"/>
        </w:tabs>
        <w:ind w:left="1375" w:hanging="360"/>
      </w:pPr>
      <w:rPr>
        <w:rFonts w:hint="default"/>
      </w:rPr>
    </w:lvl>
    <w:lvl w:ilvl="4">
      <w:start w:val="1"/>
      <w:numFmt w:val="decimal"/>
      <w:lvlText w:val="%5."/>
      <w:lvlJc w:val="left"/>
      <w:pPr>
        <w:tabs>
          <w:tab w:val="num" w:pos="1735"/>
        </w:tabs>
        <w:ind w:left="1735" w:hanging="360"/>
      </w:pPr>
      <w:rPr>
        <w:rFonts w:hint="default"/>
      </w:rPr>
    </w:lvl>
    <w:lvl w:ilvl="5">
      <w:start w:val="1"/>
      <w:numFmt w:val="decimal"/>
      <w:lvlText w:val="%6."/>
      <w:lvlJc w:val="left"/>
      <w:pPr>
        <w:tabs>
          <w:tab w:val="num" w:pos="2095"/>
        </w:tabs>
        <w:ind w:left="2095" w:hanging="360"/>
      </w:pPr>
      <w:rPr>
        <w:rFonts w:hint="default"/>
      </w:rPr>
    </w:lvl>
    <w:lvl w:ilvl="6">
      <w:start w:val="1"/>
      <w:numFmt w:val="decimal"/>
      <w:lvlText w:val="%7."/>
      <w:lvlJc w:val="left"/>
      <w:pPr>
        <w:tabs>
          <w:tab w:val="num" w:pos="2455"/>
        </w:tabs>
        <w:ind w:left="2455" w:hanging="360"/>
      </w:pPr>
      <w:rPr>
        <w:rFonts w:hint="default"/>
      </w:rPr>
    </w:lvl>
    <w:lvl w:ilvl="7">
      <w:start w:val="1"/>
      <w:numFmt w:val="decimal"/>
      <w:lvlText w:val="%8."/>
      <w:lvlJc w:val="left"/>
      <w:pPr>
        <w:tabs>
          <w:tab w:val="num" w:pos="2815"/>
        </w:tabs>
        <w:ind w:left="2815" w:hanging="360"/>
      </w:pPr>
      <w:rPr>
        <w:rFonts w:hint="default"/>
      </w:rPr>
    </w:lvl>
    <w:lvl w:ilvl="8">
      <w:start w:val="1"/>
      <w:numFmt w:val="decimal"/>
      <w:lvlText w:val="%9."/>
      <w:lvlJc w:val="left"/>
      <w:pPr>
        <w:tabs>
          <w:tab w:val="num" w:pos="3175"/>
        </w:tabs>
        <w:ind w:left="3175" w:hanging="360"/>
      </w:pPr>
      <w:rPr>
        <w:rFonts w:hint="default"/>
      </w:rPr>
    </w:lvl>
  </w:abstractNum>
  <w:abstractNum w:abstractNumId="22">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3">
    <w:nsid w:val="00000018"/>
    <w:multiLevelType w:val="multilevel"/>
    <w:tmpl w:val="00000018"/>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8"/>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4">
    <w:nsid w:val="00000019"/>
    <w:multiLevelType w:val="multilevel"/>
    <w:tmpl w:val="00000019"/>
    <w:name w:val="WW8Num25"/>
    <w:lvl w:ilvl="0">
      <w:start w:val="2"/>
      <w:numFmt w:val="decimal"/>
      <w:lvlText w:val="%1)"/>
      <w:lvlJc w:val="left"/>
      <w:pPr>
        <w:tabs>
          <w:tab w:val="num" w:pos="0"/>
        </w:tabs>
        <w:ind w:left="928" w:hanging="360"/>
      </w:pPr>
      <w:rPr>
        <w:rFonts w:ascii="Times New Roman" w:eastAsia="Times New Roman" w:hAnsi="Times New Roman" w:cs="Calibri" w:hint="default"/>
        <w:sz w:val="28"/>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5">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6">
    <w:nsid w:val="0000001B"/>
    <w:multiLevelType w:val="multilevel"/>
    <w:tmpl w:val="FB905B9C"/>
    <w:name w:val="WW8Num27"/>
    <w:lvl w:ilvl="0">
      <w:start w:val="37"/>
      <w:numFmt w:val="decimal"/>
      <w:lvlText w:val="%1."/>
      <w:lvlJc w:val="left"/>
      <w:pPr>
        <w:tabs>
          <w:tab w:val="num" w:pos="0"/>
        </w:tabs>
        <w:ind w:left="943"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7">
    <w:nsid w:val="00310D3B"/>
    <w:multiLevelType w:val="multilevel"/>
    <w:tmpl w:val="369C49C8"/>
    <w:name w:val="WW8Num272"/>
    <w:lvl w:ilvl="0">
      <w:start w:val="45"/>
      <w:numFmt w:val="decimal"/>
      <w:lvlText w:val="%1."/>
      <w:lvlJc w:val="left"/>
      <w:pPr>
        <w:tabs>
          <w:tab w:val="num" w:pos="-142"/>
        </w:tabs>
        <w:ind w:left="801"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8">
    <w:nsid w:val="0B834B59"/>
    <w:multiLevelType w:val="hybridMultilevel"/>
    <w:tmpl w:val="AA26F910"/>
    <w:lvl w:ilvl="0" w:tplc="17A0B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0BFD2B14"/>
    <w:multiLevelType w:val="hybridMultilevel"/>
    <w:tmpl w:val="960A804E"/>
    <w:lvl w:ilvl="0" w:tplc="C72219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22CA4B26"/>
    <w:multiLevelType w:val="multilevel"/>
    <w:tmpl w:val="6D2E0E9C"/>
    <w:lvl w:ilvl="0">
      <w:start w:val="1"/>
      <w:numFmt w:val="decimal"/>
      <w:lvlText w:val="%1)"/>
      <w:lvlJc w:val="left"/>
      <w:pPr>
        <w:tabs>
          <w:tab w:val="num" w:pos="259"/>
        </w:tabs>
        <w:ind w:left="0" w:firstLine="0"/>
      </w:pPr>
      <w:rPr>
        <w:rFonts w:ascii="Times New Roman" w:hAnsi="Times New Roman" w:cs="Times New Roman" w:hint="default"/>
        <w:spacing w:val="-12"/>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23693919"/>
    <w:multiLevelType w:val="multilevel"/>
    <w:tmpl w:val="9412FB62"/>
    <w:lvl w:ilvl="0">
      <w:start w:val="2"/>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9212193"/>
    <w:multiLevelType w:val="hybridMultilevel"/>
    <w:tmpl w:val="24B240E0"/>
    <w:lvl w:ilvl="0" w:tplc="5928B3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301C70D2"/>
    <w:multiLevelType w:val="hybridMultilevel"/>
    <w:tmpl w:val="B6043440"/>
    <w:lvl w:ilvl="0" w:tplc="B80C38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3666348A"/>
    <w:multiLevelType w:val="hybridMultilevel"/>
    <w:tmpl w:val="447A8C26"/>
    <w:lvl w:ilvl="0" w:tplc="252EA1D0">
      <w:start w:val="44"/>
      <w:numFmt w:val="decimal"/>
      <w:lvlText w:val="%1."/>
      <w:lvlJc w:val="left"/>
      <w:pPr>
        <w:ind w:left="801" w:hanging="375"/>
      </w:pPr>
      <w:rPr>
        <w:rFonts w:ascii="Times New Roman" w:hAnsi="Times New Roman"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4517471C"/>
    <w:multiLevelType w:val="hybridMultilevel"/>
    <w:tmpl w:val="B910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F576D3"/>
    <w:multiLevelType w:val="hybridMultilevel"/>
    <w:tmpl w:val="893E720C"/>
    <w:lvl w:ilvl="0" w:tplc="1AB01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07E0CA1"/>
    <w:multiLevelType w:val="hybridMultilevel"/>
    <w:tmpl w:val="8A929950"/>
    <w:lvl w:ilvl="0" w:tplc="950EB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4F603BE"/>
    <w:multiLevelType w:val="hybridMultilevel"/>
    <w:tmpl w:val="B99E8CD4"/>
    <w:lvl w:ilvl="0" w:tplc="E4680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62C609B"/>
    <w:multiLevelType w:val="multilevel"/>
    <w:tmpl w:val="726864E4"/>
    <w:lvl w:ilvl="0">
      <w:start w:val="5"/>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0"/>
  </w:num>
  <w:num w:numId="29">
    <w:abstractNumId w:val="31"/>
  </w:num>
  <w:num w:numId="30">
    <w:abstractNumId w:val="39"/>
  </w:num>
  <w:num w:numId="31">
    <w:abstractNumId w:val="35"/>
  </w:num>
  <w:num w:numId="32">
    <w:abstractNumId w:val="27"/>
  </w:num>
  <w:num w:numId="33">
    <w:abstractNumId w:val="28"/>
  </w:num>
  <w:num w:numId="34">
    <w:abstractNumId w:val="32"/>
  </w:num>
  <w:num w:numId="35">
    <w:abstractNumId w:val="38"/>
  </w:num>
  <w:num w:numId="36">
    <w:abstractNumId w:val="36"/>
  </w:num>
  <w:num w:numId="37">
    <w:abstractNumId w:val="29"/>
  </w:num>
  <w:num w:numId="38">
    <w:abstractNumId w:val="33"/>
  </w:num>
  <w:num w:numId="39">
    <w:abstractNumId w:val="3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B2"/>
    <w:rsid w:val="000005E5"/>
    <w:rsid w:val="00001EA7"/>
    <w:rsid w:val="00002C41"/>
    <w:rsid w:val="00024526"/>
    <w:rsid w:val="000312CC"/>
    <w:rsid w:val="00033561"/>
    <w:rsid w:val="00044851"/>
    <w:rsid w:val="00053A4A"/>
    <w:rsid w:val="00055626"/>
    <w:rsid w:val="00064CE0"/>
    <w:rsid w:val="00065077"/>
    <w:rsid w:val="00065F49"/>
    <w:rsid w:val="0007129E"/>
    <w:rsid w:val="000736BD"/>
    <w:rsid w:val="00074821"/>
    <w:rsid w:val="00082249"/>
    <w:rsid w:val="000836A1"/>
    <w:rsid w:val="00091A98"/>
    <w:rsid w:val="00093F2B"/>
    <w:rsid w:val="00094433"/>
    <w:rsid w:val="000A21C3"/>
    <w:rsid w:val="000A57BE"/>
    <w:rsid w:val="000A6440"/>
    <w:rsid w:val="000A797E"/>
    <w:rsid w:val="000B1E7C"/>
    <w:rsid w:val="000B284D"/>
    <w:rsid w:val="000B7D61"/>
    <w:rsid w:val="000C04C0"/>
    <w:rsid w:val="000C6BD8"/>
    <w:rsid w:val="000E0875"/>
    <w:rsid w:val="000E118B"/>
    <w:rsid w:val="000F33C3"/>
    <w:rsid w:val="000F47B7"/>
    <w:rsid w:val="000F6F3B"/>
    <w:rsid w:val="00100337"/>
    <w:rsid w:val="00100D97"/>
    <w:rsid w:val="00102E23"/>
    <w:rsid w:val="00121C35"/>
    <w:rsid w:val="00122A8B"/>
    <w:rsid w:val="0012461E"/>
    <w:rsid w:val="00126697"/>
    <w:rsid w:val="0013218C"/>
    <w:rsid w:val="0015748E"/>
    <w:rsid w:val="001632AA"/>
    <w:rsid w:val="001658B3"/>
    <w:rsid w:val="001832EB"/>
    <w:rsid w:val="00184BDE"/>
    <w:rsid w:val="001861A6"/>
    <w:rsid w:val="00187EBA"/>
    <w:rsid w:val="001911A4"/>
    <w:rsid w:val="001A1258"/>
    <w:rsid w:val="001A4DA5"/>
    <w:rsid w:val="001A57F2"/>
    <w:rsid w:val="001A5F56"/>
    <w:rsid w:val="001B0C8A"/>
    <w:rsid w:val="001B1002"/>
    <w:rsid w:val="001B124A"/>
    <w:rsid w:val="001C109A"/>
    <w:rsid w:val="001C23E6"/>
    <w:rsid w:val="001C2CD5"/>
    <w:rsid w:val="001C3938"/>
    <w:rsid w:val="001C65D8"/>
    <w:rsid w:val="001D1E9E"/>
    <w:rsid w:val="001D2145"/>
    <w:rsid w:val="001D36FF"/>
    <w:rsid w:val="001D59B0"/>
    <w:rsid w:val="001D75D1"/>
    <w:rsid w:val="001D7D1A"/>
    <w:rsid w:val="001D7D38"/>
    <w:rsid w:val="001E3074"/>
    <w:rsid w:val="001E3719"/>
    <w:rsid w:val="001E57D6"/>
    <w:rsid w:val="001F2F27"/>
    <w:rsid w:val="002000EB"/>
    <w:rsid w:val="00200E2F"/>
    <w:rsid w:val="00211E09"/>
    <w:rsid w:val="002121D1"/>
    <w:rsid w:val="00246B6B"/>
    <w:rsid w:val="00251EFE"/>
    <w:rsid w:val="00254D31"/>
    <w:rsid w:val="00256980"/>
    <w:rsid w:val="00260B25"/>
    <w:rsid w:val="002611FC"/>
    <w:rsid w:val="00263EF9"/>
    <w:rsid w:val="002663DE"/>
    <w:rsid w:val="00271C9D"/>
    <w:rsid w:val="00277334"/>
    <w:rsid w:val="00284B3A"/>
    <w:rsid w:val="002907B7"/>
    <w:rsid w:val="00292D27"/>
    <w:rsid w:val="002B0DA5"/>
    <w:rsid w:val="002C3F8E"/>
    <w:rsid w:val="002C7B23"/>
    <w:rsid w:val="002D12C5"/>
    <w:rsid w:val="002D22A1"/>
    <w:rsid w:val="002D290B"/>
    <w:rsid w:val="002D2EB3"/>
    <w:rsid w:val="002D3A34"/>
    <w:rsid w:val="002D7115"/>
    <w:rsid w:val="002E1089"/>
    <w:rsid w:val="002F0360"/>
    <w:rsid w:val="002F505F"/>
    <w:rsid w:val="00310BD1"/>
    <w:rsid w:val="00313B9D"/>
    <w:rsid w:val="00315F4E"/>
    <w:rsid w:val="00316019"/>
    <w:rsid w:val="00321A28"/>
    <w:rsid w:val="00323D48"/>
    <w:rsid w:val="00324847"/>
    <w:rsid w:val="003305EF"/>
    <w:rsid w:val="0033341C"/>
    <w:rsid w:val="003362EE"/>
    <w:rsid w:val="0033715C"/>
    <w:rsid w:val="00342E17"/>
    <w:rsid w:val="00343846"/>
    <w:rsid w:val="0034625C"/>
    <w:rsid w:val="00351AA9"/>
    <w:rsid w:val="0035272C"/>
    <w:rsid w:val="0035378C"/>
    <w:rsid w:val="00366DAE"/>
    <w:rsid w:val="003821AA"/>
    <w:rsid w:val="00383A01"/>
    <w:rsid w:val="0038518F"/>
    <w:rsid w:val="00385272"/>
    <w:rsid w:val="00386BD5"/>
    <w:rsid w:val="00394945"/>
    <w:rsid w:val="00395038"/>
    <w:rsid w:val="0039717D"/>
    <w:rsid w:val="00397C77"/>
    <w:rsid w:val="003A28FE"/>
    <w:rsid w:val="003A4B29"/>
    <w:rsid w:val="003A5186"/>
    <w:rsid w:val="003A596E"/>
    <w:rsid w:val="003B1096"/>
    <w:rsid w:val="003B6C4B"/>
    <w:rsid w:val="003C2BD1"/>
    <w:rsid w:val="003C6C7F"/>
    <w:rsid w:val="003E3A30"/>
    <w:rsid w:val="003E3D7D"/>
    <w:rsid w:val="003F2E79"/>
    <w:rsid w:val="00400612"/>
    <w:rsid w:val="00401225"/>
    <w:rsid w:val="004112FF"/>
    <w:rsid w:val="004119DD"/>
    <w:rsid w:val="00411E2E"/>
    <w:rsid w:val="0041638D"/>
    <w:rsid w:val="00416607"/>
    <w:rsid w:val="00416A9B"/>
    <w:rsid w:val="00416D40"/>
    <w:rsid w:val="00427968"/>
    <w:rsid w:val="00437B21"/>
    <w:rsid w:val="00440031"/>
    <w:rsid w:val="00441D01"/>
    <w:rsid w:val="00447511"/>
    <w:rsid w:val="00456154"/>
    <w:rsid w:val="00460D7E"/>
    <w:rsid w:val="00471DD0"/>
    <w:rsid w:val="00473468"/>
    <w:rsid w:val="0048253A"/>
    <w:rsid w:val="00482AEB"/>
    <w:rsid w:val="004A26B2"/>
    <w:rsid w:val="004A2F74"/>
    <w:rsid w:val="004A3AB7"/>
    <w:rsid w:val="004B0EE8"/>
    <w:rsid w:val="004B3E4D"/>
    <w:rsid w:val="004B69EA"/>
    <w:rsid w:val="004C1DD7"/>
    <w:rsid w:val="004C2B1C"/>
    <w:rsid w:val="004D0737"/>
    <w:rsid w:val="004D3D33"/>
    <w:rsid w:val="004D46D3"/>
    <w:rsid w:val="004D49B2"/>
    <w:rsid w:val="004E0073"/>
    <w:rsid w:val="004E11E0"/>
    <w:rsid w:val="004E28DE"/>
    <w:rsid w:val="004F119B"/>
    <w:rsid w:val="004F5F95"/>
    <w:rsid w:val="004F6672"/>
    <w:rsid w:val="004F7DCE"/>
    <w:rsid w:val="00504C33"/>
    <w:rsid w:val="005123FD"/>
    <w:rsid w:val="005212B2"/>
    <w:rsid w:val="005216EA"/>
    <w:rsid w:val="00532994"/>
    <w:rsid w:val="00532B1F"/>
    <w:rsid w:val="005355DA"/>
    <w:rsid w:val="00535C6E"/>
    <w:rsid w:val="00540E1C"/>
    <w:rsid w:val="00547747"/>
    <w:rsid w:val="0055570B"/>
    <w:rsid w:val="005651BA"/>
    <w:rsid w:val="005715F1"/>
    <w:rsid w:val="00571B41"/>
    <w:rsid w:val="00581F61"/>
    <w:rsid w:val="00590271"/>
    <w:rsid w:val="00595EA2"/>
    <w:rsid w:val="005A4D4D"/>
    <w:rsid w:val="005A5606"/>
    <w:rsid w:val="005B178D"/>
    <w:rsid w:val="005B6B6E"/>
    <w:rsid w:val="005C18D1"/>
    <w:rsid w:val="005D1D80"/>
    <w:rsid w:val="005D25FC"/>
    <w:rsid w:val="005D466D"/>
    <w:rsid w:val="005D4DC5"/>
    <w:rsid w:val="005F0E76"/>
    <w:rsid w:val="005F181C"/>
    <w:rsid w:val="005F3195"/>
    <w:rsid w:val="005F580C"/>
    <w:rsid w:val="00604F73"/>
    <w:rsid w:val="0061599A"/>
    <w:rsid w:val="00615B57"/>
    <w:rsid w:val="00620359"/>
    <w:rsid w:val="00620AD3"/>
    <w:rsid w:val="006227D0"/>
    <w:rsid w:val="00623CD5"/>
    <w:rsid w:val="00624F16"/>
    <w:rsid w:val="006257A1"/>
    <w:rsid w:val="006259AC"/>
    <w:rsid w:val="0063270A"/>
    <w:rsid w:val="00635FEF"/>
    <w:rsid w:val="006478DC"/>
    <w:rsid w:val="00651DC5"/>
    <w:rsid w:val="006603E6"/>
    <w:rsid w:val="006653BF"/>
    <w:rsid w:val="00671CC1"/>
    <w:rsid w:val="006735A2"/>
    <w:rsid w:val="00674A37"/>
    <w:rsid w:val="00676795"/>
    <w:rsid w:val="00677E40"/>
    <w:rsid w:val="00684FA3"/>
    <w:rsid w:val="00686973"/>
    <w:rsid w:val="00692783"/>
    <w:rsid w:val="00697C43"/>
    <w:rsid w:val="006A3029"/>
    <w:rsid w:val="006A4A25"/>
    <w:rsid w:val="006B25F4"/>
    <w:rsid w:val="006B6535"/>
    <w:rsid w:val="006C1355"/>
    <w:rsid w:val="006C6F7F"/>
    <w:rsid w:val="006D46E8"/>
    <w:rsid w:val="006E5A41"/>
    <w:rsid w:val="00700B8A"/>
    <w:rsid w:val="007036F8"/>
    <w:rsid w:val="00712007"/>
    <w:rsid w:val="00715248"/>
    <w:rsid w:val="007176BB"/>
    <w:rsid w:val="007214AB"/>
    <w:rsid w:val="007248B7"/>
    <w:rsid w:val="00734141"/>
    <w:rsid w:val="00735DAF"/>
    <w:rsid w:val="00737D7F"/>
    <w:rsid w:val="00742D08"/>
    <w:rsid w:val="00746021"/>
    <w:rsid w:val="00746B57"/>
    <w:rsid w:val="00747CCE"/>
    <w:rsid w:val="0075735B"/>
    <w:rsid w:val="007625B0"/>
    <w:rsid w:val="00762984"/>
    <w:rsid w:val="00767395"/>
    <w:rsid w:val="00771CDF"/>
    <w:rsid w:val="00787B01"/>
    <w:rsid w:val="00792C4D"/>
    <w:rsid w:val="007A1BFF"/>
    <w:rsid w:val="007A42E8"/>
    <w:rsid w:val="007A4B3C"/>
    <w:rsid w:val="007B259C"/>
    <w:rsid w:val="007C1B97"/>
    <w:rsid w:val="007C24F6"/>
    <w:rsid w:val="007C27B2"/>
    <w:rsid w:val="007C5C99"/>
    <w:rsid w:val="007D0FAE"/>
    <w:rsid w:val="007D2728"/>
    <w:rsid w:val="007D42A1"/>
    <w:rsid w:val="007D776D"/>
    <w:rsid w:val="007E2E4A"/>
    <w:rsid w:val="007E3274"/>
    <w:rsid w:val="007E44D6"/>
    <w:rsid w:val="007F70AC"/>
    <w:rsid w:val="00801181"/>
    <w:rsid w:val="00807AD3"/>
    <w:rsid w:val="00811175"/>
    <w:rsid w:val="008156AC"/>
    <w:rsid w:val="00817B53"/>
    <w:rsid w:val="00820D65"/>
    <w:rsid w:val="008229FA"/>
    <w:rsid w:val="008270D3"/>
    <w:rsid w:val="008271D1"/>
    <w:rsid w:val="00830E04"/>
    <w:rsid w:val="00831454"/>
    <w:rsid w:val="00864DDA"/>
    <w:rsid w:val="00871F92"/>
    <w:rsid w:val="008767F4"/>
    <w:rsid w:val="0088024E"/>
    <w:rsid w:val="00882A14"/>
    <w:rsid w:val="00882ADD"/>
    <w:rsid w:val="00887CE9"/>
    <w:rsid w:val="0089072A"/>
    <w:rsid w:val="00893E9E"/>
    <w:rsid w:val="008960F5"/>
    <w:rsid w:val="008A2BAB"/>
    <w:rsid w:val="008A54DD"/>
    <w:rsid w:val="008B2520"/>
    <w:rsid w:val="008B3EF5"/>
    <w:rsid w:val="008B6964"/>
    <w:rsid w:val="008C189B"/>
    <w:rsid w:val="008D2E7B"/>
    <w:rsid w:val="008D4A14"/>
    <w:rsid w:val="008D563A"/>
    <w:rsid w:val="008E3190"/>
    <w:rsid w:val="008E35E0"/>
    <w:rsid w:val="008E6292"/>
    <w:rsid w:val="008E6DC2"/>
    <w:rsid w:val="008E75C1"/>
    <w:rsid w:val="008F5463"/>
    <w:rsid w:val="00900144"/>
    <w:rsid w:val="0090112C"/>
    <w:rsid w:val="00905701"/>
    <w:rsid w:val="00907FB9"/>
    <w:rsid w:val="0091145C"/>
    <w:rsid w:val="0091279C"/>
    <w:rsid w:val="00913FB1"/>
    <w:rsid w:val="00914442"/>
    <w:rsid w:val="00917D65"/>
    <w:rsid w:val="00921B22"/>
    <w:rsid w:val="009255D3"/>
    <w:rsid w:val="00925F49"/>
    <w:rsid w:val="00927417"/>
    <w:rsid w:val="00931511"/>
    <w:rsid w:val="00931914"/>
    <w:rsid w:val="00935B1A"/>
    <w:rsid w:val="00935D18"/>
    <w:rsid w:val="00936194"/>
    <w:rsid w:val="00936D4C"/>
    <w:rsid w:val="00936DE0"/>
    <w:rsid w:val="00937AE1"/>
    <w:rsid w:val="00945F0E"/>
    <w:rsid w:val="00951EE0"/>
    <w:rsid w:val="00952BBC"/>
    <w:rsid w:val="00953A5C"/>
    <w:rsid w:val="009603BA"/>
    <w:rsid w:val="00964033"/>
    <w:rsid w:val="009641D7"/>
    <w:rsid w:val="00970205"/>
    <w:rsid w:val="00975B3C"/>
    <w:rsid w:val="00975BB9"/>
    <w:rsid w:val="00977912"/>
    <w:rsid w:val="00981212"/>
    <w:rsid w:val="00985D07"/>
    <w:rsid w:val="009863DA"/>
    <w:rsid w:val="00986AD5"/>
    <w:rsid w:val="00990C38"/>
    <w:rsid w:val="00992101"/>
    <w:rsid w:val="009927E7"/>
    <w:rsid w:val="00992E2F"/>
    <w:rsid w:val="0099319E"/>
    <w:rsid w:val="00994D59"/>
    <w:rsid w:val="009A47BB"/>
    <w:rsid w:val="009B689F"/>
    <w:rsid w:val="009D639B"/>
    <w:rsid w:val="009D7704"/>
    <w:rsid w:val="009E43C3"/>
    <w:rsid w:val="009E44B5"/>
    <w:rsid w:val="009E5E50"/>
    <w:rsid w:val="009E7871"/>
    <w:rsid w:val="009F03D4"/>
    <w:rsid w:val="009F551A"/>
    <w:rsid w:val="009F766C"/>
    <w:rsid w:val="00A00419"/>
    <w:rsid w:val="00A03103"/>
    <w:rsid w:val="00A04611"/>
    <w:rsid w:val="00A0607B"/>
    <w:rsid w:val="00A0618F"/>
    <w:rsid w:val="00A07201"/>
    <w:rsid w:val="00A07FA0"/>
    <w:rsid w:val="00A10B21"/>
    <w:rsid w:val="00A13BF7"/>
    <w:rsid w:val="00A32DE2"/>
    <w:rsid w:val="00A40A5D"/>
    <w:rsid w:val="00A43BF4"/>
    <w:rsid w:val="00A4427F"/>
    <w:rsid w:val="00A52DF2"/>
    <w:rsid w:val="00A53898"/>
    <w:rsid w:val="00A607C8"/>
    <w:rsid w:val="00A63756"/>
    <w:rsid w:val="00A64B91"/>
    <w:rsid w:val="00A660C6"/>
    <w:rsid w:val="00A750EB"/>
    <w:rsid w:val="00A828A2"/>
    <w:rsid w:val="00A84FD1"/>
    <w:rsid w:val="00A91F4D"/>
    <w:rsid w:val="00A94EAE"/>
    <w:rsid w:val="00AA0132"/>
    <w:rsid w:val="00AA1F40"/>
    <w:rsid w:val="00AA25C1"/>
    <w:rsid w:val="00AA5D19"/>
    <w:rsid w:val="00AC01FC"/>
    <w:rsid w:val="00AC2F55"/>
    <w:rsid w:val="00AC3329"/>
    <w:rsid w:val="00AC650F"/>
    <w:rsid w:val="00AD3CD7"/>
    <w:rsid w:val="00AD4739"/>
    <w:rsid w:val="00AD519C"/>
    <w:rsid w:val="00AD51D8"/>
    <w:rsid w:val="00AD6EC4"/>
    <w:rsid w:val="00AE0A5A"/>
    <w:rsid w:val="00AE0E12"/>
    <w:rsid w:val="00AE4D23"/>
    <w:rsid w:val="00AF12C2"/>
    <w:rsid w:val="00AF2D32"/>
    <w:rsid w:val="00AF7DD0"/>
    <w:rsid w:val="00B13FDE"/>
    <w:rsid w:val="00B1707F"/>
    <w:rsid w:val="00B21FBC"/>
    <w:rsid w:val="00B26BF4"/>
    <w:rsid w:val="00B27F80"/>
    <w:rsid w:val="00B30CCB"/>
    <w:rsid w:val="00B323BC"/>
    <w:rsid w:val="00B34EA5"/>
    <w:rsid w:val="00B35BDC"/>
    <w:rsid w:val="00B42D22"/>
    <w:rsid w:val="00B444E5"/>
    <w:rsid w:val="00B525A1"/>
    <w:rsid w:val="00B67228"/>
    <w:rsid w:val="00B67CFA"/>
    <w:rsid w:val="00B739EA"/>
    <w:rsid w:val="00B750CE"/>
    <w:rsid w:val="00B751C2"/>
    <w:rsid w:val="00B7686B"/>
    <w:rsid w:val="00B824D4"/>
    <w:rsid w:val="00B95C1C"/>
    <w:rsid w:val="00BA0571"/>
    <w:rsid w:val="00BA073D"/>
    <w:rsid w:val="00BA19DB"/>
    <w:rsid w:val="00BA1BBC"/>
    <w:rsid w:val="00BA5109"/>
    <w:rsid w:val="00BA5C95"/>
    <w:rsid w:val="00BB029C"/>
    <w:rsid w:val="00BB47D5"/>
    <w:rsid w:val="00BC30BB"/>
    <w:rsid w:val="00BD2674"/>
    <w:rsid w:val="00BD6B28"/>
    <w:rsid w:val="00BD7CBA"/>
    <w:rsid w:val="00BE0045"/>
    <w:rsid w:val="00BE1586"/>
    <w:rsid w:val="00BE5ACF"/>
    <w:rsid w:val="00BF2AEE"/>
    <w:rsid w:val="00C02B9F"/>
    <w:rsid w:val="00C040DC"/>
    <w:rsid w:val="00C07347"/>
    <w:rsid w:val="00C07479"/>
    <w:rsid w:val="00C10DE9"/>
    <w:rsid w:val="00C25F06"/>
    <w:rsid w:val="00C276B2"/>
    <w:rsid w:val="00C309EC"/>
    <w:rsid w:val="00C3286E"/>
    <w:rsid w:val="00C407BC"/>
    <w:rsid w:val="00C433F7"/>
    <w:rsid w:val="00C53009"/>
    <w:rsid w:val="00C53CCF"/>
    <w:rsid w:val="00C55734"/>
    <w:rsid w:val="00C6059D"/>
    <w:rsid w:val="00C617C2"/>
    <w:rsid w:val="00C81181"/>
    <w:rsid w:val="00C874C0"/>
    <w:rsid w:val="00C90767"/>
    <w:rsid w:val="00C910FB"/>
    <w:rsid w:val="00C92007"/>
    <w:rsid w:val="00C923E7"/>
    <w:rsid w:val="00C92F50"/>
    <w:rsid w:val="00C93322"/>
    <w:rsid w:val="00C939A0"/>
    <w:rsid w:val="00C94708"/>
    <w:rsid w:val="00C95519"/>
    <w:rsid w:val="00CA210E"/>
    <w:rsid w:val="00CA36FE"/>
    <w:rsid w:val="00CA46D0"/>
    <w:rsid w:val="00CA77AC"/>
    <w:rsid w:val="00CB7117"/>
    <w:rsid w:val="00CC1AE1"/>
    <w:rsid w:val="00CE6C17"/>
    <w:rsid w:val="00CF2E16"/>
    <w:rsid w:val="00CF3AE5"/>
    <w:rsid w:val="00CF4DD0"/>
    <w:rsid w:val="00CF6E79"/>
    <w:rsid w:val="00CF718E"/>
    <w:rsid w:val="00D0609F"/>
    <w:rsid w:val="00D0773E"/>
    <w:rsid w:val="00D17A2F"/>
    <w:rsid w:val="00D31EBB"/>
    <w:rsid w:val="00D4146F"/>
    <w:rsid w:val="00D4427C"/>
    <w:rsid w:val="00D51659"/>
    <w:rsid w:val="00D537DB"/>
    <w:rsid w:val="00D57F0F"/>
    <w:rsid w:val="00D62C10"/>
    <w:rsid w:val="00D62E58"/>
    <w:rsid w:val="00D63A52"/>
    <w:rsid w:val="00D65E2A"/>
    <w:rsid w:val="00D66D52"/>
    <w:rsid w:val="00D67392"/>
    <w:rsid w:val="00D71FF7"/>
    <w:rsid w:val="00D76A26"/>
    <w:rsid w:val="00D82720"/>
    <w:rsid w:val="00DA06E0"/>
    <w:rsid w:val="00DA7442"/>
    <w:rsid w:val="00DB11CE"/>
    <w:rsid w:val="00DB255F"/>
    <w:rsid w:val="00DB6542"/>
    <w:rsid w:val="00DB7874"/>
    <w:rsid w:val="00DC077A"/>
    <w:rsid w:val="00DC5F61"/>
    <w:rsid w:val="00DD7F05"/>
    <w:rsid w:val="00DE1915"/>
    <w:rsid w:val="00DF0194"/>
    <w:rsid w:val="00E0006B"/>
    <w:rsid w:val="00E01DD7"/>
    <w:rsid w:val="00E02511"/>
    <w:rsid w:val="00E025A4"/>
    <w:rsid w:val="00E04637"/>
    <w:rsid w:val="00E0586B"/>
    <w:rsid w:val="00E11531"/>
    <w:rsid w:val="00E135BF"/>
    <w:rsid w:val="00E200DD"/>
    <w:rsid w:val="00E210CA"/>
    <w:rsid w:val="00E21547"/>
    <w:rsid w:val="00E2164C"/>
    <w:rsid w:val="00E23DC5"/>
    <w:rsid w:val="00E34ECC"/>
    <w:rsid w:val="00E36D84"/>
    <w:rsid w:val="00E4088C"/>
    <w:rsid w:val="00E423E7"/>
    <w:rsid w:val="00E45EB5"/>
    <w:rsid w:val="00E56D3A"/>
    <w:rsid w:val="00E62C10"/>
    <w:rsid w:val="00E66FE1"/>
    <w:rsid w:val="00E70648"/>
    <w:rsid w:val="00E80644"/>
    <w:rsid w:val="00E83F8F"/>
    <w:rsid w:val="00E868AC"/>
    <w:rsid w:val="00E94472"/>
    <w:rsid w:val="00E96341"/>
    <w:rsid w:val="00EA282C"/>
    <w:rsid w:val="00EA5ABA"/>
    <w:rsid w:val="00EB08CA"/>
    <w:rsid w:val="00EC092B"/>
    <w:rsid w:val="00EC5353"/>
    <w:rsid w:val="00ED2F48"/>
    <w:rsid w:val="00ED59CE"/>
    <w:rsid w:val="00EE6D4C"/>
    <w:rsid w:val="00EF4029"/>
    <w:rsid w:val="00EF45C6"/>
    <w:rsid w:val="00EF46AF"/>
    <w:rsid w:val="00F10B2A"/>
    <w:rsid w:val="00F13BF6"/>
    <w:rsid w:val="00F22669"/>
    <w:rsid w:val="00F2318C"/>
    <w:rsid w:val="00F23427"/>
    <w:rsid w:val="00F26EE4"/>
    <w:rsid w:val="00F313F1"/>
    <w:rsid w:val="00F37928"/>
    <w:rsid w:val="00F41981"/>
    <w:rsid w:val="00F551A5"/>
    <w:rsid w:val="00F706A1"/>
    <w:rsid w:val="00F723F6"/>
    <w:rsid w:val="00F74455"/>
    <w:rsid w:val="00F757A1"/>
    <w:rsid w:val="00F80CF8"/>
    <w:rsid w:val="00F81146"/>
    <w:rsid w:val="00F86D94"/>
    <w:rsid w:val="00F914B9"/>
    <w:rsid w:val="00F94F24"/>
    <w:rsid w:val="00FA3439"/>
    <w:rsid w:val="00FB3054"/>
    <w:rsid w:val="00FC20B0"/>
    <w:rsid w:val="00FC56B8"/>
    <w:rsid w:val="00FC685F"/>
    <w:rsid w:val="00FD370A"/>
    <w:rsid w:val="00FD3E01"/>
    <w:rsid w:val="00FE7E92"/>
    <w:rsid w:val="00FF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tabs>
        <w:tab w:val="num" w:pos="0"/>
      </w:tabs>
      <w:spacing w:before="240" w:after="60"/>
      <w:ind w:left="857" w:hanging="432"/>
      <w:outlineLvl w:val="0"/>
    </w:pPr>
    <w:rPr>
      <w:rFonts w:ascii="Cambria" w:hAnsi="Cambria" w:cs="Times New Roman"/>
      <w:b/>
      <w:bCs/>
      <w:kern w:val="1"/>
      <w:sz w:val="32"/>
      <w:szCs w:val="32"/>
    </w:rPr>
  </w:style>
  <w:style w:type="paragraph" w:styleId="2">
    <w:name w:val="heading 2"/>
    <w:basedOn w:val="a"/>
    <w:next w:val="a0"/>
    <w:qFormat/>
    <w:pPr>
      <w:tabs>
        <w:tab w:val="num" w:pos="0"/>
      </w:tabs>
      <w:spacing w:before="280" w:after="280" w:line="240" w:lineRule="auto"/>
      <w:ind w:left="1001" w:hanging="576"/>
      <w:outlineLvl w:val="1"/>
    </w:pPr>
    <w:rPr>
      <w:rFonts w:ascii="Times New Roman" w:hAnsi="Times New Roman" w:cs="Times New Roman"/>
      <w:b/>
      <w:bCs/>
      <w:sz w:val="36"/>
      <w:szCs w:val="36"/>
    </w:rPr>
  </w:style>
  <w:style w:type="paragraph" w:styleId="3">
    <w:name w:val="heading 3"/>
    <w:basedOn w:val="a1"/>
    <w:next w:val="a0"/>
    <w:qFormat/>
    <w:pPr>
      <w:tabs>
        <w:tab w:val="num" w:pos="720"/>
      </w:tabs>
      <w:spacing w:before="140"/>
      <w:ind w:left="720" w:hanging="7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qFormat/>
    <w:pPr>
      <w:ind w:left="720"/>
      <w:contextualSpacing/>
    </w:pPr>
    <w:rPr>
      <w:lang w:val="x-none"/>
    </w:rPr>
  </w:style>
  <w:style w:type="paragraph" w:styleId="af0">
    <w:name w:val="Normal (Web)"/>
    <w:basedOn w:val="a"/>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styleId="af5">
    <w:name w:val="No Spacing"/>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tabs>
        <w:tab w:val="num" w:pos="0"/>
      </w:tabs>
      <w:spacing w:before="240" w:after="60"/>
      <w:ind w:left="857" w:hanging="432"/>
      <w:outlineLvl w:val="0"/>
    </w:pPr>
    <w:rPr>
      <w:rFonts w:ascii="Cambria" w:hAnsi="Cambria" w:cs="Times New Roman"/>
      <w:b/>
      <w:bCs/>
      <w:kern w:val="1"/>
      <w:sz w:val="32"/>
      <w:szCs w:val="32"/>
    </w:rPr>
  </w:style>
  <w:style w:type="paragraph" w:styleId="2">
    <w:name w:val="heading 2"/>
    <w:basedOn w:val="a"/>
    <w:next w:val="a0"/>
    <w:qFormat/>
    <w:pPr>
      <w:tabs>
        <w:tab w:val="num" w:pos="0"/>
      </w:tabs>
      <w:spacing w:before="280" w:after="280" w:line="240" w:lineRule="auto"/>
      <w:ind w:left="1001" w:hanging="576"/>
      <w:outlineLvl w:val="1"/>
    </w:pPr>
    <w:rPr>
      <w:rFonts w:ascii="Times New Roman" w:hAnsi="Times New Roman" w:cs="Times New Roman"/>
      <w:b/>
      <w:bCs/>
      <w:sz w:val="36"/>
      <w:szCs w:val="36"/>
    </w:rPr>
  </w:style>
  <w:style w:type="paragraph" w:styleId="3">
    <w:name w:val="heading 3"/>
    <w:basedOn w:val="a1"/>
    <w:next w:val="a0"/>
    <w:qFormat/>
    <w:pPr>
      <w:tabs>
        <w:tab w:val="num" w:pos="720"/>
      </w:tabs>
      <w:spacing w:before="140"/>
      <w:ind w:left="720" w:hanging="7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qFormat/>
    <w:pPr>
      <w:ind w:left="720"/>
      <w:contextualSpacing/>
    </w:pPr>
    <w:rPr>
      <w:lang w:val="x-none"/>
    </w:rPr>
  </w:style>
  <w:style w:type="paragraph" w:styleId="af0">
    <w:name w:val="Normal (Web)"/>
    <w:basedOn w:val="a"/>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styleId="af5">
    <w:name w:val="No Spacing"/>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8756">
      <w:bodyDiv w:val="1"/>
      <w:marLeft w:val="0"/>
      <w:marRight w:val="0"/>
      <w:marTop w:val="0"/>
      <w:marBottom w:val="0"/>
      <w:divBdr>
        <w:top w:val="none" w:sz="0" w:space="0" w:color="auto"/>
        <w:left w:val="none" w:sz="0" w:space="0" w:color="auto"/>
        <w:bottom w:val="none" w:sz="0" w:space="0" w:color="auto"/>
        <w:right w:val="none" w:sz="0" w:space="0" w:color="auto"/>
      </w:divBdr>
    </w:div>
    <w:div w:id="113523791">
      <w:bodyDiv w:val="1"/>
      <w:marLeft w:val="0"/>
      <w:marRight w:val="0"/>
      <w:marTop w:val="0"/>
      <w:marBottom w:val="0"/>
      <w:divBdr>
        <w:top w:val="none" w:sz="0" w:space="0" w:color="auto"/>
        <w:left w:val="none" w:sz="0" w:space="0" w:color="auto"/>
        <w:bottom w:val="none" w:sz="0" w:space="0" w:color="auto"/>
        <w:right w:val="none" w:sz="0" w:space="0" w:color="auto"/>
      </w:divBdr>
      <w:divsChild>
        <w:div w:id="1235554367">
          <w:marLeft w:val="0"/>
          <w:marRight w:val="0"/>
          <w:marTop w:val="120"/>
          <w:marBottom w:val="96"/>
          <w:divBdr>
            <w:top w:val="none" w:sz="0" w:space="0" w:color="auto"/>
            <w:left w:val="none" w:sz="0" w:space="0" w:color="auto"/>
            <w:bottom w:val="none" w:sz="0" w:space="0" w:color="auto"/>
            <w:right w:val="none" w:sz="0" w:space="0" w:color="auto"/>
          </w:divBdr>
          <w:divsChild>
            <w:div w:id="1197813622">
              <w:marLeft w:val="0"/>
              <w:marRight w:val="0"/>
              <w:marTop w:val="0"/>
              <w:marBottom w:val="0"/>
              <w:divBdr>
                <w:top w:val="none" w:sz="0" w:space="0" w:color="auto"/>
                <w:left w:val="none" w:sz="0" w:space="0" w:color="auto"/>
                <w:bottom w:val="none" w:sz="0" w:space="0" w:color="auto"/>
                <w:right w:val="none" w:sz="0" w:space="0" w:color="auto"/>
              </w:divBdr>
            </w:div>
            <w:div w:id="1312833732">
              <w:marLeft w:val="0"/>
              <w:marRight w:val="0"/>
              <w:marTop w:val="0"/>
              <w:marBottom w:val="0"/>
              <w:divBdr>
                <w:top w:val="none" w:sz="0" w:space="0" w:color="auto"/>
                <w:left w:val="none" w:sz="0" w:space="0" w:color="auto"/>
                <w:bottom w:val="none" w:sz="0" w:space="0" w:color="auto"/>
                <w:right w:val="none" w:sz="0" w:space="0" w:color="auto"/>
              </w:divBdr>
            </w:div>
          </w:divsChild>
        </w:div>
        <w:div w:id="1450932235">
          <w:marLeft w:val="0"/>
          <w:marRight w:val="0"/>
          <w:marTop w:val="0"/>
          <w:marBottom w:val="0"/>
          <w:divBdr>
            <w:top w:val="none" w:sz="0" w:space="0" w:color="auto"/>
            <w:left w:val="none" w:sz="0" w:space="0" w:color="auto"/>
            <w:bottom w:val="none" w:sz="0" w:space="0" w:color="auto"/>
            <w:right w:val="none" w:sz="0" w:space="0" w:color="auto"/>
          </w:divBdr>
        </w:div>
        <w:div w:id="1513111253">
          <w:marLeft w:val="0"/>
          <w:marRight w:val="0"/>
          <w:marTop w:val="0"/>
          <w:marBottom w:val="0"/>
          <w:divBdr>
            <w:top w:val="none" w:sz="0" w:space="0" w:color="auto"/>
            <w:left w:val="none" w:sz="0" w:space="0" w:color="auto"/>
            <w:bottom w:val="none" w:sz="0" w:space="0" w:color="auto"/>
            <w:right w:val="none" w:sz="0" w:space="0" w:color="auto"/>
          </w:divBdr>
        </w:div>
      </w:divsChild>
    </w:div>
    <w:div w:id="188107113">
      <w:bodyDiv w:val="1"/>
      <w:marLeft w:val="0"/>
      <w:marRight w:val="0"/>
      <w:marTop w:val="0"/>
      <w:marBottom w:val="0"/>
      <w:divBdr>
        <w:top w:val="none" w:sz="0" w:space="0" w:color="auto"/>
        <w:left w:val="none" w:sz="0" w:space="0" w:color="auto"/>
        <w:bottom w:val="none" w:sz="0" w:space="0" w:color="auto"/>
        <w:right w:val="none" w:sz="0" w:space="0" w:color="auto"/>
      </w:divBdr>
    </w:div>
    <w:div w:id="189032262">
      <w:bodyDiv w:val="1"/>
      <w:marLeft w:val="0"/>
      <w:marRight w:val="0"/>
      <w:marTop w:val="0"/>
      <w:marBottom w:val="0"/>
      <w:divBdr>
        <w:top w:val="none" w:sz="0" w:space="0" w:color="auto"/>
        <w:left w:val="none" w:sz="0" w:space="0" w:color="auto"/>
        <w:bottom w:val="none" w:sz="0" w:space="0" w:color="auto"/>
        <w:right w:val="none" w:sz="0" w:space="0" w:color="auto"/>
      </w:divBdr>
    </w:div>
    <w:div w:id="280458122">
      <w:bodyDiv w:val="1"/>
      <w:marLeft w:val="0"/>
      <w:marRight w:val="0"/>
      <w:marTop w:val="0"/>
      <w:marBottom w:val="0"/>
      <w:divBdr>
        <w:top w:val="none" w:sz="0" w:space="0" w:color="auto"/>
        <w:left w:val="none" w:sz="0" w:space="0" w:color="auto"/>
        <w:bottom w:val="none" w:sz="0" w:space="0" w:color="auto"/>
        <w:right w:val="none" w:sz="0" w:space="0" w:color="auto"/>
      </w:divBdr>
    </w:div>
    <w:div w:id="323511948">
      <w:bodyDiv w:val="1"/>
      <w:marLeft w:val="0"/>
      <w:marRight w:val="0"/>
      <w:marTop w:val="0"/>
      <w:marBottom w:val="0"/>
      <w:divBdr>
        <w:top w:val="none" w:sz="0" w:space="0" w:color="auto"/>
        <w:left w:val="none" w:sz="0" w:space="0" w:color="auto"/>
        <w:bottom w:val="none" w:sz="0" w:space="0" w:color="auto"/>
        <w:right w:val="none" w:sz="0" w:space="0" w:color="auto"/>
      </w:divBdr>
    </w:div>
    <w:div w:id="346448973">
      <w:bodyDiv w:val="1"/>
      <w:marLeft w:val="0"/>
      <w:marRight w:val="0"/>
      <w:marTop w:val="0"/>
      <w:marBottom w:val="0"/>
      <w:divBdr>
        <w:top w:val="none" w:sz="0" w:space="0" w:color="auto"/>
        <w:left w:val="none" w:sz="0" w:space="0" w:color="auto"/>
        <w:bottom w:val="none" w:sz="0" w:space="0" w:color="auto"/>
        <w:right w:val="none" w:sz="0" w:space="0" w:color="auto"/>
      </w:divBdr>
    </w:div>
    <w:div w:id="400643881">
      <w:bodyDiv w:val="1"/>
      <w:marLeft w:val="0"/>
      <w:marRight w:val="0"/>
      <w:marTop w:val="0"/>
      <w:marBottom w:val="0"/>
      <w:divBdr>
        <w:top w:val="none" w:sz="0" w:space="0" w:color="auto"/>
        <w:left w:val="none" w:sz="0" w:space="0" w:color="auto"/>
        <w:bottom w:val="none" w:sz="0" w:space="0" w:color="auto"/>
        <w:right w:val="none" w:sz="0" w:space="0" w:color="auto"/>
      </w:divBdr>
    </w:div>
    <w:div w:id="437650649">
      <w:bodyDiv w:val="1"/>
      <w:marLeft w:val="0"/>
      <w:marRight w:val="0"/>
      <w:marTop w:val="0"/>
      <w:marBottom w:val="0"/>
      <w:divBdr>
        <w:top w:val="none" w:sz="0" w:space="0" w:color="auto"/>
        <w:left w:val="none" w:sz="0" w:space="0" w:color="auto"/>
        <w:bottom w:val="none" w:sz="0" w:space="0" w:color="auto"/>
        <w:right w:val="none" w:sz="0" w:space="0" w:color="auto"/>
      </w:divBdr>
    </w:div>
    <w:div w:id="507063417">
      <w:bodyDiv w:val="1"/>
      <w:marLeft w:val="0"/>
      <w:marRight w:val="0"/>
      <w:marTop w:val="0"/>
      <w:marBottom w:val="0"/>
      <w:divBdr>
        <w:top w:val="none" w:sz="0" w:space="0" w:color="auto"/>
        <w:left w:val="none" w:sz="0" w:space="0" w:color="auto"/>
        <w:bottom w:val="none" w:sz="0" w:space="0" w:color="auto"/>
        <w:right w:val="none" w:sz="0" w:space="0" w:color="auto"/>
      </w:divBdr>
    </w:div>
    <w:div w:id="629750392">
      <w:bodyDiv w:val="1"/>
      <w:marLeft w:val="0"/>
      <w:marRight w:val="0"/>
      <w:marTop w:val="0"/>
      <w:marBottom w:val="0"/>
      <w:divBdr>
        <w:top w:val="none" w:sz="0" w:space="0" w:color="auto"/>
        <w:left w:val="none" w:sz="0" w:space="0" w:color="auto"/>
        <w:bottom w:val="none" w:sz="0" w:space="0" w:color="auto"/>
        <w:right w:val="none" w:sz="0" w:space="0" w:color="auto"/>
      </w:divBdr>
    </w:div>
    <w:div w:id="642974765">
      <w:bodyDiv w:val="1"/>
      <w:marLeft w:val="0"/>
      <w:marRight w:val="0"/>
      <w:marTop w:val="0"/>
      <w:marBottom w:val="0"/>
      <w:divBdr>
        <w:top w:val="none" w:sz="0" w:space="0" w:color="auto"/>
        <w:left w:val="none" w:sz="0" w:space="0" w:color="auto"/>
        <w:bottom w:val="none" w:sz="0" w:space="0" w:color="auto"/>
        <w:right w:val="none" w:sz="0" w:space="0" w:color="auto"/>
      </w:divBdr>
      <w:divsChild>
        <w:div w:id="94862973">
          <w:marLeft w:val="0"/>
          <w:marRight w:val="0"/>
          <w:marTop w:val="121"/>
          <w:marBottom w:val="0"/>
          <w:divBdr>
            <w:top w:val="none" w:sz="0" w:space="0" w:color="auto"/>
            <w:left w:val="none" w:sz="0" w:space="0" w:color="auto"/>
            <w:bottom w:val="none" w:sz="0" w:space="0" w:color="auto"/>
            <w:right w:val="none" w:sz="0" w:space="0" w:color="auto"/>
          </w:divBdr>
        </w:div>
        <w:div w:id="1223174494">
          <w:marLeft w:val="0"/>
          <w:marRight w:val="0"/>
          <w:marTop w:val="121"/>
          <w:marBottom w:val="0"/>
          <w:divBdr>
            <w:top w:val="none" w:sz="0" w:space="0" w:color="auto"/>
            <w:left w:val="none" w:sz="0" w:space="0" w:color="auto"/>
            <w:bottom w:val="none" w:sz="0" w:space="0" w:color="auto"/>
            <w:right w:val="none" w:sz="0" w:space="0" w:color="auto"/>
          </w:divBdr>
        </w:div>
        <w:div w:id="1616592386">
          <w:marLeft w:val="0"/>
          <w:marRight w:val="0"/>
          <w:marTop w:val="121"/>
          <w:marBottom w:val="0"/>
          <w:divBdr>
            <w:top w:val="none" w:sz="0" w:space="0" w:color="auto"/>
            <w:left w:val="none" w:sz="0" w:space="0" w:color="auto"/>
            <w:bottom w:val="none" w:sz="0" w:space="0" w:color="auto"/>
            <w:right w:val="none" w:sz="0" w:space="0" w:color="auto"/>
          </w:divBdr>
        </w:div>
        <w:div w:id="2031028515">
          <w:marLeft w:val="0"/>
          <w:marRight w:val="0"/>
          <w:marTop w:val="121"/>
          <w:marBottom w:val="0"/>
          <w:divBdr>
            <w:top w:val="none" w:sz="0" w:space="0" w:color="auto"/>
            <w:left w:val="none" w:sz="0" w:space="0" w:color="auto"/>
            <w:bottom w:val="none" w:sz="0" w:space="0" w:color="auto"/>
            <w:right w:val="none" w:sz="0" w:space="0" w:color="auto"/>
          </w:divBdr>
        </w:div>
        <w:div w:id="2133278360">
          <w:marLeft w:val="0"/>
          <w:marRight w:val="0"/>
          <w:marTop w:val="121"/>
          <w:marBottom w:val="0"/>
          <w:divBdr>
            <w:top w:val="none" w:sz="0" w:space="0" w:color="auto"/>
            <w:left w:val="none" w:sz="0" w:space="0" w:color="auto"/>
            <w:bottom w:val="none" w:sz="0" w:space="0" w:color="auto"/>
            <w:right w:val="none" w:sz="0" w:space="0" w:color="auto"/>
          </w:divBdr>
        </w:div>
      </w:divsChild>
    </w:div>
    <w:div w:id="651762242">
      <w:bodyDiv w:val="1"/>
      <w:marLeft w:val="0"/>
      <w:marRight w:val="0"/>
      <w:marTop w:val="0"/>
      <w:marBottom w:val="0"/>
      <w:divBdr>
        <w:top w:val="none" w:sz="0" w:space="0" w:color="auto"/>
        <w:left w:val="none" w:sz="0" w:space="0" w:color="auto"/>
        <w:bottom w:val="none" w:sz="0" w:space="0" w:color="auto"/>
        <w:right w:val="none" w:sz="0" w:space="0" w:color="auto"/>
      </w:divBdr>
    </w:div>
    <w:div w:id="720057710">
      <w:bodyDiv w:val="1"/>
      <w:marLeft w:val="0"/>
      <w:marRight w:val="0"/>
      <w:marTop w:val="0"/>
      <w:marBottom w:val="0"/>
      <w:divBdr>
        <w:top w:val="none" w:sz="0" w:space="0" w:color="auto"/>
        <w:left w:val="none" w:sz="0" w:space="0" w:color="auto"/>
        <w:bottom w:val="none" w:sz="0" w:space="0" w:color="auto"/>
        <w:right w:val="none" w:sz="0" w:space="0" w:color="auto"/>
      </w:divBdr>
    </w:div>
    <w:div w:id="844780397">
      <w:bodyDiv w:val="1"/>
      <w:marLeft w:val="0"/>
      <w:marRight w:val="0"/>
      <w:marTop w:val="0"/>
      <w:marBottom w:val="0"/>
      <w:divBdr>
        <w:top w:val="none" w:sz="0" w:space="0" w:color="auto"/>
        <w:left w:val="none" w:sz="0" w:space="0" w:color="auto"/>
        <w:bottom w:val="none" w:sz="0" w:space="0" w:color="auto"/>
        <w:right w:val="none" w:sz="0" w:space="0" w:color="auto"/>
      </w:divBdr>
    </w:div>
    <w:div w:id="924074396">
      <w:bodyDiv w:val="1"/>
      <w:marLeft w:val="0"/>
      <w:marRight w:val="0"/>
      <w:marTop w:val="0"/>
      <w:marBottom w:val="0"/>
      <w:divBdr>
        <w:top w:val="none" w:sz="0" w:space="0" w:color="auto"/>
        <w:left w:val="none" w:sz="0" w:space="0" w:color="auto"/>
        <w:bottom w:val="none" w:sz="0" w:space="0" w:color="auto"/>
        <w:right w:val="none" w:sz="0" w:space="0" w:color="auto"/>
      </w:divBdr>
    </w:div>
    <w:div w:id="1050955258">
      <w:bodyDiv w:val="1"/>
      <w:marLeft w:val="0"/>
      <w:marRight w:val="0"/>
      <w:marTop w:val="0"/>
      <w:marBottom w:val="0"/>
      <w:divBdr>
        <w:top w:val="none" w:sz="0" w:space="0" w:color="auto"/>
        <w:left w:val="none" w:sz="0" w:space="0" w:color="auto"/>
        <w:bottom w:val="none" w:sz="0" w:space="0" w:color="auto"/>
        <w:right w:val="none" w:sz="0" w:space="0" w:color="auto"/>
      </w:divBdr>
    </w:div>
    <w:div w:id="1061640315">
      <w:bodyDiv w:val="1"/>
      <w:marLeft w:val="0"/>
      <w:marRight w:val="0"/>
      <w:marTop w:val="0"/>
      <w:marBottom w:val="0"/>
      <w:divBdr>
        <w:top w:val="none" w:sz="0" w:space="0" w:color="auto"/>
        <w:left w:val="none" w:sz="0" w:space="0" w:color="auto"/>
        <w:bottom w:val="none" w:sz="0" w:space="0" w:color="auto"/>
        <w:right w:val="none" w:sz="0" w:space="0" w:color="auto"/>
      </w:divBdr>
    </w:div>
    <w:div w:id="1190218348">
      <w:bodyDiv w:val="1"/>
      <w:marLeft w:val="0"/>
      <w:marRight w:val="0"/>
      <w:marTop w:val="0"/>
      <w:marBottom w:val="0"/>
      <w:divBdr>
        <w:top w:val="none" w:sz="0" w:space="0" w:color="auto"/>
        <w:left w:val="none" w:sz="0" w:space="0" w:color="auto"/>
        <w:bottom w:val="none" w:sz="0" w:space="0" w:color="auto"/>
        <w:right w:val="none" w:sz="0" w:space="0" w:color="auto"/>
      </w:divBdr>
    </w:div>
    <w:div w:id="1211767809">
      <w:bodyDiv w:val="1"/>
      <w:marLeft w:val="0"/>
      <w:marRight w:val="0"/>
      <w:marTop w:val="0"/>
      <w:marBottom w:val="0"/>
      <w:divBdr>
        <w:top w:val="none" w:sz="0" w:space="0" w:color="auto"/>
        <w:left w:val="none" w:sz="0" w:space="0" w:color="auto"/>
        <w:bottom w:val="none" w:sz="0" w:space="0" w:color="auto"/>
        <w:right w:val="none" w:sz="0" w:space="0" w:color="auto"/>
      </w:divBdr>
    </w:div>
    <w:div w:id="1318993762">
      <w:bodyDiv w:val="1"/>
      <w:marLeft w:val="0"/>
      <w:marRight w:val="0"/>
      <w:marTop w:val="0"/>
      <w:marBottom w:val="0"/>
      <w:divBdr>
        <w:top w:val="none" w:sz="0" w:space="0" w:color="auto"/>
        <w:left w:val="none" w:sz="0" w:space="0" w:color="auto"/>
        <w:bottom w:val="none" w:sz="0" w:space="0" w:color="auto"/>
        <w:right w:val="none" w:sz="0" w:space="0" w:color="auto"/>
      </w:divBdr>
    </w:div>
    <w:div w:id="1421171791">
      <w:bodyDiv w:val="1"/>
      <w:marLeft w:val="0"/>
      <w:marRight w:val="0"/>
      <w:marTop w:val="0"/>
      <w:marBottom w:val="0"/>
      <w:divBdr>
        <w:top w:val="none" w:sz="0" w:space="0" w:color="auto"/>
        <w:left w:val="none" w:sz="0" w:space="0" w:color="auto"/>
        <w:bottom w:val="none" w:sz="0" w:space="0" w:color="auto"/>
        <w:right w:val="none" w:sz="0" w:space="0" w:color="auto"/>
      </w:divBdr>
    </w:div>
    <w:div w:id="1460219180">
      <w:bodyDiv w:val="1"/>
      <w:marLeft w:val="0"/>
      <w:marRight w:val="0"/>
      <w:marTop w:val="0"/>
      <w:marBottom w:val="0"/>
      <w:divBdr>
        <w:top w:val="none" w:sz="0" w:space="0" w:color="auto"/>
        <w:left w:val="none" w:sz="0" w:space="0" w:color="auto"/>
        <w:bottom w:val="none" w:sz="0" w:space="0" w:color="auto"/>
        <w:right w:val="none" w:sz="0" w:space="0" w:color="auto"/>
      </w:divBdr>
    </w:div>
    <w:div w:id="1465536833">
      <w:bodyDiv w:val="1"/>
      <w:marLeft w:val="0"/>
      <w:marRight w:val="0"/>
      <w:marTop w:val="0"/>
      <w:marBottom w:val="0"/>
      <w:divBdr>
        <w:top w:val="none" w:sz="0" w:space="0" w:color="auto"/>
        <w:left w:val="none" w:sz="0" w:space="0" w:color="auto"/>
        <w:bottom w:val="none" w:sz="0" w:space="0" w:color="auto"/>
        <w:right w:val="none" w:sz="0" w:space="0" w:color="auto"/>
      </w:divBdr>
    </w:div>
    <w:div w:id="1481386965">
      <w:bodyDiv w:val="1"/>
      <w:marLeft w:val="0"/>
      <w:marRight w:val="0"/>
      <w:marTop w:val="0"/>
      <w:marBottom w:val="0"/>
      <w:divBdr>
        <w:top w:val="none" w:sz="0" w:space="0" w:color="auto"/>
        <w:left w:val="none" w:sz="0" w:space="0" w:color="auto"/>
        <w:bottom w:val="none" w:sz="0" w:space="0" w:color="auto"/>
        <w:right w:val="none" w:sz="0" w:space="0" w:color="auto"/>
      </w:divBdr>
    </w:div>
    <w:div w:id="1488283380">
      <w:bodyDiv w:val="1"/>
      <w:marLeft w:val="0"/>
      <w:marRight w:val="0"/>
      <w:marTop w:val="0"/>
      <w:marBottom w:val="0"/>
      <w:divBdr>
        <w:top w:val="none" w:sz="0" w:space="0" w:color="auto"/>
        <w:left w:val="none" w:sz="0" w:space="0" w:color="auto"/>
        <w:bottom w:val="none" w:sz="0" w:space="0" w:color="auto"/>
        <w:right w:val="none" w:sz="0" w:space="0" w:color="auto"/>
      </w:divBdr>
    </w:div>
    <w:div w:id="1535343265">
      <w:bodyDiv w:val="1"/>
      <w:marLeft w:val="0"/>
      <w:marRight w:val="0"/>
      <w:marTop w:val="0"/>
      <w:marBottom w:val="0"/>
      <w:divBdr>
        <w:top w:val="none" w:sz="0" w:space="0" w:color="auto"/>
        <w:left w:val="none" w:sz="0" w:space="0" w:color="auto"/>
        <w:bottom w:val="none" w:sz="0" w:space="0" w:color="auto"/>
        <w:right w:val="none" w:sz="0" w:space="0" w:color="auto"/>
      </w:divBdr>
    </w:div>
    <w:div w:id="1589315325">
      <w:bodyDiv w:val="1"/>
      <w:marLeft w:val="0"/>
      <w:marRight w:val="0"/>
      <w:marTop w:val="0"/>
      <w:marBottom w:val="0"/>
      <w:divBdr>
        <w:top w:val="none" w:sz="0" w:space="0" w:color="auto"/>
        <w:left w:val="none" w:sz="0" w:space="0" w:color="auto"/>
        <w:bottom w:val="none" w:sz="0" w:space="0" w:color="auto"/>
        <w:right w:val="none" w:sz="0" w:space="0" w:color="auto"/>
      </w:divBdr>
    </w:div>
    <w:div w:id="1690252677">
      <w:bodyDiv w:val="1"/>
      <w:marLeft w:val="0"/>
      <w:marRight w:val="0"/>
      <w:marTop w:val="0"/>
      <w:marBottom w:val="0"/>
      <w:divBdr>
        <w:top w:val="none" w:sz="0" w:space="0" w:color="auto"/>
        <w:left w:val="none" w:sz="0" w:space="0" w:color="auto"/>
        <w:bottom w:val="none" w:sz="0" w:space="0" w:color="auto"/>
        <w:right w:val="none" w:sz="0" w:space="0" w:color="auto"/>
      </w:divBdr>
    </w:div>
    <w:div w:id="1817337097">
      <w:bodyDiv w:val="1"/>
      <w:marLeft w:val="0"/>
      <w:marRight w:val="0"/>
      <w:marTop w:val="0"/>
      <w:marBottom w:val="0"/>
      <w:divBdr>
        <w:top w:val="none" w:sz="0" w:space="0" w:color="auto"/>
        <w:left w:val="none" w:sz="0" w:space="0" w:color="auto"/>
        <w:bottom w:val="none" w:sz="0" w:space="0" w:color="auto"/>
        <w:right w:val="none" w:sz="0" w:space="0" w:color="auto"/>
      </w:divBdr>
    </w:div>
    <w:div w:id="1833063737">
      <w:bodyDiv w:val="1"/>
      <w:marLeft w:val="0"/>
      <w:marRight w:val="0"/>
      <w:marTop w:val="0"/>
      <w:marBottom w:val="0"/>
      <w:divBdr>
        <w:top w:val="none" w:sz="0" w:space="0" w:color="auto"/>
        <w:left w:val="none" w:sz="0" w:space="0" w:color="auto"/>
        <w:bottom w:val="none" w:sz="0" w:space="0" w:color="auto"/>
        <w:right w:val="none" w:sz="0" w:space="0" w:color="auto"/>
      </w:divBdr>
    </w:div>
    <w:div w:id="1875579573">
      <w:bodyDiv w:val="1"/>
      <w:marLeft w:val="0"/>
      <w:marRight w:val="0"/>
      <w:marTop w:val="0"/>
      <w:marBottom w:val="0"/>
      <w:divBdr>
        <w:top w:val="none" w:sz="0" w:space="0" w:color="auto"/>
        <w:left w:val="none" w:sz="0" w:space="0" w:color="auto"/>
        <w:bottom w:val="none" w:sz="0" w:space="0" w:color="auto"/>
        <w:right w:val="none" w:sz="0" w:space="0" w:color="auto"/>
      </w:divBdr>
      <w:divsChild>
        <w:div w:id="957687993">
          <w:marLeft w:val="0"/>
          <w:marRight w:val="0"/>
          <w:marTop w:val="121"/>
          <w:marBottom w:val="0"/>
          <w:divBdr>
            <w:top w:val="none" w:sz="0" w:space="0" w:color="auto"/>
            <w:left w:val="none" w:sz="0" w:space="0" w:color="auto"/>
            <w:bottom w:val="none" w:sz="0" w:space="0" w:color="auto"/>
            <w:right w:val="none" w:sz="0" w:space="0" w:color="auto"/>
          </w:divBdr>
        </w:div>
        <w:div w:id="1234119349">
          <w:marLeft w:val="0"/>
          <w:marRight w:val="0"/>
          <w:marTop w:val="121"/>
          <w:marBottom w:val="0"/>
          <w:divBdr>
            <w:top w:val="none" w:sz="0" w:space="0" w:color="auto"/>
            <w:left w:val="none" w:sz="0" w:space="0" w:color="auto"/>
            <w:bottom w:val="none" w:sz="0" w:space="0" w:color="auto"/>
            <w:right w:val="none" w:sz="0" w:space="0" w:color="auto"/>
          </w:divBdr>
        </w:div>
        <w:div w:id="1677461112">
          <w:marLeft w:val="0"/>
          <w:marRight w:val="0"/>
          <w:marTop w:val="121"/>
          <w:marBottom w:val="0"/>
          <w:divBdr>
            <w:top w:val="none" w:sz="0" w:space="0" w:color="auto"/>
            <w:left w:val="none" w:sz="0" w:space="0" w:color="auto"/>
            <w:bottom w:val="none" w:sz="0" w:space="0" w:color="auto"/>
            <w:right w:val="none" w:sz="0" w:space="0" w:color="auto"/>
          </w:divBdr>
        </w:div>
      </w:divsChild>
    </w:div>
    <w:div w:id="1883204061">
      <w:bodyDiv w:val="1"/>
      <w:marLeft w:val="0"/>
      <w:marRight w:val="0"/>
      <w:marTop w:val="0"/>
      <w:marBottom w:val="0"/>
      <w:divBdr>
        <w:top w:val="none" w:sz="0" w:space="0" w:color="auto"/>
        <w:left w:val="none" w:sz="0" w:space="0" w:color="auto"/>
        <w:bottom w:val="none" w:sz="0" w:space="0" w:color="auto"/>
        <w:right w:val="none" w:sz="0" w:space="0" w:color="auto"/>
      </w:divBdr>
    </w:div>
    <w:div w:id="1914046066">
      <w:bodyDiv w:val="1"/>
      <w:marLeft w:val="0"/>
      <w:marRight w:val="0"/>
      <w:marTop w:val="0"/>
      <w:marBottom w:val="0"/>
      <w:divBdr>
        <w:top w:val="none" w:sz="0" w:space="0" w:color="auto"/>
        <w:left w:val="none" w:sz="0" w:space="0" w:color="auto"/>
        <w:bottom w:val="none" w:sz="0" w:space="0" w:color="auto"/>
        <w:right w:val="none" w:sz="0" w:space="0" w:color="auto"/>
      </w:divBdr>
    </w:div>
    <w:div w:id="2049144070">
      <w:bodyDiv w:val="1"/>
      <w:marLeft w:val="0"/>
      <w:marRight w:val="0"/>
      <w:marTop w:val="0"/>
      <w:marBottom w:val="0"/>
      <w:divBdr>
        <w:top w:val="none" w:sz="0" w:space="0" w:color="auto"/>
        <w:left w:val="none" w:sz="0" w:space="0" w:color="auto"/>
        <w:bottom w:val="none" w:sz="0" w:space="0" w:color="auto"/>
        <w:right w:val="none" w:sz="0" w:space="0" w:color="auto"/>
      </w:divBdr>
      <w:divsChild>
        <w:div w:id="69666316">
          <w:marLeft w:val="0"/>
          <w:marRight w:val="0"/>
          <w:marTop w:val="0"/>
          <w:marBottom w:val="0"/>
          <w:divBdr>
            <w:top w:val="none" w:sz="0" w:space="0" w:color="auto"/>
            <w:left w:val="none" w:sz="0" w:space="0" w:color="auto"/>
            <w:bottom w:val="none" w:sz="0" w:space="0" w:color="auto"/>
            <w:right w:val="none" w:sz="0" w:space="0" w:color="auto"/>
          </w:divBdr>
        </w:div>
        <w:div w:id="72557423">
          <w:marLeft w:val="0"/>
          <w:marRight w:val="0"/>
          <w:marTop w:val="0"/>
          <w:marBottom w:val="0"/>
          <w:divBdr>
            <w:top w:val="none" w:sz="0" w:space="0" w:color="auto"/>
            <w:left w:val="none" w:sz="0" w:space="0" w:color="auto"/>
            <w:bottom w:val="none" w:sz="0" w:space="0" w:color="auto"/>
            <w:right w:val="none" w:sz="0" w:space="0" w:color="auto"/>
          </w:divBdr>
        </w:div>
        <w:div w:id="128210089">
          <w:marLeft w:val="0"/>
          <w:marRight w:val="0"/>
          <w:marTop w:val="0"/>
          <w:marBottom w:val="0"/>
          <w:divBdr>
            <w:top w:val="none" w:sz="0" w:space="0" w:color="auto"/>
            <w:left w:val="none" w:sz="0" w:space="0" w:color="auto"/>
            <w:bottom w:val="none" w:sz="0" w:space="0" w:color="auto"/>
            <w:right w:val="none" w:sz="0" w:space="0" w:color="auto"/>
          </w:divBdr>
        </w:div>
        <w:div w:id="515000284">
          <w:marLeft w:val="0"/>
          <w:marRight w:val="0"/>
          <w:marTop w:val="120"/>
          <w:marBottom w:val="96"/>
          <w:divBdr>
            <w:top w:val="none" w:sz="0" w:space="0" w:color="auto"/>
            <w:left w:val="none" w:sz="0" w:space="0" w:color="auto"/>
            <w:bottom w:val="none" w:sz="0" w:space="0" w:color="auto"/>
            <w:right w:val="none" w:sz="0" w:space="0" w:color="auto"/>
          </w:divBdr>
          <w:divsChild>
            <w:div w:id="652098754">
              <w:marLeft w:val="0"/>
              <w:marRight w:val="0"/>
              <w:marTop w:val="0"/>
              <w:marBottom w:val="0"/>
              <w:divBdr>
                <w:top w:val="none" w:sz="0" w:space="0" w:color="auto"/>
                <w:left w:val="none" w:sz="0" w:space="0" w:color="auto"/>
                <w:bottom w:val="none" w:sz="0" w:space="0" w:color="auto"/>
                <w:right w:val="none" w:sz="0" w:space="0" w:color="auto"/>
              </w:divBdr>
            </w:div>
            <w:div w:id="2045252353">
              <w:marLeft w:val="0"/>
              <w:marRight w:val="0"/>
              <w:marTop w:val="0"/>
              <w:marBottom w:val="0"/>
              <w:divBdr>
                <w:top w:val="none" w:sz="0" w:space="0" w:color="auto"/>
                <w:left w:val="none" w:sz="0" w:space="0" w:color="auto"/>
                <w:bottom w:val="none" w:sz="0" w:space="0" w:color="auto"/>
                <w:right w:val="none" w:sz="0" w:space="0" w:color="auto"/>
              </w:divBdr>
            </w:div>
          </w:divsChild>
        </w:div>
        <w:div w:id="586961155">
          <w:marLeft w:val="0"/>
          <w:marRight w:val="0"/>
          <w:marTop w:val="120"/>
          <w:marBottom w:val="96"/>
          <w:divBdr>
            <w:top w:val="none" w:sz="0" w:space="0" w:color="auto"/>
            <w:left w:val="none" w:sz="0" w:space="0" w:color="auto"/>
            <w:bottom w:val="none" w:sz="0" w:space="0" w:color="auto"/>
            <w:right w:val="none" w:sz="0" w:space="0" w:color="auto"/>
          </w:divBdr>
          <w:divsChild>
            <w:div w:id="1889755269">
              <w:marLeft w:val="0"/>
              <w:marRight w:val="0"/>
              <w:marTop w:val="0"/>
              <w:marBottom w:val="0"/>
              <w:divBdr>
                <w:top w:val="none" w:sz="0" w:space="0" w:color="auto"/>
                <w:left w:val="none" w:sz="0" w:space="0" w:color="auto"/>
                <w:bottom w:val="none" w:sz="0" w:space="0" w:color="auto"/>
                <w:right w:val="none" w:sz="0" w:space="0" w:color="auto"/>
              </w:divBdr>
            </w:div>
            <w:div w:id="2140494181">
              <w:marLeft w:val="0"/>
              <w:marRight w:val="0"/>
              <w:marTop w:val="0"/>
              <w:marBottom w:val="0"/>
              <w:divBdr>
                <w:top w:val="none" w:sz="0" w:space="0" w:color="auto"/>
                <w:left w:val="none" w:sz="0" w:space="0" w:color="auto"/>
                <w:bottom w:val="none" w:sz="0" w:space="0" w:color="auto"/>
                <w:right w:val="none" w:sz="0" w:space="0" w:color="auto"/>
              </w:divBdr>
            </w:div>
          </w:divsChild>
        </w:div>
        <w:div w:id="774179611">
          <w:marLeft w:val="0"/>
          <w:marRight w:val="0"/>
          <w:marTop w:val="0"/>
          <w:marBottom w:val="0"/>
          <w:divBdr>
            <w:top w:val="none" w:sz="0" w:space="0" w:color="auto"/>
            <w:left w:val="none" w:sz="0" w:space="0" w:color="auto"/>
            <w:bottom w:val="none" w:sz="0" w:space="0" w:color="auto"/>
            <w:right w:val="none" w:sz="0" w:space="0" w:color="auto"/>
          </w:divBdr>
        </w:div>
        <w:div w:id="139181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11997/05c63168e68a97cde966de0cc4963bf38f4dc7a0/" TargetMode="External"/><Relationship Id="rId18" Type="http://schemas.openxmlformats.org/officeDocument/2006/relationships/hyperlink" Target="consultantplus://offline/ref=97BACA0B8A250449E4FB022D880435843B38FCD5F6F5686D58FDBA6E7A796F4B8DD2D3EF4740EA5Dm8OEO" TargetMode="Externa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yperlink" Target="https://login.consultant.ru/link/?req=query&amp;div=LAW&amp;opt=1&amp;REFDOC=310132&amp;REFBASE=LAW&amp;REFFIELD=134&amp;REFSEGM=238&amp;REFPAGE=text&amp;mode=multiref&amp;ts=2851415517926798209&amp;REFDST=387" TargetMode="External"/><Relationship Id="rId17" Type="http://schemas.openxmlformats.org/officeDocument/2006/relationships/hyperlink" Target="consultantplus://offline/ref=97BACA0B8A250449E4FB022D880435843B38FCD5F6F5686D58FDBA6E7A796F4B8DD2D3EB4547mEOBO" TargetMode="External"/><Relationship Id="rId25" Type="http://schemas.openxmlformats.org/officeDocument/2006/relationships/header" Target="header3.xml"/><Relationship Id="rId33" Type="http://schemas.openxmlformats.org/officeDocument/2006/relationships/header" Target="header10.xml"/><Relationship Id="rId38"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97BACA0B8A250449E4FB022D880435843B38FCD5F6F5686D58FDBA6E7A796F4B8DD2D3EB4547mEO8O" TargetMode="External"/><Relationship Id="rId20" Type="http://schemas.openxmlformats.org/officeDocument/2006/relationships/hyperlink" Target="http://www.frvazino.org/"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13122&amp;rnd=F56DD75EDA0CF245C6F72D60C8195A9E" TargetMode="External"/><Relationship Id="rId24" Type="http://schemas.openxmlformats.org/officeDocument/2006/relationships/footer" Target="footer2.xm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7BACA0B8A250449E4FB022D880435843B38FCD5F6F5686D58FDBA6E7A796F4B8DD2D3E84149mEOBO"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eader" Target="header13.xml"/><Relationship Id="rId10" Type="http://schemas.openxmlformats.org/officeDocument/2006/relationships/hyperlink" Target="https://login.consultant.ru/link/?req=doc&amp;base=LAW&amp;n=93980&amp;rnd=67F9C507441ECAC26606BD403CB1B73B" TargetMode="External"/><Relationship Id="rId19" Type="http://schemas.openxmlformats.org/officeDocument/2006/relationships/hyperlink" Target="http://________________/" TargetMode="Externa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login.consultant.ru/link/?req=doc&amp;base=LAW&amp;n=310132&amp;rnd=67F9C507441ECAC26606BD403CB1B73B&amp;dst=100131&amp;fld=134" TargetMode="External"/><Relationship Id="rId14" Type="http://schemas.openxmlformats.org/officeDocument/2006/relationships/hyperlink" Target="http://www.consultant.ru/document/Cons_doc_LAW_211997/05c63168e68a97cde966de0cc4963bf38f4dc7a0/"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D0F6F-C46D-4C5A-8289-E897678F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371090</Words>
  <Characters>2115213</Characters>
  <Application>Microsoft Office Word</Application>
  <DocSecurity>0</DocSecurity>
  <Lines>17626</Lines>
  <Paragraphs>4962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2481341</CharactersWithSpaces>
  <SharedDoc>false</SharedDoc>
  <HLinks>
    <vt:vector size="72" baseType="variant">
      <vt:variant>
        <vt:i4>6029389</vt:i4>
      </vt:variant>
      <vt:variant>
        <vt:i4>33</vt:i4>
      </vt:variant>
      <vt:variant>
        <vt:i4>0</vt:i4>
      </vt:variant>
      <vt:variant>
        <vt:i4>5</vt:i4>
      </vt:variant>
      <vt:variant>
        <vt:lpwstr>http://www.frvazino.org/</vt:lpwstr>
      </vt:variant>
      <vt:variant>
        <vt:lpwstr/>
      </vt:variant>
      <vt:variant>
        <vt:i4>262153</vt:i4>
      </vt:variant>
      <vt:variant>
        <vt:i4>30</vt:i4>
      </vt:variant>
      <vt:variant>
        <vt:i4>0</vt:i4>
      </vt:variant>
      <vt:variant>
        <vt:i4>5</vt:i4>
      </vt:variant>
      <vt:variant>
        <vt:lpwstr>http://________________/</vt:lpwstr>
      </vt:variant>
      <vt:variant>
        <vt:lpwstr/>
      </vt:variant>
      <vt:variant>
        <vt:i4>2556011</vt:i4>
      </vt:variant>
      <vt:variant>
        <vt:i4>27</vt:i4>
      </vt:variant>
      <vt:variant>
        <vt:i4>0</vt:i4>
      </vt:variant>
      <vt:variant>
        <vt:i4>5</vt:i4>
      </vt:variant>
      <vt:variant>
        <vt:lpwstr>consultantplus://offline/ref=97BACA0B8A250449E4FB022D880435843B38FCD5F6F5686D58FDBA6E7A796F4B8DD2D3EF4740EA5Dm8OEO</vt:lpwstr>
      </vt:variant>
      <vt:variant>
        <vt:lpwstr/>
      </vt:variant>
      <vt:variant>
        <vt:i4>7798837</vt:i4>
      </vt:variant>
      <vt:variant>
        <vt:i4>24</vt:i4>
      </vt:variant>
      <vt:variant>
        <vt:i4>0</vt:i4>
      </vt:variant>
      <vt:variant>
        <vt:i4>5</vt:i4>
      </vt:variant>
      <vt:variant>
        <vt:lpwstr>consultantplus://offline/ref=97BACA0B8A250449E4FB022D880435843B38FCD5F6F5686D58FDBA6E7A796F4B8DD2D3EB4547mEOBO</vt:lpwstr>
      </vt:variant>
      <vt:variant>
        <vt:lpwstr/>
      </vt:variant>
      <vt:variant>
        <vt:i4>7798895</vt:i4>
      </vt:variant>
      <vt:variant>
        <vt:i4>21</vt:i4>
      </vt:variant>
      <vt:variant>
        <vt:i4>0</vt:i4>
      </vt:variant>
      <vt:variant>
        <vt:i4>5</vt:i4>
      </vt:variant>
      <vt:variant>
        <vt:lpwstr>consultantplus://offline/ref=97BACA0B8A250449E4FB022D880435843B38FCD5F6F5686D58FDBA6E7A796F4B8DD2D3EB4547mEO8O</vt:lpwstr>
      </vt:variant>
      <vt:variant>
        <vt:lpwstr/>
      </vt:variant>
      <vt:variant>
        <vt:i4>7798885</vt:i4>
      </vt:variant>
      <vt:variant>
        <vt:i4>18</vt:i4>
      </vt:variant>
      <vt:variant>
        <vt:i4>0</vt:i4>
      </vt:variant>
      <vt:variant>
        <vt:i4>5</vt:i4>
      </vt:variant>
      <vt:variant>
        <vt:lpwstr>consultantplus://offline/ref=97BACA0B8A250449E4FB022D880435843B38FCD5F6F5686D58FDBA6E7A796F4B8DD2D3E84149mEOBO</vt:lpwstr>
      </vt:variant>
      <vt:variant>
        <vt:lpwstr/>
      </vt:variant>
      <vt:variant>
        <vt:i4>3866695</vt:i4>
      </vt:variant>
      <vt:variant>
        <vt:i4>15</vt:i4>
      </vt:variant>
      <vt:variant>
        <vt:i4>0</vt:i4>
      </vt:variant>
      <vt:variant>
        <vt:i4>5</vt:i4>
      </vt:variant>
      <vt:variant>
        <vt:lpwstr>http://www.consultant.ru/document/Cons_doc_LAW_211997/05c63168e68a97cde966de0cc4963bf38f4dc7a0/</vt:lpwstr>
      </vt:variant>
      <vt:variant>
        <vt:lpwstr>dst100040</vt:lpwstr>
      </vt:variant>
      <vt:variant>
        <vt:i4>3866695</vt:i4>
      </vt:variant>
      <vt:variant>
        <vt:i4>12</vt:i4>
      </vt:variant>
      <vt:variant>
        <vt:i4>0</vt:i4>
      </vt:variant>
      <vt:variant>
        <vt:i4>5</vt:i4>
      </vt:variant>
      <vt:variant>
        <vt:lpwstr>http://www.consultant.ru/document/Cons_doc_LAW_211997/05c63168e68a97cde966de0cc4963bf38f4dc7a0/</vt:lpwstr>
      </vt:variant>
      <vt:variant>
        <vt:lpwstr>dst100040</vt:lpwstr>
      </vt:variant>
      <vt:variant>
        <vt:i4>5636098</vt:i4>
      </vt:variant>
      <vt:variant>
        <vt:i4>9</vt:i4>
      </vt:variant>
      <vt:variant>
        <vt:i4>0</vt:i4>
      </vt:variant>
      <vt:variant>
        <vt:i4>5</vt:i4>
      </vt:variant>
      <vt:variant>
        <vt:lpwstr>https://login.consultant.ru/link/?req=query&amp;div=LAW&amp;opt=1&amp;REFDOC=310132&amp;REFBASE=LAW&amp;REFFIELD=134&amp;REFSEGM=238&amp;REFPAGE=text&amp;mode=multiref&amp;ts=2851415517926798209&amp;REFDST=387</vt:lpwstr>
      </vt:variant>
      <vt:variant>
        <vt:lpwstr/>
      </vt:variant>
      <vt:variant>
        <vt:i4>4980767</vt:i4>
      </vt:variant>
      <vt:variant>
        <vt:i4>6</vt:i4>
      </vt:variant>
      <vt:variant>
        <vt:i4>0</vt:i4>
      </vt:variant>
      <vt:variant>
        <vt:i4>5</vt:i4>
      </vt:variant>
      <vt:variant>
        <vt:lpwstr>https://login.consultant.ru/link/?req=doc&amp;base=LAW&amp;n=213122&amp;rnd=F56DD75EDA0CF245C6F72D60C8195A9E</vt:lpwstr>
      </vt:variant>
      <vt:variant>
        <vt:lpwstr/>
      </vt:variant>
      <vt:variant>
        <vt:i4>2883618</vt:i4>
      </vt:variant>
      <vt:variant>
        <vt:i4>3</vt:i4>
      </vt:variant>
      <vt:variant>
        <vt:i4>0</vt:i4>
      </vt:variant>
      <vt:variant>
        <vt:i4>5</vt:i4>
      </vt:variant>
      <vt:variant>
        <vt:lpwstr>https://login.consultant.ru/link/?req=doc&amp;base=LAW&amp;n=93980&amp;rnd=67F9C507441ECAC26606BD403CB1B73B</vt:lpwstr>
      </vt:variant>
      <vt:variant>
        <vt:lpwstr/>
      </vt:variant>
      <vt:variant>
        <vt:i4>2228346</vt:i4>
      </vt:variant>
      <vt:variant>
        <vt:i4>0</vt:i4>
      </vt:variant>
      <vt:variant>
        <vt:i4>0</vt:i4>
      </vt:variant>
      <vt:variant>
        <vt:i4>5</vt:i4>
      </vt:variant>
      <vt:variant>
        <vt:lpwstr>https://login.consultant.ru/link/?req=doc&amp;base=LAW&amp;n=310132&amp;rnd=67F9C507441ECAC26606BD403CB1B73B&amp;dst=100131&amp;fld=134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Митюхляева Ульяна Владимировна</dc:creator>
  <cp:lastModifiedBy>Бахирева</cp:lastModifiedBy>
  <cp:revision>2</cp:revision>
  <cp:lastPrinted>2019-06-05T08:24:00Z</cp:lastPrinted>
  <dcterms:created xsi:type="dcterms:W3CDTF">2019-08-27T10:57:00Z</dcterms:created>
  <dcterms:modified xsi:type="dcterms:W3CDTF">2019-08-27T10:57:00Z</dcterms:modified>
</cp:coreProperties>
</file>